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8971" w:type="dxa"/>
        <w:tblLook w:val="01E0" w:firstRow="1" w:lastRow="1" w:firstColumn="1" w:lastColumn="1" w:noHBand="0" w:noVBand="0"/>
      </w:tblPr>
      <w:tblGrid>
        <w:gridCol w:w="5318"/>
        <w:gridCol w:w="3653"/>
      </w:tblGrid>
      <w:tr w:rsidR="00DD4114" w:rsidTr="001B2A6D">
        <w:trPr>
          <w:trHeight w:hRule="exact" w:val="973"/>
        </w:trPr>
        <w:tc>
          <w:tcPr>
            <w:tcW w:w="8971" w:type="dxa"/>
            <w:gridSpan w:val="2"/>
            <w:vAlign w:val="bottom"/>
          </w:tcPr>
          <w:p w:rsidR="00DD4114" w:rsidRDefault="00086DFF" w:rsidP="00086DFF">
            <w:pPr>
              <w:tabs>
                <w:tab w:val="left" w:pos="6159"/>
              </w:tabs>
            </w:pPr>
            <w:r>
              <w:t xml:space="preserve">                                                   </w:t>
            </w:r>
            <w:r w:rsidR="00E934A9">
              <w:t xml:space="preserve">  </w:t>
            </w:r>
            <w:r w:rsidR="00BD7A07">
              <w:t xml:space="preserve">  </w:t>
            </w:r>
            <w:r w:rsidR="00E934A9">
              <w:t xml:space="preserve"> </w:t>
            </w:r>
            <w:r>
              <w:t xml:space="preserve">  </w:t>
            </w:r>
            <w:r w:rsidR="00726788">
              <w:rPr>
                <w:noProof/>
              </w:rPr>
              <w:drawing>
                <wp:inline distT="0" distB="0" distL="0" distR="0">
                  <wp:extent cx="457200" cy="574040"/>
                  <wp:effectExtent l="0" t="0" r="0" b="0"/>
                  <wp:docPr id="9" name="Рисунок 9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1B2A6D">
        <w:trPr>
          <w:trHeight w:hRule="exact" w:val="1888"/>
        </w:trPr>
        <w:tc>
          <w:tcPr>
            <w:tcW w:w="8971" w:type="dxa"/>
            <w:gridSpan w:val="2"/>
          </w:tcPr>
          <w:p w:rsidR="00DD4114" w:rsidRPr="00086DFF" w:rsidRDefault="00086DFF" w:rsidP="00086DFF">
            <w:pPr>
              <w:tabs>
                <w:tab w:val="left" w:pos="6159"/>
              </w:tabs>
              <w:spacing w:line="360" w:lineRule="auto"/>
              <w:rPr>
                <w:b/>
                <w:sz w:val="22"/>
                <w:szCs w:val="22"/>
              </w:rPr>
            </w:pPr>
            <w:r w:rsidRPr="00086DFF">
              <w:rPr>
                <w:b/>
                <w:sz w:val="22"/>
                <w:szCs w:val="22"/>
              </w:rPr>
              <w:t xml:space="preserve">                                           </w:t>
            </w:r>
            <w:r w:rsidR="00E934A9">
              <w:rPr>
                <w:b/>
                <w:sz w:val="22"/>
                <w:szCs w:val="22"/>
              </w:rPr>
              <w:t xml:space="preserve">     </w:t>
            </w:r>
            <w:r w:rsidRPr="00086DFF">
              <w:rPr>
                <w:b/>
                <w:sz w:val="22"/>
                <w:szCs w:val="22"/>
              </w:rPr>
              <w:t xml:space="preserve"> </w:t>
            </w:r>
            <w:r w:rsidR="003A0633">
              <w:rPr>
                <w:b/>
                <w:sz w:val="22"/>
                <w:szCs w:val="22"/>
              </w:rPr>
              <w:t xml:space="preserve">   </w:t>
            </w:r>
            <w:r w:rsidRPr="00086DFF">
              <w:rPr>
                <w:b/>
                <w:sz w:val="22"/>
                <w:szCs w:val="22"/>
              </w:rPr>
              <w:t xml:space="preserve"> </w:t>
            </w:r>
            <w:r w:rsidR="00DD4114" w:rsidRPr="00086DFF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086DFF" w:rsidRDefault="00086DFF" w:rsidP="00086DFF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  <w:r w:rsidRPr="00086DFF">
              <w:rPr>
                <w:b/>
                <w:sz w:val="28"/>
                <w:szCs w:val="28"/>
              </w:rPr>
              <w:t xml:space="preserve">                                 </w:t>
            </w:r>
            <w:r w:rsidR="00E934A9">
              <w:rPr>
                <w:b/>
                <w:sz w:val="28"/>
                <w:szCs w:val="28"/>
              </w:rPr>
              <w:t xml:space="preserve">    </w:t>
            </w:r>
            <w:r w:rsidRPr="00086DFF">
              <w:rPr>
                <w:b/>
                <w:sz w:val="28"/>
                <w:szCs w:val="28"/>
              </w:rPr>
              <w:t xml:space="preserve"> </w:t>
            </w:r>
            <w:r w:rsidR="003A0633">
              <w:rPr>
                <w:b/>
                <w:sz w:val="28"/>
                <w:szCs w:val="28"/>
              </w:rPr>
              <w:t xml:space="preserve">  </w:t>
            </w:r>
            <w:r w:rsidR="004A5333" w:rsidRPr="00086DFF">
              <w:rPr>
                <w:b/>
                <w:sz w:val="28"/>
                <w:szCs w:val="28"/>
              </w:rPr>
              <w:t xml:space="preserve"> АДМИНИСТРАЦИЯ</w:t>
            </w:r>
          </w:p>
          <w:p w:rsidR="00DD4114" w:rsidRPr="00086DFF" w:rsidRDefault="00086DFF" w:rsidP="00086DFF">
            <w:pPr>
              <w:tabs>
                <w:tab w:val="left" w:pos="6159"/>
              </w:tabs>
              <w:rPr>
                <w:b/>
                <w:sz w:val="22"/>
                <w:szCs w:val="22"/>
              </w:rPr>
            </w:pPr>
            <w:r w:rsidRPr="00086DFF">
              <w:rPr>
                <w:b/>
                <w:sz w:val="22"/>
                <w:szCs w:val="22"/>
              </w:rPr>
              <w:t xml:space="preserve">                           </w:t>
            </w:r>
            <w:r w:rsidR="00E934A9">
              <w:rPr>
                <w:b/>
                <w:sz w:val="22"/>
                <w:szCs w:val="22"/>
              </w:rPr>
              <w:t xml:space="preserve">   </w:t>
            </w:r>
            <w:r w:rsidRPr="00086DFF">
              <w:rPr>
                <w:b/>
                <w:sz w:val="22"/>
                <w:szCs w:val="22"/>
              </w:rPr>
              <w:t xml:space="preserve"> </w:t>
            </w:r>
            <w:r w:rsidR="003A0633">
              <w:rPr>
                <w:b/>
                <w:sz w:val="22"/>
                <w:szCs w:val="22"/>
              </w:rPr>
              <w:t xml:space="preserve">  </w:t>
            </w:r>
            <w:r w:rsidRPr="00086DFF">
              <w:rPr>
                <w:b/>
                <w:sz w:val="22"/>
                <w:szCs w:val="22"/>
              </w:rPr>
              <w:t xml:space="preserve">   </w:t>
            </w:r>
            <w:r w:rsidR="00DD4114" w:rsidRPr="00086DFF">
              <w:rPr>
                <w:b/>
                <w:sz w:val="22"/>
                <w:szCs w:val="22"/>
              </w:rPr>
              <w:t>(и</w:t>
            </w:r>
            <w:r w:rsidR="004A5333" w:rsidRPr="00086DFF">
              <w:rPr>
                <w:b/>
                <w:sz w:val="22"/>
                <w:szCs w:val="22"/>
              </w:rPr>
              <w:t>сполнительно - распорядительный орган</w:t>
            </w:r>
            <w:r w:rsidR="00DD4114" w:rsidRPr="00086DFF">
              <w:rPr>
                <w:b/>
                <w:sz w:val="22"/>
                <w:szCs w:val="22"/>
              </w:rPr>
              <w:t>)</w:t>
            </w:r>
          </w:p>
          <w:p w:rsidR="00DD4114" w:rsidRPr="00086DFF" w:rsidRDefault="00086DFF" w:rsidP="00086DFF">
            <w:pPr>
              <w:tabs>
                <w:tab w:val="left" w:pos="6159"/>
              </w:tabs>
              <w:rPr>
                <w:b/>
                <w:sz w:val="22"/>
                <w:szCs w:val="22"/>
              </w:rPr>
            </w:pPr>
            <w:r w:rsidRPr="00086DFF">
              <w:rPr>
                <w:b/>
                <w:sz w:val="22"/>
                <w:szCs w:val="22"/>
              </w:rPr>
              <w:t xml:space="preserve">           </w:t>
            </w:r>
            <w:r w:rsidR="00E934A9">
              <w:rPr>
                <w:b/>
                <w:sz w:val="22"/>
                <w:szCs w:val="22"/>
              </w:rPr>
              <w:t xml:space="preserve">   </w:t>
            </w:r>
            <w:r w:rsidRPr="00086DFF">
              <w:rPr>
                <w:b/>
                <w:sz w:val="22"/>
                <w:szCs w:val="22"/>
              </w:rPr>
              <w:t xml:space="preserve"> </w:t>
            </w:r>
            <w:r w:rsidR="003A0633">
              <w:rPr>
                <w:b/>
                <w:sz w:val="22"/>
                <w:szCs w:val="22"/>
              </w:rPr>
              <w:t xml:space="preserve">  </w:t>
            </w:r>
            <w:r w:rsidRPr="00086DFF">
              <w:rPr>
                <w:b/>
                <w:sz w:val="22"/>
                <w:szCs w:val="22"/>
              </w:rPr>
              <w:t xml:space="preserve">  </w:t>
            </w:r>
            <w:r w:rsidR="00DD4114" w:rsidRPr="00086DFF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086DFF" w:rsidRDefault="00DD4114" w:rsidP="00086DFF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D4114" w:rsidRPr="00086DFF" w:rsidRDefault="00086DFF" w:rsidP="00086DFF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  <w:r w:rsidRPr="00086DFF">
              <w:rPr>
                <w:b/>
                <w:sz w:val="28"/>
                <w:szCs w:val="28"/>
              </w:rPr>
              <w:t xml:space="preserve">   </w:t>
            </w:r>
            <w:r w:rsidR="00FA098B">
              <w:rPr>
                <w:b/>
                <w:sz w:val="28"/>
                <w:szCs w:val="28"/>
              </w:rPr>
              <w:t xml:space="preserve">                     </w:t>
            </w:r>
            <w:r w:rsidR="00E934A9">
              <w:rPr>
                <w:b/>
                <w:sz w:val="28"/>
                <w:szCs w:val="28"/>
              </w:rPr>
              <w:t xml:space="preserve">  </w:t>
            </w:r>
            <w:r w:rsidR="00FA098B">
              <w:rPr>
                <w:b/>
                <w:sz w:val="28"/>
                <w:szCs w:val="28"/>
              </w:rPr>
              <w:t xml:space="preserve">    </w:t>
            </w:r>
            <w:r w:rsidR="003A0633">
              <w:rPr>
                <w:b/>
                <w:sz w:val="28"/>
                <w:szCs w:val="28"/>
              </w:rPr>
              <w:t xml:space="preserve">    </w:t>
            </w:r>
            <w:r w:rsidRPr="00086DFF">
              <w:rPr>
                <w:b/>
                <w:sz w:val="28"/>
                <w:szCs w:val="28"/>
              </w:rPr>
              <w:t xml:space="preserve"> </w:t>
            </w:r>
            <w:r w:rsidR="00307991" w:rsidRPr="00086DFF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DD4114" w:rsidRPr="00086DFF" w:rsidTr="001B2A6D">
        <w:trPr>
          <w:trHeight w:hRule="exact" w:val="583"/>
        </w:trPr>
        <w:tc>
          <w:tcPr>
            <w:tcW w:w="8971" w:type="dxa"/>
            <w:gridSpan w:val="2"/>
            <w:vAlign w:val="bottom"/>
          </w:tcPr>
          <w:p w:rsidR="00DD4114" w:rsidRPr="00086DFF" w:rsidRDefault="001B2A6D" w:rsidP="00EB6A64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1B2A6D">
              <w:rPr>
                <w:sz w:val="24"/>
                <w:szCs w:val="24"/>
                <w:u w:val="single"/>
              </w:rPr>
              <w:t>"19</w:t>
            </w:r>
            <w:r w:rsidR="00306DED" w:rsidRPr="001B2A6D">
              <w:rPr>
                <w:sz w:val="24"/>
                <w:szCs w:val="24"/>
                <w:u w:val="single"/>
              </w:rPr>
              <w:t xml:space="preserve">" </w:t>
            </w:r>
            <w:r w:rsidR="00EB6A64" w:rsidRPr="001B2A6D">
              <w:rPr>
                <w:sz w:val="24"/>
                <w:szCs w:val="24"/>
                <w:u w:val="single"/>
              </w:rPr>
              <w:t xml:space="preserve"> февраля </w:t>
            </w:r>
            <w:r w:rsidR="00306DED" w:rsidRPr="001B2A6D">
              <w:rPr>
                <w:sz w:val="24"/>
                <w:szCs w:val="24"/>
                <w:u w:val="single"/>
              </w:rPr>
              <w:t xml:space="preserve"> 20</w:t>
            </w:r>
            <w:r w:rsidR="00EB6A64" w:rsidRPr="001B2A6D">
              <w:rPr>
                <w:sz w:val="24"/>
                <w:szCs w:val="24"/>
                <w:u w:val="single"/>
              </w:rPr>
              <w:t>21</w:t>
            </w:r>
            <w:r w:rsidR="00DD4114" w:rsidRPr="001B2A6D">
              <w:rPr>
                <w:sz w:val="24"/>
                <w:szCs w:val="24"/>
                <w:u w:val="single"/>
              </w:rPr>
              <w:t xml:space="preserve"> г.</w:t>
            </w:r>
            <w:r w:rsidR="00DD4114" w:rsidRPr="00086DFF">
              <w:rPr>
                <w:sz w:val="24"/>
                <w:szCs w:val="24"/>
              </w:rPr>
              <w:t xml:space="preserve"> </w:t>
            </w:r>
            <w:r w:rsidR="00924FB8">
              <w:rPr>
                <w:sz w:val="24"/>
                <w:szCs w:val="24"/>
              </w:rPr>
              <w:t xml:space="preserve">           </w:t>
            </w:r>
            <w:r w:rsidR="00EB6A64">
              <w:rPr>
                <w:sz w:val="24"/>
                <w:szCs w:val="24"/>
              </w:rPr>
              <w:t xml:space="preserve"> </w:t>
            </w:r>
            <w:r w:rsidR="00DD4114" w:rsidRPr="00086DFF">
              <w:rPr>
                <w:sz w:val="24"/>
                <w:szCs w:val="24"/>
              </w:rPr>
              <w:t xml:space="preserve"> г. Кондрово  </w:t>
            </w:r>
            <w:r w:rsidR="006974E9" w:rsidRPr="00086DFF">
              <w:rPr>
                <w:sz w:val="24"/>
                <w:szCs w:val="24"/>
              </w:rPr>
              <w:t xml:space="preserve">         </w:t>
            </w:r>
            <w:r w:rsidR="00DD4114" w:rsidRPr="00086DFF">
              <w:rPr>
                <w:sz w:val="24"/>
                <w:szCs w:val="24"/>
              </w:rPr>
              <w:t xml:space="preserve">                </w:t>
            </w:r>
            <w:r w:rsidR="00FA098B">
              <w:rPr>
                <w:sz w:val="24"/>
                <w:szCs w:val="24"/>
              </w:rPr>
              <w:t xml:space="preserve">            </w:t>
            </w:r>
            <w:r w:rsidR="00EB6A64">
              <w:rPr>
                <w:sz w:val="24"/>
                <w:szCs w:val="24"/>
              </w:rPr>
              <w:t xml:space="preserve">  </w:t>
            </w:r>
            <w:r w:rsidR="0099303D" w:rsidRPr="001B2A6D">
              <w:rPr>
                <w:sz w:val="24"/>
                <w:szCs w:val="24"/>
                <w:u w:val="single"/>
              </w:rPr>
              <w:t xml:space="preserve">№  </w:t>
            </w:r>
            <w:r w:rsidRPr="001B2A6D">
              <w:rPr>
                <w:sz w:val="24"/>
                <w:szCs w:val="24"/>
                <w:u w:val="single"/>
              </w:rPr>
              <w:t>196</w:t>
            </w:r>
          </w:p>
        </w:tc>
      </w:tr>
      <w:tr w:rsidR="00DD4114" w:rsidTr="001B2A6D">
        <w:trPr>
          <w:trHeight w:hRule="exact" w:val="1004"/>
        </w:trPr>
        <w:tc>
          <w:tcPr>
            <w:tcW w:w="8971" w:type="dxa"/>
            <w:gridSpan w:val="2"/>
          </w:tcPr>
          <w:p w:rsidR="00DD4114" w:rsidRDefault="00DD4114" w:rsidP="00086DFF">
            <w:pPr>
              <w:tabs>
                <w:tab w:val="left" w:pos="6159"/>
              </w:tabs>
              <w:jc w:val="center"/>
            </w:pPr>
          </w:p>
        </w:tc>
      </w:tr>
      <w:tr w:rsidR="00DD4114" w:rsidRPr="00830674" w:rsidTr="001B2A6D">
        <w:trPr>
          <w:trHeight w:val="1031"/>
        </w:trPr>
        <w:tc>
          <w:tcPr>
            <w:tcW w:w="5318" w:type="dxa"/>
          </w:tcPr>
          <w:p w:rsidR="00FF70E4" w:rsidRDefault="00DD4114" w:rsidP="00306DE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830674">
              <w:rPr>
                <w:b/>
                <w:sz w:val="24"/>
                <w:szCs w:val="24"/>
              </w:rPr>
              <w:t>О</w:t>
            </w:r>
            <w:r w:rsidR="00FF70E4">
              <w:rPr>
                <w:b/>
                <w:sz w:val="24"/>
                <w:szCs w:val="24"/>
              </w:rPr>
              <w:t xml:space="preserve"> внесении изменений</w:t>
            </w:r>
            <w:r w:rsidR="001A1336">
              <w:rPr>
                <w:b/>
                <w:sz w:val="24"/>
                <w:szCs w:val="24"/>
              </w:rPr>
              <w:t xml:space="preserve"> </w:t>
            </w:r>
            <w:r w:rsidR="00FF70E4">
              <w:rPr>
                <w:b/>
                <w:sz w:val="24"/>
                <w:szCs w:val="24"/>
              </w:rPr>
              <w:t xml:space="preserve">в муниципальную программу </w:t>
            </w:r>
            <w:r w:rsidR="00EB6A64">
              <w:rPr>
                <w:b/>
                <w:sz w:val="24"/>
                <w:szCs w:val="24"/>
              </w:rPr>
              <w:t xml:space="preserve">       </w:t>
            </w:r>
            <w:r w:rsidR="00E934A9">
              <w:rPr>
                <w:b/>
                <w:sz w:val="24"/>
                <w:szCs w:val="24"/>
              </w:rPr>
              <w:t>«Развитие</w:t>
            </w:r>
            <w:r w:rsidR="00EB6A64">
              <w:rPr>
                <w:b/>
                <w:sz w:val="24"/>
                <w:szCs w:val="24"/>
              </w:rPr>
              <w:t xml:space="preserve">         </w:t>
            </w:r>
            <w:r w:rsidR="001A1336">
              <w:rPr>
                <w:b/>
                <w:sz w:val="24"/>
                <w:szCs w:val="24"/>
              </w:rPr>
              <w:t xml:space="preserve"> </w:t>
            </w:r>
            <w:r w:rsidR="008D380B" w:rsidRPr="00830674">
              <w:rPr>
                <w:b/>
                <w:sz w:val="24"/>
                <w:szCs w:val="24"/>
              </w:rPr>
              <w:t xml:space="preserve">культуры </w:t>
            </w:r>
            <w:r w:rsidR="00E934A9">
              <w:rPr>
                <w:b/>
                <w:sz w:val="24"/>
                <w:szCs w:val="24"/>
              </w:rPr>
              <w:t xml:space="preserve"> </w:t>
            </w:r>
          </w:p>
          <w:p w:rsidR="00FF70E4" w:rsidRDefault="00E934A9" w:rsidP="00306DE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Дзержинского</w:t>
            </w:r>
            <w:r w:rsidR="00EB6A64">
              <w:rPr>
                <w:b/>
                <w:sz w:val="24"/>
                <w:szCs w:val="24"/>
              </w:rPr>
              <w:t xml:space="preserve">  </w:t>
            </w:r>
            <w:r w:rsidR="001A1336">
              <w:rPr>
                <w:b/>
                <w:sz w:val="24"/>
                <w:szCs w:val="24"/>
              </w:rPr>
              <w:t xml:space="preserve">  района»</w:t>
            </w:r>
            <w:r w:rsidR="00FF70E4">
              <w:rPr>
                <w:b/>
                <w:sz w:val="24"/>
                <w:szCs w:val="24"/>
              </w:rPr>
              <w:t xml:space="preserve">, </w:t>
            </w:r>
            <w:r w:rsidR="00306DED">
              <w:rPr>
                <w:b/>
                <w:sz w:val="24"/>
                <w:szCs w:val="24"/>
              </w:rPr>
              <w:t xml:space="preserve"> </w:t>
            </w:r>
            <w:r w:rsidR="00EB6A64">
              <w:rPr>
                <w:b/>
                <w:sz w:val="24"/>
                <w:szCs w:val="24"/>
              </w:rPr>
              <w:t xml:space="preserve"> </w:t>
            </w:r>
            <w:r w:rsidR="00FF70E4">
              <w:rPr>
                <w:b/>
                <w:sz w:val="24"/>
                <w:szCs w:val="24"/>
              </w:rPr>
              <w:t>утвержденную постановлением</w:t>
            </w:r>
            <w:r w:rsidR="00EB6A64">
              <w:rPr>
                <w:b/>
                <w:sz w:val="24"/>
                <w:szCs w:val="24"/>
              </w:rPr>
              <w:t xml:space="preserve">                </w:t>
            </w:r>
            <w:r w:rsidR="00FF70E4">
              <w:rPr>
                <w:b/>
                <w:sz w:val="24"/>
                <w:szCs w:val="24"/>
              </w:rPr>
              <w:t xml:space="preserve"> администрации</w:t>
            </w:r>
            <w:r w:rsidR="00EB6A64">
              <w:rPr>
                <w:b/>
                <w:sz w:val="24"/>
                <w:szCs w:val="24"/>
              </w:rPr>
              <w:t xml:space="preserve">             </w:t>
            </w:r>
          </w:p>
          <w:p w:rsidR="00FF70E4" w:rsidRDefault="00306DED" w:rsidP="00306DE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30.12.2020 г. </w:t>
            </w:r>
            <w:r w:rsidR="00EB6A6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№ 1733</w:t>
            </w:r>
            <w:r w:rsidR="00470A2E">
              <w:rPr>
                <w:b/>
                <w:sz w:val="24"/>
                <w:szCs w:val="24"/>
              </w:rPr>
              <w:t xml:space="preserve"> </w:t>
            </w:r>
          </w:p>
          <w:p w:rsidR="00FF70E4" w:rsidRPr="00830674" w:rsidRDefault="00FF70E4" w:rsidP="00086DFF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E934A9" w:rsidRPr="00830674" w:rsidRDefault="00E934A9" w:rsidP="00086DFF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53" w:type="dxa"/>
          </w:tcPr>
          <w:p w:rsidR="00DD4114" w:rsidRPr="00830674" w:rsidRDefault="00DD4114" w:rsidP="00086DFF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830674" w:rsidTr="001B2A6D">
        <w:trPr>
          <w:trHeight w:val="522"/>
        </w:trPr>
        <w:tc>
          <w:tcPr>
            <w:tcW w:w="8971" w:type="dxa"/>
            <w:gridSpan w:val="2"/>
            <w:vAlign w:val="bottom"/>
          </w:tcPr>
          <w:p w:rsidR="00DD4114" w:rsidRPr="00830674" w:rsidRDefault="00DD4114" w:rsidP="0049621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830674" w:rsidTr="001B2A6D">
        <w:trPr>
          <w:trHeight w:val="538"/>
        </w:trPr>
        <w:tc>
          <w:tcPr>
            <w:tcW w:w="8971" w:type="dxa"/>
            <w:gridSpan w:val="2"/>
          </w:tcPr>
          <w:p w:rsidR="00801912" w:rsidRPr="00830674" w:rsidRDefault="0049621E" w:rsidP="0049621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8D380B" w:rsidRPr="00830674">
              <w:rPr>
                <w:sz w:val="24"/>
                <w:szCs w:val="24"/>
              </w:rPr>
              <w:t>В соответствии с постановлением администрации Д</w:t>
            </w:r>
            <w:r w:rsidR="00FA098B">
              <w:rPr>
                <w:sz w:val="24"/>
                <w:szCs w:val="24"/>
              </w:rPr>
              <w:t>зержинского района от 14.08.2013</w:t>
            </w:r>
            <w:r w:rsidR="008D380B" w:rsidRPr="00830674">
              <w:rPr>
                <w:sz w:val="24"/>
                <w:szCs w:val="24"/>
              </w:rPr>
              <w:t xml:space="preserve"> № 1931</w:t>
            </w:r>
            <w:r w:rsidR="003E5E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8D380B" w:rsidRPr="00830674">
              <w:rPr>
                <w:sz w:val="24"/>
                <w:szCs w:val="24"/>
              </w:rPr>
              <w:t>«Об</w:t>
            </w:r>
            <w:r>
              <w:rPr>
                <w:sz w:val="24"/>
                <w:szCs w:val="24"/>
              </w:rPr>
              <w:t xml:space="preserve"> </w:t>
            </w:r>
            <w:r w:rsidR="008D380B" w:rsidRPr="00830674">
              <w:rPr>
                <w:sz w:val="24"/>
                <w:szCs w:val="24"/>
              </w:rPr>
              <w:t xml:space="preserve"> утверждении </w:t>
            </w:r>
            <w:r>
              <w:rPr>
                <w:sz w:val="24"/>
                <w:szCs w:val="24"/>
              </w:rPr>
              <w:t xml:space="preserve"> </w:t>
            </w:r>
            <w:r w:rsidR="008D380B" w:rsidRPr="00830674">
              <w:rPr>
                <w:sz w:val="24"/>
                <w:szCs w:val="24"/>
              </w:rPr>
              <w:t>П</w:t>
            </w:r>
            <w:r w:rsidR="00F0510A" w:rsidRPr="00830674">
              <w:rPr>
                <w:sz w:val="24"/>
                <w:szCs w:val="24"/>
              </w:rPr>
              <w:t>о</w:t>
            </w:r>
            <w:r w:rsidR="008D380B" w:rsidRPr="00830674">
              <w:rPr>
                <w:sz w:val="24"/>
                <w:szCs w:val="24"/>
              </w:rPr>
              <w:t>рядка принятия</w:t>
            </w:r>
            <w:r>
              <w:rPr>
                <w:sz w:val="24"/>
                <w:szCs w:val="24"/>
              </w:rPr>
              <w:t xml:space="preserve"> </w:t>
            </w:r>
            <w:r w:rsidR="008D380B" w:rsidRPr="00830674">
              <w:rPr>
                <w:sz w:val="24"/>
                <w:szCs w:val="24"/>
              </w:rPr>
              <w:t xml:space="preserve"> решений</w:t>
            </w:r>
            <w:r>
              <w:rPr>
                <w:sz w:val="24"/>
                <w:szCs w:val="24"/>
              </w:rPr>
              <w:t xml:space="preserve"> </w:t>
            </w:r>
            <w:r w:rsidR="008D380B" w:rsidRPr="00830674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 xml:space="preserve"> </w:t>
            </w:r>
            <w:r w:rsidR="008D380B" w:rsidRPr="00830674">
              <w:rPr>
                <w:sz w:val="24"/>
                <w:szCs w:val="24"/>
              </w:rPr>
              <w:t xml:space="preserve">разработке </w:t>
            </w:r>
            <w:r>
              <w:rPr>
                <w:sz w:val="24"/>
                <w:szCs w:val="24"/>
              </w:rPr>
              <w:t xml:space="preserve"> </w:t>
            </w:r>
            <w:r w:rsidR="008D380B" w:rsidRPr="00830674">
              <w:rPr>
                <w:sz w:val="24"/>
                <w:szCs w:val="24"/>
              </w:rPr>
              <w:t>муниципальных программ муниципального района «Дзержинский район»</w:t>
            </w:r>
            <w:r w:rsidR="00FA098B">
              <w:rPr>
                <w:sz w:val="24"/>
                <w:szCs w:val="24"/>
              </w:rPr>
              <w:t>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</w:p>
        </w:tc>
      </w:tr>
      <w:tr w:rsidR="00DD4114" w:rsidRPr="00830674" w:rsidTr="001B2A6D">
        <w:trPr>
          <w:trHeight w:hRule="exact" w:val="837"/>
        </w:trPr>
        <w:tc>
          <w:tcPr>
            <w:tcW w:w="8971" w:type="dxa"/>
            <w:gridSpan w:val="2"/>
            <w:vAlign w:val="center"/>
          </w:tcPr>
          <w:p w:rsidR="00307991" w:rsidRPr="00830674" w:rsidRDefault="00EB6A64" w:rsidP="00EB6A64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307991" w:rsidRPr="00830674">
              <w:rPr>
                <w:b/>
                <w:sz w:val="24"/>
                <w:szCs w:val="24"/>
              </w:rPr>
              <w:t>ПОСТАНОВЛЯЮ:</w:t>
            </w:r>
          </w:p>
        </w:tc>
      </w:tr>
      <w:tr w:rsidR="00DD4114" w:rsidRPr="00830674" w:rsidTr="001B2A6D">
        <w:trPr>
          <w:trHeight w:val="424"/>
        </w:trPr>
        <w:tc>
          <w:tcPr>
            <w:tcW w:w="8971" w:type="dxa"/>
            <w:gridSpan w:val="2"/>
            <w:vAlign w:val="bottom"/>
          </w:tcPr>
          <w:p w:rsidR="00801912" w:rsidRPr="00830674" w:rsidRDefault="00EB6A64" w:rsidP="00EB6A64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8D380B" w:rsidRPr="00830674">
              <w:rPr>
                <w:sz w:val="24"/>
                <w:szCs w:val="24"/>
              </w:rPr>
              <w:t>1.</w:t>
            </w:r>
            <w:r w:rsidR="00BD7A07">
              <w:rPr>
                <w:sz w:val="24"/>
                <w:szCs w:val="24"/>
              </w:rPr>
              <w:t xml:space="preserve"> </w:t>
            </w:r>
            <w:r w:rsidR="00FF70E4">
              <w:rPr>
                <w:sz w:val="24"/>
                <w:szCs w:val="24"/>
              </w:rPr>
              <w:t>Внести изменения</w:t>
            </w:r>
            <w:r w:rsidR="00470A2E">
              <w:rPr>
                <w:sz w:val="24"/>
                <w:szCs w:val="24"/>
              </w:rPr>
              <w:t xml:space="preserve"> </w:t>
            </w:r>
            <w:r w:rsidR="00FF70E4">
              <w:rPr>
                <w:sz w:val="24"/>
                <w:szCs w:val="24"/>
              </w:rPr>
              <w:t xml:space="preserve">в </w:t>
            </w:r>
            <w:r w:rsidR="001A1336">
              <w:rPr>
                <w:sz w:val="24"/>
                <w:szCs w:val="24"/>
              </w:rPr>
              <w:t xml:space="preserve">муниципальную программу </w:t>
            </w:r>
            <w:r>
              <w:rPr>
                <w:sz w:val="24"/>
                <w:szCs w:val="24"/>
              </w:rPr>
              <w:t xml:space="preserve">«Развитие  культуры  </w:t>
            </w:r>
            <w:r w:rsidR="001A1336" w:rsidRPr="001A1336">
              <w:rPr>
                <w:sz w:val="24"/>
                <w:szCs w:val="24"/>
              </w:rPr>
              <w:t>Дзержинского  района»</w:t>
            </w:r>
            <w:r w:rsidR="00D734BA">
              <w:rPr>
                <w:sz w:val="24"/>
                <w:szCs w:val="24"/>
              </w:rPr>
              <w:t>,</w:t>
            </w:r>
            <w:r w:rsidR="00D734BA">
              <w:t xml:space="preserve"> </w:t>
            </w:r>
            <w:r w:rsidR="00D734BA" w:rsidRPr="00D734BA">
              <w:rPr>
                <w:sz w:val="24"/>
                <w:szCs w:val="24"/>
              </w:rPr>
              <w:t>утвержденную постановлением администрации</w:t>
            </w:r>
            <w:r w:rsidR="00470A2E">
              <w:rPr>
                <w:sz w:val="24"/>
                <w:szCs w:val="24"/>
              </w:rPr>
              <w:t xml:space="preserve"> </w:t>
            </w:r>
            <w:r w:rsidR="00306DED">
              <w:rPr>
                <w:sz w:val="24"/>
                <w:szCs w:val="24"/>
              </w:rPr>
              <w:t>30.12.2020 г. № 1733</w:t>
            </w:r>
            <w:r w:rsidR="006F4AAD">
              <w:rPr>
                <w:sz w:val="24"/>
                <w:szCs w:val="24"/>
              </w:rPr>
              <w:t>,</w:t>
            </w:r>
            <w:r w:rsidR="00D734BA">
              <w:rPr>
                <w:sz w:val="24"/>
                <w:szCs w:val="24"/>
              </w:rPr>
              <w:t xml:space="preserve"> изложив </w:t>
            </w:r>
            <w:r w:rsidR="00306DED">
              <w:rPr>
                <w:sz w:val="24"/>
                <w:szCs w:val="24"/>
              </w:rPr>
              <w:t xml:space="preserve"> её </w:t>
            </w:r>
            <w:r w:rsidR="00FF70E4">
              <w:rPr>
                <w:sz w:val="24"/>
                <w:szCs w:val="24"/>
              </w:rPr>
              <w:t>в новой редакции (прилагается)</w:t>
            </w:r>
            <w:r w:rsidR="001A1336">
              <w:rPr>
                <w:sz w:val="24"/>
                <w:szCs w:val="24"/>
              </w:rPr>
              <w:t>.</w:t>
            </w:r>
          </w:p>
          <w:p w:rsidR="001A1336" w:rsidRDefault="00EB6A64" w:rsidP="00EB6A64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BD7A07">
              <w:rPr>
                <w:sz w:val="24"/>
                <w:szCs w:val="24"/>
              </w:rPr>
              <w:t>2</w:t>
            </w:r>
            <w:r w:rsidR="001A1336">
              <w:rPr>
                <w:sz w:val="24"/>
                <w:szCs w:val="24"/>
              </w:rPr>
              <w:t>.</w:t>
            </w:r>
            <w:r w:rsidR="00BD7A07">
              <w:rPr>
                <w:sz w:val="24"/>
                <w:szCs w:val="24"/>
              </w:rPr>
              <w:t xml:space="preserve">  </w:t>
            </w:r>
            <w:r w:rsidR="001A1336">
              <w:rPr>
                <w:sz w:val="24"/>
                <w:szCs w:val="24"/>
              </w:rPr>
              <w:t>Постановление вступает</w:t>
            </w:r>
            <w:r w:rsidR="00FF4598">
              <w:rPr>
                <w:sz w:val="24"/>
                <w:szCs w:val="24"/>
              </w:rPr>
              <w:t xml:space="preserve"> в силу с момента его </w:t>
            </w:r>
            <w:r>
              <w:rPr>
                <w:sz w:val="24"/>
                <w:szCs w:val="24"/>
              </w:rPr>
              <w:t>официального</w:t>
            </w:r>
            <w:r w:rsidR="00306DED">
              <w:rPr>
                <w:sz w:val="24"/>
                <w:szCs w:val="24"/>
              </w:rPr>
              <w:t xml:space="preserve"> </w:t>
            </w:r>
            <w:r w:rsidR="00FF4598">
              <w:rPr>
                <w:sz w:val="24"/>
                <w:szCs w:val="24"/>
              </w:rPr>
              <w:t>опубликования.</w:t>
            </w:r>
          </w:p>
          <w:p w:rsidR="00E84F89" w:rsidRDefault="00EB6A64" w:rsidP="00EB6A64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BD7A07">
              <w:rPr>
                <w:sz w:val="24"/>
                <w:szCs w:val="24"/>
              </w:rPr>
              <w:t>3</w:t>
            </w:r>
            <w:r w:rsidR="00E84F89" w:rsidRPr="00830674">
              <w:rPr>
                <w:sz w:val="24"/>
                <w:szCs w:val="24"/>
              </w:rPr>
              <w:t>.</w:t>
            </w:r>
            <w:r w:rsidR="00BD7A07">
              <w:rPr>
                <w:sz w:val="24"/>
                <w:szCs w:val="24"/>
              </w:rPr>
              <w:t xml:space="preserve">  </w:t>
            </w:r>
            <w:r w:rsidR="001A1336">
              <w:rPr>
                <w:sz w:val="24"/>
                <w:szCs w:val="24"/>
              </w:rPr>
              <w:t xml:space="preserve">Контроль за исполнением настоящего постановления возложить на </w:t>
            </w:r>
            <w:r w:rsidR="00BD7A07">
              <w:rPr>
                <w:sz w:val="24"/>
                <w:szCs w:val="24"/>
              </w:rPr>
              <w:t xml:space="preserve">заместителя главы администрации Дзержинского района </w:t>
            </w:r>
            <w:r w:rsidR="00306DED">
              <w:rPr>
                <w:sz w:val="24"/>
                <w:szCs w:val="24"/>
              </w:rPr>
              <w:t>М. В. Канищеву.</w:t>
            </w:r>
          </w:p>
          <w:p w:rsidR="00BD7A07" w:rsidRDefault="00BD7A07" w:rsidP="00BD7A07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BD7A07" w:rsidRDefault="00BD7A07" w:rsidP="00BD7A07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BD7A07" w:rsidRDefault="00BD7A07" w:rsidP="00BD7A07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BD7A07" w:rsidRDefault="00BD7A07" w:rsidP="00BD7A07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BF4B49" w:rsidRPr="00306DED" w:rsidRDefault="00EB6A64" w:rsidP="00BF4B49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="00BF4B49" w:rsidRPr="00306DED">
              <w:rPr>
                <w:b/>
                <w:sz w:val="24"/>
                <w:szCs w:val="24"/>
              </w:rPr>
              <w:t xml:space="preserve"> администрации  </w:t>
            </w:r>
          </w:p>
          <w:p w:rsidR="00BD7A07" w:rsidRPr="00830674" w:rsidRDefault="00BF4B49" w:rsidP="00306DE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 w:rsidRPr="00306DED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</w:t>
            </w:r>
            <w:r w:rsidR="001B2A6D">
              <w:rPr>
                <w:b/>
                <w:sz w:val="24"/>
                <w:szCs w:val="24"/>
              </w:rPr>
              <w:t xml:space="preserve">                     </w:t>
            </w:r>
            <w:r w:rsidR="00306DED" w:rsidRPr="00306DED">
              <w:rPr>
                <w:b/>
                <w:sz w:val="24"/>
                <w:szCs w:val="24"/>
              </w:rPr>
              <w:t>Е. О. Вирков</w:t>
            </w:r>
          </w:p>
        </w:tc>
      </w:tr>
    </w:tbl>
    <w:p w:rsidR="00CA421F" w:rsidRDefault="00CA421F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Default="001B2A6D" w:rsidP="00E934A9">
      <w:pPr>
        <w:tabs>
          <w:tab w:val="left" w:pos="5812"/>
        </w:tabs>
        <w:rPr>
          <w:sz w:val="24"/>
          <w:szCs w:val="24"/>
        </w:rPr>
      </w:pPr>
    </w:p>
    <w:p w:rsidR="001B2A6D" w:rsidRP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  <w:r w:rsidRPr="001B2A6D">
        <w:rPr>
          <w:sz w:val="24"/>
          <w:szCs w:val="24"/>
        </w:rPr>
        <w:t>Утверждена</w:t>
      </w:r>
    </w:p>
    <w:p w:rsidR="001B2A6D" w:rsidRP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  <w:r w:rsidRPr="001B2A6D">
        <w:rPr>
          <w:sz w:val="24"/>
          <w:szCs w:val="24"/>
        </w:rPr>
        <w:lastRenderedPageBreak/>
        <w:t xml:space="preserve">Постановлением администрации </w:t>
      </w:r>
    </w:p>
    <w:p w:rsidR="001B2A6D" w:rsidRP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  <w:r w:rsidRPr="001B2A6D">
        <w:rPr>
          <w:sz w:val="24"/>
          <w:szCs w:val="24"/>
        </w:rPr>
        <w:t>Дзержинского  района</w:t>
      </w:r>
    </w:p>
    <w:p w:rsidR="001B2A6D" w:rsidRPr="00726788" w:rsidRDefault="001B2A6D" w:rsidP="001B2A6D">
      <w:pPr>
        <w:tabs>
          <w:tab w:val="left" w:pos="5812"/>
        </w:tabs>
        <w:jc w:val="right"/>
        <w:rPr>
          <w:sz w:val="24"/>
          <w:szCs w:val="24"/>
          <w:u w:val="single"/>
        </w:rPr>
      </w:pPr>
      <w:bookmarkStart w:id="0" w:name="_GoBack"/>
      <w:r w:rsidRPr="00726788">
        <w:rPr>
          <w:sz w:val="24"/>
          <w:szCs w:val="24"/>
          <w:u w:val="single"/>
        </w:rPr>
        <w:t>от 19.02.2021г. N</w:t>
      </w:r>
      <w:r w:rsidR="00726788" w:rsidRPr="00726788">
        <w:rPr>
          <w:sz w:val="24"/>
          <w:szCs w:val="24"/>
          <w:u w:val="single"/>
        </w:rPr>
        <w:t xml:space="preserve"> 196</w:t>
      </w:r>
    </w:p>
    <w:bookmarkEnd w:id="0"/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1B2A6D" w:rsidRDefault="001B2A6D" w:rsidP="001B2A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Развитие культуры  Дзержинского  района » </w:t>
      </w:r>
    </w:p>
    <w:p w:rsidR="001B2A6D" w:rsidRDefault="001B2A6D" w:rsidP="001B2A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2021-2025г</w:t>
      </w:r>
    </w:p>
    <w:p w:rsidR="001B2A6D" w:rsidRDefault="001B2A6D" w:rsidP="001B2A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A6D" w:rsidRDefault="001B2A6D" w:rsidP="001B2A6D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 МУНИЦИПАЛЬНОЙ ПРОГРАММЫ </w:t>
      </w:r>
    </w:p>
    <w:p w:rsidR="001B2A6D" w:rsidRDefault="001B2A6D" w:rsidP="001B2A6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«Развитие культуры  Дзержинского  района »</w:t>
      </w:r>
    </w:p>
    <w:p w:rsidR="001B2A6D" w:rsidRDefault="001B2A6D" w:rsidP="001B2A6D">
      <w:pPr>
        <w:pStyle w:val="ConsPlusNormal"/>
        <w:ind w:firstLine="0"/>
        <w:jc w:val="center"/>
      </w:pPr>
    </w:p>
    <w:tbl>
      <w:tblPr>
        <w:tblW w:w="177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03"/>
        <w:gridCol w:w="7938"/>
        <w:gridCol w:w="7665"/>
      </w:tblGrid>
      <w:tr w:rsidR="001B2A6D" w:rsidRPr="0015412F" w:rsidTr="001B2A6D">
        <w:trPr>
          <w:trHeight w:val="120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pStyle w:val="ConsPlusCell"/>
              <w:snapToGrid w:val="0"/>
            </w:pPr>
            <w:r>
              <w:t xml:space="preserve">1. Ответственный исполнитель        </w:t>
            </w:r>
            <w:r>
              <w:br/>
              <w:t xml:space="preserve">муниципальной программы         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pStyle w:val="ConsPlusCell"/>
              <w:snapToGrid w:val="0"/>
            </w:pPr>
            <w:r>
              <w:t>Отдел культуры   администрации муниципального района «Дзержинский район»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pStyle w:val="ConsPlusCell"/>
              <w:snapToGrid w:val="0"/>
              <w:ind w:left="-817" w:firstLine="817"/>
            </w:pPr>
          </w:p>
        </w:tc>
      </w:tr>
      <w:tr w:rsidR="001B2A6D" w:rsidRPr="0015412F" w:rsidTr="001B2A6D">
        <w:trPr>
          <w:trHeight w:val="4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pStyle w:val="ConsPlusCell"/>
              <w:snapToGrid w:val="0"/>
            </w:pPr>
            <w:r>
              <w:t xml:space="preserve">2. Соисполнители муниципальной   </w:t>
            </w:r>
            <w:r>
              <w:br/>
              <w:t xml:space="preserve">программы                         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811">
              <w:rPr>
                <w:rStyle w:val="1"/>
                <w:sz w:val="24"/>
                <w:szCs w:val="24"/>
              </w:rPr>
              <w:t>Отдел</w:t>
            </w:r>
            <w:r>
              <w:rPr>
                <w:rStyle w:val="1"/>
                <w:sz w:val="24"/>
                <w:szCs w:val="24"/>
              </w:rPr>
              <w:t xml:space="preserve"> культуры</w:t>
            </w:r>
            <w:r w:rsidRPr="00465811">
              <w:rPr>
                <w:rStyle w:val="1"/>
                <w:sz w:val="24"/>
                <w:szCs w:val="24"/>
              </w:rPr>
              <w:t xml:space="preserve"> администрации </w:t>
            </w:r>
            <w:r>
              <w:rPr>
                <w:rStyle w:val="1"/>
                <w:sz w:val="24"/>
                <w:szCs w:val="24"/>
              </w:rPr>
              <w:t xml:space="preserve">муниципального </w:t>
            </w:r>
            <w:r w:rsidRPr="00465811">
              <w:rPr>
                <w:rStyle w:val="1"/>
                <w:sz w:val="24"/>
                <w:szCs w:val="24"/>
              </w:rPr>
              <w:t>района</w:t>
            </w:r>
            <w:r>
              <w:rPr>
                <w:rStyle w:val="1"/>
                <w:sz w:val="24"/>
                <w:szCs w:val="24"/>
              </w:rPr>
              <w:t xml:space="preserve"> «Дзержинский район» (Отдел культуры);</w:t>
            </w:r>
          </w:p>
          <w:p w:rsidR="001B2A6D" w:rsidRDefault="001B2A6D" w:rsidP="001B2A6D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бюджетное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«Межпоселенческий </w:t>
            </w:r>
            <w:r>
              <w:rPr>
                <w:rStyle w:val="1"/>
                <w:sz w:val="24"/>
                <w:szCs w:val="24"/>
              </w:rPr>
              <w:t>р</w:t>
            </w:r>
            <w:r w:rsidRPr="00465811">
              <w:rPr>
                <w:rStyle w:val="1"/>
                <w:sz w:val="24"/>
                <w:szCs w:val="24"/>
              </w:rPr>
              <w:t>айонный Дом культуры»</w:t>
            </w:r>
            <w:r>
              <w:rPr>
                <w:rStyle w:val="1"/>
                <w:sz w:val="24"/>
                <w:szCs w:val="24"/>
              </w:rPr>
              <w:t xml:space="preserve"> Дзержинского района</w:t>
            </w:r>
            <w:r w:rsidRPr="00465811">
              <w:rPr>
                <w:rStyle w:val="1"/>
                <w:sz w:val="24"/>
                <w:szCs w:val="24"/>
              </w:rPr>
              <w:t xml:space="preserve"> (М</w:t>
            </w:r>
            <w:r>
              <w:rPr>
                <w:rStyle w:val="1"/>
                <w:sz w:val="24"/>
                <w:szCs w:val="24"/>
              </w:rPr>
              <w:t xml:space="preserve">БУК </w:t>
            </w:r>
            <w:r w:rsidRPr="00465811">
              <w:rPr>
                <w:rStyle w:val="1"/>
                <w:sz w:val="24"/>
                <w:szCs w:val="24"/>
              </w:rPr>
              <w:t>«МРДК</w:t>
            </w:r>
            <w:r>
              <w:rPr>
                <w:rStyle w:val="1"/>
                <w:sz w:val="24"/>
                <w:szCs w:val="24"/>
              </w:rPr>
              <w:t>»</w:t>
            </w:r>
            <w:r w:rsidRPr="00465811">
              <w:rPr>
                <w:rStyle w:val="1"/>
                <w:sz w:val="24"/>
                <w:szCs w:val="24"/>
              </w:rPr>
              <w:t>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1B2A6D" w:rsidRDefault="001B2A6D" w:rsidP="001B2A6D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>е учреждение дополнительного образования  «Кондр</w:t>
            </w:r>
            <w:r>
              <w:rPr>
                <w:rStyle w:val="1"/>
                <w:sz w:val="24"/>
                <w:szCs w:val="24"/>
              </w:rPr>
              <w:t>овская школа искусств» (далее – МБОУ</w:t>
            </w:r>
            <w:r w:rsidRPr="00465811">
              <w:rPr>
                <w:rStyle w:val="1"/>
                <w:sz w:val="24"/>
                <w:szCs w:val="24"/>
              </w:rPr>
              <w:t>ДО«</w:t>
            </w:r>
            <w:r>
              <w:rPr>
                <w:rStyle w:val="1"/>
                <w:sz w:val="24"/>
                <w:szCs w:val="24"/>
              </w:rPr>
              <w:t>Кондровская школа искусств</w:t>
            </w:r>
            <w:r w:rsidRPr="00465811">
              <w:rPr>
                <w:rStyle w:val="1"/>
                <w:sz w:val="24"/>
                <w:szCs w:val="24"/>
              </w:rPr>
              <w:t>»);</w:t>
            </w:r>
          </w:p>
          <w:p w:rsidR="001B2A6D" w:rsidRDefault="001B2A6D" w:rsidP="001B2A6D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 xml:space="preserve">е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>«Детская школа искусств имени Н.Гончаровой (далее МБОУДО «ДШИ им. Н.Гончаровой»;</w:t>
            </w:r>
          </w:p>
          <w:p w:rsidR="001B2A6D" w:rsidRDefault="001B2A6D" w:rsidP="001B2A6D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>«Товарк</w:t>
            </w:r>
            <w:r w:rsidRPr="00465811">
              <w:rPr>
                <w:rStyle w:val="1"/>
                <w:sz w:val="24"/>
                <w:szCs w:val="24"/>
              </w:rPr>
              <w:t>овская  школа искусств» (далее -МБУДО «</w:t>
            </w:r>
            <w:r>
              <w:rPr>
                <w:rStyle w:val="1"/>
                <w:sz w:val="24"/>
                <w:szCs w:val="24"/>
              </w:rPr>
              <w:t>Товарковская школа искусств</w:t>
            </w:r>
            <w:r w:rsidRPr="00465811">
              <w:rPr>
                <w:rStyle w:val="1"/>
                <w:sz w:val="24"/>
                <w:szCs w:val="24"/>
              </w:rPr>
              <w:t>»)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1B2A6D" w:rsidRDefault="001B2A6D" w:rsidP="001B2A6D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казенное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r>
              <w:rPr>
                <w:rStyle w:val="1"/>
                <w:sz w:val="24"/>
                <w:szCs w:val="24"/>
              </w:rPr>
              <w:t>Дзержинская межпоселенческая</w:t>
            </w:r>
            <w:r w:rsidRPr="00465811">
              <w:rPr>
                <w:rStyle w:val="1"/>
                <w:sz w:val="24"/>
                <w:szCs w:val="24"/>
              </w:rPr>
              <w:t xml:space="preserve"> центральная библиотека» (далее </w:t>
            </w:r>
            <w:r>
              <w:rPr>
                <w:rStyle w:val="1"/>
                <w:sz w:val="24"/>
                <w:szCs w:val="24"/>
              </w:rPr>
              <w:t>–РМКУК ДМЦБ</w:t>
            </w:r>
            <w:r w:rsidRPr="00465811">
              <w:rPr>
                <w:rStyle w:val="1"/>
                <w:sz w:val="24"/>
                <w:szCs w:val="24"/>
              </w:rPr>
              <w:t>);</w:t>
            </w:r>
          </w:p>
          <w:p w:rsidR="001B2A6D" w:rsidRDefault="001B2A6D" w:rsidP="001B2A6D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бюджетное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r>
              <w:rPr>
                <w:rStyle w:val="1"/>
                <w:sz w:val="24"/>
                <w:szCs w:val="24"/>
              </w:rPr>
              <w:t>Районный краеведческий музей</w:t>
            </w:r>
            <w:r w:rsidRPr="00465811">
              <w:rPr>
                <w:rStyle w:val="1"/>
                <w:sz w:val="24"/>
                <w:szCs w:val="24"/>
              </w:rPr>
              <w:t xml:space="preserve">» (далее </w:t>
            </w:r>
            <w:r>
              <w:rPr>
                <w:rStyle w:val="1"/>
                <w:sz w:val="24"/>
                <w:szCs w:val="24"/>
              </w:rPr>
              <w:t>– МБУК «РКМ»</w:t>
            </w:r>
            <w:r w:rsidRPr="00465811">
              <w:rPr>
                <w:rStyle w:val="1"/>
                <w:sz w:val="24"/>
                <w:szCs w:val="24"/>
              </w:rPr>
              <w:t>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1B2A6D" w:rsidRDefault="001B2A6D" w:rsidP="001B2A6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казенное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r>
              <w:rPr>
                <w:rStyle w:val="1"/>
                <w:sz w:val="24"/>
                <w:szCs w:val="24"/>
              </w:rPr>
              <w:t>Межпоселенческий координационно-методический центр</w:t>
            </w:r>
            <w:r w:rsidRPr="00465811">
              <w:rPr>
                <w:rStyle w:val="1"/>
                <w:sz w:val="24"/>
                <w:szCs w:val="24"/>
              </w:rPr>
              <w:t xml:space="preserve">» (далее </w:t>
            </w:r>
            <w:r>
              <w:rPr>
                <w:rStyle w:val="1"/>
                <w:sz w:val="24"/>
                <w:szCs w:val="24"/>
              </w:rPr>
              <w:t>– МКУК «МКМЦ»</w:t>
            </w:r>
            <w:r w:rsidRPr="00465811">
              <w:rPr>
                <w:rStyle w:val="1"/>
                <w:sz w:val="24"/>
                <w:szCs w:val="24"/>
              </w:rPr>
              <w:t>)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A6D" w:rsidRDefault="001B2A6D" w:rsidP="001B2A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A6D" w:rsidRPr="0015412F" w:rsidTr="001B2A6D">
        <w:trPr>
          <w:trHeight w:val="39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pStyle w:val="ConsPlusCell"/>
              <w:snapToGrid w:val="0"/>
            </w:pPr>
            <w:r>
              <w:t xml:space="preserve">3. Цели муниципальной программы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условий для сохранения и развития культурного  потенциала района.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-достижение более высокого качественного уровня культурного обслуживания жителей района;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приобщение к духовно-нравственным и  культурным традициям  всех слоев населения;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-формирование культурного единого пространства, создание условий для выравнивания доступа населения к  культурным ценностям, информационным ресурсам и пользованию услугами учреждений культуры;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-комплексная модернизация  культурной сферы Дзержинского района, укрепление материально- технической базы, внедрение современных информационных технологий в деятельность учреждений культуры;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B2A6D" w:rsidRPr="0015412F" w:rsidTr="001B2A6D">
        <w:trPr>
          <w:trHeight w:val="195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pStyle w:val="ConsPlusCell"/>
              <w:snapToGrid w:val="0"/>
              <w:jc w:val="both"/>
              <w:rPr>
                <w:sz w:val="26"/>
                <w:szCs w:val="26"/>
              </w:rPr>
            </w:pPr>
            <w:r>
              <w:t>4.</w:t>
            </w:r>
            <w:r>
              <w:rPr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pStyle w:val="ConsPlusCell"/>
              <w:widowControl/>
              <w:numPr>
                <w:ilvl w:val="0"/>
                <w:numId w:val="3"/>
              </w:numPr>
              <w:snapToGrid w:val="0"/>
            </w:pPr>
            <w:r>
              <w:t>Развитие учреждений культуры</w:t>
            </w:r>
          </w:p>
          <w:p w:rsidR="001B2A6D" w:rsidRDefault="001B2A6D" w:rsidP="001B2A6D">
            <w:pPr>
              <w:pStyle w:val="ConsPlusCell"/>
              <w:widowControl/>
              <w:numPr>
                <w:ilvl w:val="0"/>
                <w:numId w:val="3"/>
              </w:numPr>
              <w:snapToGrid w:val="0"/>
            </w:pPr>
            <w:r>
              <w:t>Развитие дополнительного образования в сфере культуры</w:t>
            </w:r>
          </w:p>
          <w:p w:rsidR="001B2A6D" w:rsidRDefault="001B2A6D" w:rsidP="001B2A6D">
            <w:pPr>
              <w:pStyle w:val="ConsPlusCell"/>
              <w:widowControl/>
              <w:ind w:left="502"/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pStyle w:val="ConsPlusCell"/>
              <w:widowControl/>
              <w:numPr>
                <w:ilvl w:val="0"/>
                <w:numId w:val="3"/>
              </w:numPr>
              <w:snapToGrid w:val="0"/>
            </w:pPr>
          </w:p>
        </w:tc>
      </w:tr>
      <w:tr w:rsidR="001B2A6D" w:rsidRPr="0015412F" w:rsidTr="001B2A6D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pStyle w:val="ConsPlusCell"/>
              <w:snapToGrid w:val="0"/>
            </w:pPr>
            <w:r>
              <w:t xml:space="preserve">5. Задачи муниципальной </w:t>
            </w:r>
            <w:r>
              <w:lastRenderedPageBreak/>
              <w:t xml:space="preserve">программы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 внедрение программно – целевого подхода финансированию учреждений культуры;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обеспечение сохранности историко-культурного наследия;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сохранение и развитие  системы  музыкально-эстетического образования, поддержка молодых дарований, 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условий  для традиционного народного творчества и  инновационной деятельности;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-профессиональная переподготовка и повышение квалификации специалистов и  руководителей  учреждений культуры;</w:t>
            </w:r>
          </w:p>
          <w:p w:rsidR="001B2A6D" w:rsidRDefault="001B2A6D" w:rsidP="001B2A6D">
            <w:pPr>
              <w:pStyle w:val="ConsPlusCell"/>
            </w:pPr>
            <w:r>
              <w:t>-  укрепление материально- технической базы.</w:t>
            </w:r>
          </w:p>
          <w:p w:rsidR="001B2A6D" w:rsidRDefault="001B2A6D" w:rsidP="001B2A6D">
            <w:pPr>
              <w:pStyle w:val="ConsPlusCell"/>
            </w:pPr>
            <w:r w:rsidRPr="0083441E">
              <w:t>- Поддержка добровольческих (волонтерских) и некоммерческих организаций в целях стимулирования их работы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B2A6D" w:rsidRPr="00E626EE" w:rsidTr="001B2A6D">
        <w:trPr>
          <w:trHeight w:val="699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pStyle w:val="ConsPlusCell"/>
              <w:snapToGrid w:val="0"/>
            </w:pPr>
            <w:r>
              <w:lastRenderedPageBreak/>
              <w:t xml:space="preserve">6. Индикаторы муниципальной       </w:t>
            </w:r>
            <w:r>
              <w:br/>
              <w:t xml:space="preserve">программы                         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056" w:type="dxa"/>
              <w:tblLayout w:type="fixed"/>
              <w:tblLook w:val="0000" w:firstRow="0" w:lastRow="0" w:firstColumn="0" w:lastColumn="0" w:noHBand="0" w:noVBand="0"/>
            </w:tblPr>
            <w:tblGrid>
              <w:gridCol w:w="2268"/>
              <w:gridCol w:w="992"/>
              <w:gridCol w:w="992"/>
              <w:gridCol w:w="993"/>
              <w:gridCol w:w="992"/>
              <w:gridCol w:w="909"/>
              <w:gridCol w:w="910"/>
            </w:tblGrid>
            <w:tr w:rsidR="001B2A6D" w:rsidTr="001B2A6D"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целевого индикатора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479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целевых индикаторов</w:t>
                  </w:r>
                </w:p>
              </w:tc>
            </w:tr>
            <w:tr w:rsidR="001B2A6D" w:rsidTr="001B2A6D"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г.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right="-49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г.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 г</w:t>
                  </w:r>
                </w:p>
              </w:tc>
            </w:tr>
            <w:tr w:rsidR="001B2A6D" w:rsidTr="001B2A6D">
              <w:trPr>
                <w:trHeight w:val="1690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уровня удовлетворительности жителей района качеством предоставления муниципальных услуг в сфере культуры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</w:tr>
            <w:tr w:rsidR="001B2A6D" w:rsidTr="001B2A6D">
              <w:trPr>
                <w:trHeight w:val="1095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2.Увеличение численности участников культурно-досуговых формирований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5,7</w:t>
                  </w:r>
                </w:p>
              </w:tc>
            </w:tr>
            <w:tr w:rsidR="001B2A6D" w:rsidTr="001B2A6D">
              <w:trPr>
                <w:trHeight w:val="270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3.увеличение доли детей, привлекаемых к участию в мероприятиях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8,5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9,5</w:t>
                  </w:r>
                </w:p>
              </w:tc>
            </w:tr>
            <w:tr w:rsidR="001B2A6D" w:rsidTr="001B2A6D">
              <w:trPr>
                <w:trHeight w:val="278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4.Количество посещений музея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3600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3700</w:t>
                  </w:r>
                </w:p>
              </w:tc>
            </w:tr>
            <w:tr w:rsidR="001B2A6D" w:rsidRPr="00E626EE" w:rsidTr="001B2A6D">
              <w:trPr>
                <w:trHeight w:val="277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5.Объем музейного фонда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4700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4800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4900</w:t>
                  </w:r>
                </w:p>
              </w:tc>
            </w:tr>
            <w:tr w:rsidR="001B2A6D" w:rsidRPr="00E626EE" w:rsidTr="001B2A6D">
              <w:trPr>
                <w:trHeight w:val="270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6.Количество книгообеспеченности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1B2A6D" w:rsidRPr="00E626EE" w:rsidTr="001B2A6D">
              <w:trPr>
                <w:trHeight w:val="413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7.Коэффициент обновления фонда библиотеки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</w:tr>
            <w:tr w:rsidR="001B2A6D" w:rsidRPr="00E05076" w:rsidTr="001B2A6D">
              <w:trPr>
                <w:trHeight w:val="412"/>
              </w:trPr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8.Увеличение числа учащихся в учреждениях дополнительного образования детей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B2A6D" w:rsidRDefault="001B2A6D" w:rsidP="001B2A6D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1B2A6D" w:rsidRDefault="001B2A6D" w:rsidP="001B2A6D">
            <w:pPr>
              <w:pStyle w:val="ConsPlusNormal"/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A6D" w:rsidTr="001B2A6D">
        <w:trPr>
          <w:trHeight w:val="78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pStyle w:val="ConsPlusCell"/>
              <w:snapToGrid w:val="0"/>
            </w:pPr>
            <w:r>
              <w:t xml:space="preserve">6. Сроки и этапы реализации         </w:t>
            </w:r>
            <w:r>
              <w:br/>
              <w:t xml:space="preserve">муниципальной программы      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pStyle w:val="ConsPlusCell"/>
              <w:snapToGrid w:val="0"/>
            </w:pPr>
            <w:r>
              <w:t>2021-2025 гг.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pStyle w:val="ConsPlusCell"/>
              <w:snapToGrid w:val="0"/>
            </w:pPr>
          </w:p>
        </w:tc>
      </w:tr>
      <w:tr w:rsidR="001B2A6D" w:rsidRPr="0015412F" w:rsidTr="001B2A6D">
        <w:trPr>
          <w:trHeight w:val="8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pStyle w:val="ConsPlusCell"/>
              <w:snapToGrid w:val="0"/>
            </w:pPr>
            <w:r>
              <w:t xml:space="preserve">7. Объемы финансирования            </w:t>
            </w:r>
            <w:r>
              <w:br/>
              <w:t xml:space="preserve">муниципальной программы за </w:t>
            </w:r>
            <w:r>
              <w:lastRenderedPageBreak/>
              <w:t xml:space="preserve">счет   </w:t>
            </w:r>
            <w:r>
              <w:br/>
              <w:t xml:space="preserve">всех источников финансирования    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Предполагаемый объем финансирования программы составит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538813223,00</w:t>
            </w:r>
            <w:r w:rsidRPr="00204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годам: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 114708691,00 руб.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 103481145,00 руб.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 –  118870387,00 руб.</w:t>
            </w:r>
          </w:p>
          <w:p w:rsidR="001B2A6D" w:rsidRPr="001307C2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100876500,00 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2025 год –  100876500,00 руб.</w:t>
            </w:r>
          </w:p>
          <w:p w:rsidR="001B2A6D" w:rsidRPr="001F3100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538813223,00</w:t>
            </w:r>
            <w:r w:rsidRPr="001F3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МР «Дзержинский район»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 73894173,00 руб.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 72466748,00 руб.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73436361,00 руб.</w:t>
            </w:r>
          </w:p>
          <w:p w:rsidR="001B2A6D" w:rsidRPr="001307C2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72315300,00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2025 год -   72315300,00 руб.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364427882,00</w:t>
            </w:r>
            <w:r w:rsidRPr="00A75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городских и сельских поселений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 24945200,00 руб.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 24945200,00 руб.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24945200,00 руб.</w:t>
            </w:r>
          </w:p>
          <w:p w:rsidR="001B2A6D" w:rsidRPr="001307C2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24945200,00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2025 год -   24945200,00 руб.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12472600</w:t>
            </w:r>
            <w:r w:rsidRPr="00F934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,00 </w:t>
            </w:r>
            <w:r w:rsidRPr="00F93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 3616000,00 руб.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 3616000,00 руб.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3616000,00 руб.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3616000,00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Pr="001F31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2025 год -   3616000,00 руб.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18080000,00</w:t>
            </w:r>
            <w:r w:rsidRPr="00F93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A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 год -  11464861,00</w:t>
            </w:r>
            <w:r w:rsidRPr="00291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руб.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 год – 881707,00 руб.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2023год -   16207058,00</w:t>
            </w:r>
            <w:r w:rsidRPr="00C608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руб.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28553626,00</w:t>
            </w:r>
            <w:r w:rsidRPr="00F93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0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</w:t>
            </w: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788457,00</w:t>
            </w:r>
            <w:r w:rsidRPr="007C1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F17BB">
              <w:rPr>
                <w:rFonts w:ascii="Times New Roman" w:hAnsi="Times New Roman" w:cs="Times New Roman"/>
                <w:sz w:val="24"/>
                <w:szCs w:val="24"/>
              </w:rPr>
              <w:t xml:space="preserve">год-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1571490,00</w:t>
            </w:r>
            <w:r w:rsidRPr="00AF17B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1B2A6D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2023год-  665768,00</w:t>
            </w:r>
            <w:r w:rsidRPr="00AF17B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1B2A6D" w:rsidRPr="007C1057" w:rsidRDefault="001B2A6D" w:rsidP="001B2A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3025715,00</w:t>
            </w:r>
            <w:r w:rsidRPr="00F93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1B2A6D" w:rsidRDefault="001B2A6D" w:rsidP="001B2A6D">
            <w:pPr>
              <w:pStyle w:val="ConsPlusCell"/>
            </w:pPr>
            <w:r>
              <w:t>Объемы финансирования могут уточняться в соответствии с бюджетным законодательством.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A6D" w:rsidRPr="0015412F" w:rsidTr="001B2A6D">
        <w:trPr>
          <w:trHeight w:val="4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pStyle w:val="ConsPlusCell"/>
              <w:snapToGrid w:val="0"/>
            </w:pPr>
            <w:r>
              <w:lastRenderedPageBreak/>
              <w:t xml:space="preserve">8. Ожидаемые результаты реализации  </w:t>
            </w:r>
            <w:r>
              <w:br/>
              <w:t xml:space="preserve">муниципальной программы          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реализации Программы в 2021 году: 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уровень удовлетворительности жителей района качеством предоставления муниципальных услуг в сфере культуры – 85%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увеличение численности участников культурно-досуговых формирований – 5,5</w:t>
            </w:r>
            <w:r w:rsidRPr="0078117D">
              <w:rPr>
                <w:rFonts w:ascii="Times New Roman" w:hAnsi="Times New Roman" w:cs="Times New Roman"/>
                <w:b/>
              </w:rPr>
              <w:t>%</w:t>
            </w:r>
          </w:p>
          <w:p w:rsidR="001B2A6D" w:rsidRPr="004C4B41" w:rsidRDefault="001B2A6D" w:rsidP="001B2A6D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4C4B41">
              <w:rPr>
                <w:rFonts w:ascii="Times New Roman" w:hAnsi="Times New Roman" w:cs="Times New Roman"/>
              </w:rPr>
              <w:t>увеличение доли детей</w:t>
            </w:r>
            <w:r>
              <w:rPr>
                <w:rFonts w:ascii="Times New Roman" w:hAnsi="Times New Roman" w:cs="Times New Roman"/>
              </w:rPr>
              <w:t>, привлекаемых к участию в мероприятиях – 9%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количества посещений музея – 3600 чел.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 музейного фонда – 4800 ед.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количество книгообеспеченности- 100%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коэффициент обновления фонда библиотеки – 6,4%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увеличение числа учащихся в учреждениях дополнительного образования – 20%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программы позволит: 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повысить эффективность и качество культурно – досуговой деятельности; 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повысить качество дополнительно образования с современными </w:t>
            </w:r>
            <w:r>
              <w:rPr>
                <w:rFonts w:ascii="Times New Roman" w:hAnsi="Times New Roman" w:cs="Times New Roman"/>
              </w:rPr>
              <w:lastRenderedPageBreak/>
              <w:t>требованиями;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совершенствовать  методы управления в музейной деятельности;</w:t>
            </w:r>
          </w:p>
          <w:p w:rsidR="001B2A6D" w:rsidRPr="001B2A6D" w:rsidRDefault="001B2A6D" w:rsidP="001B2A6D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создать         условия       для профессионального роста и творческого совершенствования кадров;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1B2A6D" w:rsidRDefault="001B2A6D" w:rsidP="001B2A6D"/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pStyle w:val="ConsPlusNormal"/>
        <w:pageBreakBefore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caps/>
          <w:sz w:val="24"/>
          <w:szCs w:val="24"/>
        </w:rPr>
        <w:t>Общая характеристика</w:t>
      </w:r>
    </w:p>
    <w:p w:rsidR="001B2A6D" w:rsidRDefault="001B2A6D" w:rsidP="001B2A6D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сферы реализации муниципальной программы</w:t>
      </w:r>
    </w:p>
    <w:p w:rsidR="001B2A6D" w:rsidRDefault="001B2A6D" w:rsidP="001B2A6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B2A6D" w:rsidRDefault="001B2A6D" w:rsidP="001B2A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Основные проблемы в сфере реализации муниципальной программы</w:t>
      </w:r>
    </w:p>
    <w:p w:rsidR="001B2A6D" w:rsidRDefault="001B2A6D" w:rsidP="001B2A6D">
      <w:pPr>
        <w:spacing w:before="100"/>
        <w:jc w:val="both"/>
        <w:rPr>
          <w:sz w:val="24"/>
          <w:szCs w:val="24"/>
        </w:rPr>
      </w:pPr>
      <w:r>
        <w:rPr>
          <w:sz w:val="24"/>
          <w:szCs w:val="24"/>
        </w:rPr>
        <w:t> Законом Российской Федерации, от 09.10.1992 г.  № 3612-1  «Основы законодательства Российской Федерации о культуре» признана основополагающая роль культуры в развитии и самореализации, личности,  гуманизации  общества и сохранения национальной самобытности народов.</w:t>
      </w:r>
    </w:p>
    <w:p w:rsidR="001B2A6D" w:rsidRDefault="001B2A6D" w:rsidP="001B2A6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 в ведении городского и сельских поселений находятся вопросы: создание условий для организации досуга и обеспечения жителей поселений услугами организаций культуры; создание условий для развития местного традиционного художественного творчества, участие в сохранении, возрождении и развитии народных художественных промыслов; организация предоставления дополнительного образования детей.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Реализация данных полномочий проводится отделом культуры администрации МР «Дзержинский  район» с привлечением всех учреждений культуры и творческих ресурсов района. В ходе работы  удалось обеспечить согласование направленности функционирования учреждений культуры с работой всей социальной сферы района. 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Дзержинском районе сегодня действуют 19 учреждений культурно-досуговой деятельности, на базе которых работают 216 клубных формирований, с общим количеством участников 1220.  Ежегодно районный  краеведческий музей посещает  более  3300 человек. Центрами   дополнительного образования  являются   </w:t>
      </w:r>
      <w:r>
        <w:rPr>
          <w:rStyle w:val="1"/>
          <w:sz w:val="24"/>
          <w:szCs w:val="24"/>
        </w:rPr>
        <w:t>МБОУ</w:t>
      </w:r>
      <w:r w:rsidRPr="00465811">
        <w:rPr>
          <w:rStyle w:val="1"/>
          <w:sz w:val="24"/>
          <w:szCs w:val="24"/>
        </w:rPr>
        <w:t>ДО</w:t>
      </w:r>
      <w:r>
        <w:rPr>
          <w:rStyle w:val="1"/>
          <w:sz w:val="24"/>
          <w:szCs w:val="24"/>
        </w:rPr>
        <w:t xml:space="preserve"> </w:t>
      </w:r>
      <w:r w:rsidRPr="00465811">
        <w:rPr>
          <w:rStyle w:val="1"/>
          <w:sz w:val="24"/>
          <w:szCs w:val="24"/>
        </w:rPr>
        <w:t>«</w:t>
      </w:r>
      <w:r>
        <w:rPr>
          <w:rStyle w:val="1"/>
          <w:sz w:val="24"/>
          <w:szCs w:val="24"/>
        </w:rPr>
        <w:t>Кондровская школа искусств</w:t>
      </w:r>
      <w:r w:rsidRPr="00465811">
        <w:rPr>
          <w:rStyle w:val="1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1"/>
          <w:sz w:val="24"/>
          <w:szCs w:val="24"/>
        </w:rPr>
        <w:t xml:space="preserve">МБОУДО «ДШИ им. Н.Гончаровой», </w:t>
      </w:r>
      <w:r w:rsidRPr="00465811">
        <w:rPr>
          <w:rStyle w:val="1"/>
          <w:sz w:val="24"/>
          <w:szCs w:val="24"/>
        </w:rPr>
        <w:t>МБУДО «</w:t>
      </w:r>
      <w:r>
        <w:rPr>
          <w:rStyle w:val="1"/>
          <w:sz w:val="24"/>
          <w:szCs w:val="24"/>
        </w:rPr>
        <w:t>Товарковская школа искусств</w:t>
      </w:r>
      <w:r w:rsidRPr="00465811">
        <w:rPr>
          <w:rStyle w:val="1"/>
          <w:sz w:val="24"/>
          <w:szCs w:val="24"/>
        </w:rPr>
        <w:t>»</w:t>
      </w:r>
      <w:r>
        <w:rPr>
          <w:rStyle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которых обучаются 1009 учащихся.</w:t>
      </w:r>
    </w:p>
    <w:p w:rsidR="001B2A6D" w:rsidRPr="006503D1" w:rsidRDefault="001B2A6D" w:rsidP="001B2A6D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>Сегодня стоит  задача, с одной стороны, обеспечить сохранность культурных ценностей, а с другой - создать условия, позволяющие культуре  эффективно развиваться  в новых рыночных отношениях.</w:t>
      </w:r>
    </w:p>
    <w:p w:rsidR="001B2A6D" w:rsidRPr="006503D1" w:rsidRDefault="001B2A6D" w:rsidP="001B2A6D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В период реализации Программы  планируется  создание таких условий, при которых  основной спектр культурных услуг  будет доступен всем гражданам, проживающим в различных  населенных пунктах района и принадлежащим  к различным социальным группам. </w:t>
      </w:r>
    </w:p>
    <w:p w:rsidR="001B2A6D" w:rsidRPr="006503D1" w:rsidRDefault="001B2A6D" w:rsidP="001B2A6D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   В современных условиях успешное функционирование отрасли зависит от развития ее  материально-технической базы и кадрового потенциала.  В связи с этим значительная часть  затрат, связанных с реализацией   Программы,  приходится на проведение ремонтных, противопожарных работ, приобретения  звукотехнической,  световой аппаратуры, компьютерного оборудования, оргтехники, мебели в учреждения  культуры  района. </w:t>
      </w:r>
    </w:p>
    <w:p w:rsidR="001B2A6D" w:rsidRPr="006503D1" w:rsidRDefault="001B2A6D" w:rsidP="001B2A6D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   Реализация  мероприятий программы обеспечивает развитие учреждений культуры, совершенствование деятельности коллективов, организацию досуга населения и поддержку традиционной культуры. В этих целях организуются фестив</w:t>
      </w:r>
      <w:r>
        <w:rPr>
          <w:sz w:val="24"/>
          <w:szCs w:val="24"/>
        </w:rPr>
        <w:t>али, выставки, смотры, конкурсы и т.д. Доступ граждан к культурным и информационным ресурсам-дальнейшую модернизацию системы информационно-библиотечного обслуживания, пополнение музейных коллекций. Включение учреждений культуры в единое информационное пространство-доступ в сеть Интернет.</w:t>
      </w:r>
    </w:p>
    <w:p w:rsidR="001B2A6D" w:rsidRDefault="001B2A6D" w:rsidP="001B2A6D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    В сфере культуры, где ведущая роль отводится  творчеству, особое знач</w:t>
      </w:r>
      <w:r>
        <w:rPr>
          <w:sz w:val="24"/>
          <w:szCs w:val="24"/>
        </w:rPr>
        <w:t>ение имеет  человеческий фактор. Сохранение и обновление кадрового потенциала в сфере культуры-профессиональная ориентация выпускников школ, работа с учреждениями профессионального образования, поднятие престижа профессии культработника, внедрение инноваций в систему повышения квалификации специалистов отрасли и оплаты их туда</w:t>
      </w:r>
      <w:r w:rsidRPr="006503D1">
        <w:rPr>
          <w:sz w:val="24"/>
          <w:szCs w:val="24"/>
        </w:rPr>
        <w:t xml:space="preserve">. </w:t>
      </w:r>
    </w:p>
    <w:p w:rsidR="001B2A6D" w:rsidRPr="006503D1" w:rsidRDefault="001B2A6D" w:rsidP="001B2A6D">
      <w:pPr>
        <w:jc w:val="both"/>
        <w:rPr>
          <w:sz w:val="24"/>
          <w:szCs w:val="24"/>
        </w:rPr>
      </w:pPr>
      <w:r>
        <w:rPr>
          <w:sz w:val="24"/>
          <w:szCs w:val="24"/>
        </w:rPr>
        <w:t>Тесная взаимосвязь происходящих процессов в сфере культуры с процессами, происходящими в обществе, указывают на то, что решение обозначаемых проблем возможно осуществить только программно-целевым методом, который</w:t>
      </w:r>
      <w:r w:rsidRPr="006503D1">
        <w:rPr>
          <w:sz w:val="24"/>
          <w:szCs w:val="24"/>
        </w:rPr>
        <w:t xml:space="preserve"> позволит реализовать направления Программы,  охватывающие все основные сферы культурной </w:t>
      </w:r>
      <w:r w:rsidRPr="006503D1">
        <w:rPr>
          <w:sz w:val="24"/>
          <w:szCs w:val="24"/>
        </w:rPr>
        <w:lastRenderedPageBreak/>
        <w:t>жизни: народное творчество, подготовку кадров, развитие культурно-досуговой деятельности,   музейное дело, дополнительное образование детей.</w:t>
      </w:r>
    </w:p>
    <w:p w:rsidR="001B2A6D" w:rsidRDefault="001B2A6D" w:rsidP="001B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A6D" w:rsidRDefault="001B2A6D" w:rsidP="001B2A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A6D" w:rsidRDefault="001B2A6D" w:rsidP="001B2A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Прогноз развития сферы реализации муниципальной программы</w:t>
      </w:r>
    </w:p>
    <w:p w:rsidR="001B2A6D" w:rsidRDefault="001B2A6D" w:rsidP="001B2A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1B2A6D" w:rsidRDefault="001B2A6D" w:rsidP="001B2A6D">
      <w:pPr>
        <w:jc w:val="both"/>
        <w:rPr>
          <w:sz w:val="24"/>
          <w:szCs w:val="24"/>
        </w:rPr>
      </w:pPr>
      <w:r>
        <w:rPr>
          <w:sz w:val="24"/>
          <w:szCs w:val="24"/>
        </w:rPr>
        <w:t>- сформировать организационные и финансовые условия для решения локальных проблем в культуре на территории района;</w:t>
      </w:r>
    </w:p>
    <w:p w:rsidR="001B2A6D" w:rsidRDefault="001B2A6D" w:rsidP="001B2A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повысить эффективность и качество культурно – досуговой деятельности в районе; </w:t>
      </w:r>
    </w:p>
    <w:p w:rsidR="001B2A6D" w:rsidRDefault="001B2A6D" w:rsidP="001B2A6D">
      <w:pPr>
        <w:jc w:val="both"/>
        <w:rPr>
          <w:sz w:val="24"/>
          <w:szCs w:val="24"/>
        </w:rPr>
      </w:pPr>
      <w:r>
        <w:rPr>
          <w:sz w:val="24"/>
          <w:szCs w:val="24"/>
        </w:rPr>
        <w:t>- повысить качество дополнительно образования с современными требованиями;</w:t>
      </w:r>
    </w:p>
    <w:p w:rsidR="001B2A6D" w:rsidRDefault="001B2A6D" w:rsidP="001B2A6D">
      <w:pPr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совершенствовать  методы управления в музейной деятельности;</w:t>
      </w:r>
    </w:p>
    <w:p w:rsidR="001B2A6D" w:rsidRDefault="001B2A6D" w:rsidP="001B2A6D">
      <w:pPr>
        <w:jc w:val="both"/>
        <w:rPr>
          <w:sz w:val="24"/>
          <w:szCs w:val="24"/>
        </w:rPr>
      </w:pPr>
      <w:r>
        <w:rPr>
          <w:sz w:val="24"/>
          <w:szCs w:val="24"/>
        </w:rPr>
        <w:t>- создать         условия       для профессионального роста и творческого совершенствования кадров;</w:t>
      </w:r>
    </w:p>
    <w:p w:rsidR="001B2A6D" w:rsidRDefault="001B2A6D" w:rsidP="001B2A6D">
      <w:pPr>
        <w:jc w:val="both"/>
        <w:rPr>
          <w:sz w:val="24"/>
          <w:szCs w:val="24"/>
        </w:rPr>
      </w:pPr>
      <w:r>
        <w:rPr>
          <w:sz w:val="24"/>
          <w:szCs w:val="24"/>
        </w:rPr>
        <w:t>- повысить техническую оснащенность и укрепление материально-технической базы муниципальных учреждений культуры района.</w:t>
      </w:r>
    </w:p>
    <w:p w:rsidR="001B2A6D" w:rsidRDefault="001B2A6D" w:rsidP="001B2A6D">
      <w:pPr>
        <w:pStyle w:val="consplusnormal0"/>
        <w:ind w:firstLine="540"/>
        <w:jc w:val="both"/>
        <w:rPr>
          <w:sz w:val="24"/>
          <w:szCs w:val="24"/>
        </w:rPr>
      </w:pPr>
    </w:p>
    <w:p w:rsidR="001B2A6D" w:rsidRDefault="001B2A6D" w:rsidP="001B2A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Приоритеты муниципальной политики в сфере реализации </w:t>
      </w:r>
    </w:p>
    <w:p w:rsidR="001B2A6D" w:rsidRDefault="001B2A6D" w:rsidP="001B2A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программы, цели, задачи и индикаторы достижения целей и </w:t>
      </w:r>
    </w:p>
    <w:p w:rsidR="001B2A6D" w:rsidRDefault="001B2A6D" w:rsidP="001B2A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1B2A6D" w:rsidRDefault="001B2A6D" w:rsidP="001B2A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A6D" w:rsidRDefault="001B2A6D" w:rsidP="001B2A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Приоритеты муниципальной политики </w:t>
      </w:r>
    </w:p>
    <w:p w:rsidR="001B2A6D" w:rsidRDefault="001B2A6D" w:rsidP="001B2A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реализации муниципальной программы</w:t>
      </w:r>
    </w:p>
    <w:p w:rsidR="001B2A6D" w:rsidRDefault="001B2A6D" w:rsidP="001B2A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политика в сфере развития культуры  «Дзержинский район» имеет следующие приоритетные направления:</w:t>
      </w:r>
    </w:p>
    <w:p w:rsidR="001B2A6D" w:rsidRDefault="001B2A6D" w:rsidP="001B2A6D">
      <w:pPr>
        <w:spacing w:before="100" w:after="10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1.Формирование 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культуры:</w:t>
      </w:r>
    </w:p>
    <w:p w:rsidR="001B2A6D" w:rsidRDefault="001B2A6D" w:rsidP="001B2A6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1.1. Развитие всех форм работы с населением, создание условий для творческого досуга и художественного самообразования подрастающего поколения, участников клубных формирований. </w:t>
      </w:r>
    </w:p>
    <w:p w:rsidR="001B2A6D" w:rsidRDefault="001B2A6D" w:rsidP="001B2A6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1.2. Развитие разнообразия и повышение качества услуг сферы культуры для различных категорий населения. </w:t>
      </w:r>
    </w:p>
    <w:p w:rsidR="001B2A6D" w:rsidRDefault="001B2A6D" w:rsidP="001B2A6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1.3 Поддержка и развитие традиционной народной культуры;</w:t>
      </w:r>
    </w:p>
    <w:p w:rsidR="001B2A6D" w:rsidRDefault="001B2A6D" w:rsidP="001B2A6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1.4.Развитие музейно-выставочной   деятельности,</w:t>
      </w:r>
    </w:p>
    <w:p w:rsidR="001B2A6D" w:rsidRDefault="001B2A6D" w:rsidP="001B2A6D">
      <w:pPr>
        <w:spacing w:before="10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Создание условий для сохранения и развития культурного потенциала района:</w:t>
      </w:r>
    </w:p>
    <w:p w:rsidR="001B2A6D" w:rsidRDefault="001B2A6D" w:rsidP="001B2A6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2.1. Создание условий для профессионального роста и творческого совершенствования кадров учреждений культуры; </w:t>
      </w:r>
    </w:p>
    <w:p w:rsidR="001B2A6D" w:rsidRDefault="001B2A6D" w:rsidP="001B2A6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2.2. Повышение профессионального уровня работников культуры;</w:t>
      </w:r>
    </w:p>
    <w:p w:rsidR="001B2A6D" w:rsidRDefault="001B2A6D" w:rsidP="001B2A6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2.3. Укрепление материально – технической базы учреждений культуры,</w:t>
      </w:r>
    </w:p>
    <w:p w:rsidR="001B2A6D" w:rsidRDefault="001B2A6D" w:rsidP="001B2A6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2.4  Внедрение современных информационных технологий в деятельность учреждений культуры</w:t>
      </w:r>
    </w:p>
    <w:p w:rsidR="001B2A6D" w:rsidRDefault="001B2A6D" w:rsidP="001B2A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A6D" w:rsidRDefault="001B2A6D" w:rsidP="001B2A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Цели, задачи и индикаторы (показатели) </w:t>
      </w:r>
    </w:p>
    <w:p w:rsidR="001B2A6D" w:rsidRDefault="001B2A6D" w:rsidP="001B2A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достижения целей и решения задач муниципальной программы </w:t>
      </w:r>
    </w:p>
    <w:p w:rsidR="001B2A6D" w:rsidRDefault="001B2A6D" w:rsidP="001B2A6D">
      <w:pPr>
        <w:spacing w:before="100" w:after="100"/>
        <w:jc w:val="both"/>
        <w:rPr>
          <w:rFonts w:cs="Arial"/>
          <w:sz w:val="24"/>
          <w:szCs w:val="24"/>
        </w:rPr>
      </w:pPr>
      <w:r>
        <w:rPr>
          <w:rFonts w:cs="Arial"/>
        </w:rPr>
        <w:t> </w:t>
      </w:r>
      <w:r>
        <w:rPr>
          <w:rFonts w:cs="Arial"/>
          <w:sz w:val="24"/>
          <w:szCs w:val="24"/>
        </w:rPr>
        <w:t>Программа направлена на сохранение и развитие сети муниципальных учреждений культуры, на реализацию их богатого творческого потенциала, что должно вовлечь в культурный процесс самые разные слои  населения. Основной целью является модернизация  сферы культуры, её творческое и технологическое совершенствование, повышение роли культуры в воспитании, просвещении и в обеспечении досуга жителей района.</w:t>
      </w:r>
    </w:p>
    <w:p w:rsidR="001B2A6D" w:rsidRDefault="001B2A6D" w:rsidP="001B2A6D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A6D" w:rsidRDefault="001B2A6D" w:rsidP="001B2A6D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A6D" w:rsidRDefault="001B2A6D" w:rsidP="001B2A6D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A6D" w:rsidRDefault="001B2A6D" w:rsidP="001B2A6D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A6D" w:rsidRDefault="001B2A6D" w:rsidP="001B2A6D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2.3.Конечные результаты реализации муниципальной программы</w:t>
      </w:r>
    </w:p>
    <w:p w:rsidR="001B2A6D" w:rsidRDefault="001B2A6D" w:rsidP="001B2A6D">
      <w:pPr>
        <w:tabs>
          <w:tab w:val="left" w:pos="709"/>
        </w:tabs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реализации программы планируется оказание  учреждениями культуры следующих муниципальных услуг (выполнение работ):</w:t>
      </w:r>
    </w:p>
    <w:p w:rsidR="001B2A6D" w:rsidRDefault="001B2A6D" w:rsidP="001B2A6D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библиотечного обслуживания населения в  библиотеках;</w:t>
      </w:r>
    </w:p>
    <w:p w:rsidR="001B2A6D" w:rsidRDefault="001B2A6D" w:rsidP="001B2A6D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театрально-концертного обслуживания населения;</w:t>
      </w:r>
    </w:p>
    <w:p w:rsidR="001B2A6D" w:rsidRDefault="001B2A6D" w:rsidP="001B2A6D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хранение, изучение и публичное представление музейных предметов и музейных коллекций;</w:t>
      </w:r>
    </w:p>
    <w:p w:rsidR="001B2A6D" w:rsidRDefault="001B2A6D" w:rsidP="001B2A6D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хранение и комплектование библиотечных фондов;</w:t>
      </w:r>
    </w:p>
    <w:p w:rsidR="001B2A6D" w:rsidRDefault="001B2A6D" w:rsidP="001B2A6D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хранение, изучение и обеспечение сохранности музейных предметов и музейных коллекций;</w:t>
      </w:r>
    </w:p>
    <w:p w:rsidR="001B2A6D" w:rsidRDefault="001B2A6D" w:rsidP="001B2A6D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сохранение, изучение и популяризация народного творчества, любительского искусства, самодеятельного художественного творчества;</w:t>
      </w:r>
    </w:p>
    <w:p w:rsidR="001B2A6D" w:rsidRDefault="001B2A6D" w:rsidP="001B2A6D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ремонта,  благоустройства территорий учреждений культуры и образования в сфере культуры, укрепление и развитие материально-технической базы. </w:t>
      </w:r>
    </w:p>
    <w:p w:rsidR="001B2A6D" w:rsidRDefault="001B2A6D" w:rsidP="001B2A6D">
      <w:pPr>
        <w:widowControl w:val="0"/>
        <w:tabs>
          <w:tab w:val="left" w:pos="709"/>
        </w:tabs>
        <w:autoSpaceDE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2.4. Сроки и этапы реализации муниципальной программы</w:t>
      </w:r>
    </w:p>
    <w:p w:rsidR="001B2A6D" w:rsidRDefault="001B2A6D" w:rsidP="001B2A6D">
      <w:pPr>
        <w:widowControl w:val="0"/>
        <w:tabs>
          <w:tab w:val="left" w:pos="709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Действие Программы рассчитано на 2021-2025 гг. </w:t>
      </w:r>
    </w:p>
    <w:p w:rsidR="001B2A6D" w:rsidRDefault="001B2A6D" w:rsidP="001B2A6D">
      <w:pPr>
        <w:widowControl w:val="0"/>
        <w:tabs>
          <w:tab w:val="left" w:pos="709"/>
        </w:tabs>
        <w:autoSpaceDE w:val="0"/>
        <w:ind w:firstLine="567"/>
        <w:jc w:val="both"/>
        <w:rPr>
          <w:sz w:val="24"/>
          <w:szCs w:val="24"/>
        </w:rPr>
      </w:pPr>
    </w:p>
    <w:p w:rsidR="001B2A6D" w:rsidRDefault="001B2A6D" w:rsidP="001B2A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2.5. Организация управления Программой и  контроль за ходом её выполнения.</w:t>
      </w:r>
    </w:p>
    <w:p w:rsidR="001B2A6D" w:rsidRDefault="001B2A6D" w:rsidP="001B2A6D">
      <w:pPr>
        <w:jc w:val="center"/>
        <w:rPr>
          <w:sz w:val="24"/>
          <w:szCs w:val="24"/>
        </w:rPr>
      </w:pPr>
    </w:p>
    <w:p w:rsidR="001B2A6D" w:rsidRDefault="001B2A6D" w:rsidP="001B2A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Заказчик Программы в соответствии с действующим законодательством несет ответственность за реализацию Программы и обеспечивает целевое и эффективное использование средств, выделяемых на ее реализацию. </w:t>
      </w:r>
    </w:p>
    <w:p w:rsidR="001B2A6D" w:rsidRDefault="001B2A6D" w:rsidP="001B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Программы:</w:t>
      </w:r>
    </w:p>
    <w:p w:rsidR="001B2A6D" w:rsidRDefault="001B2A6D" w:rsidP="001B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учетом выделяемых ежегодно на реализацию Программы средств распределяет их по программным мероприятиям;</w:t>
      </w:r>
    </w:p>
    <w:p w:rsidR="001B2A6D" w:rsidRDefault="001B2A6D" w:rsidP="001B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отбор поставщиков товаров, исполнителей работ и услуг по каждому программному мероприятию в соответствии с нормами действующего законодательства;</w:t>
      </w:r>
    </w:p>
    <w:p w:rsidR="001B2A6D" w:rsidRDefault="001B2A6D" w:rsidP="001B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внедрение информационных технологий в целях управления  Программой и контроля за ходом ее реализации;</w:t>
      </w:r>
    </w:p>
    <w:p w:rsidR="001B2A6D" w:rsidRDefault="001B2A6D" w:rsidP="001B2A6D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по итогам реализации Программы уточняет объемы средств, необходимых для финансирования в очередном финансовом году и плановом периоде, и в случае необходимости подготавливает соответствующие изменения в Программу.</w:t>
      </w:r>
    </w:p>
    <w:p w:rsidR="001B2A6D" w:rsidRDefault="001B2A6D" w:rsidP="001B2A6D">
      <w:pPr>
        <w:autoSpaceDE w:val="0"/>
        <w:ind w:firstLine="720"/>
        <w:jc w:val="both"/>
        <w:rPr>
          <w:b/>
          <w:sz w:val="24"/>
          <w:szCs w:val="24"/>
        </w:rPr>
      </w:pPr>
    </w:p>
    <w:p w:rsidR="001B2A6D" w:rsidRDefault="001B2A6D" w:rsidP="001B2A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Обоснование объема финансовых ресурсов,</w:t>
      </w:r>
    </w:p>
    <w:p w:rsidR="001B2A6D" w:rsidRDefault="001B2A6D" w:rsidP="001B2A6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необходимых для реализации муниципальной программы</w:t>
      </w:r>
    </w:p>
    <w:p w:rsidR="001B2A6D" w:rsidRDefault="001B2A6D" w:rsidP="001B2A6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A6D" w:rsidRDefault="001B2A6D" w:rsidP="001B2A6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Общий объем финансовых ресурсов, необходимых для реализации </w:t>
      </w:r>
    </w:p>
    <w:p w:rsidR="001B2A6D" w:rsidRDefault="001B2A6D" w:rsidP="001B2A6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1B2A6D" w:rsidRDefault="001B2A6D" w:rsidP="001B2A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Предполагаемый объем финансирования программы составит  </w:t>
      </w:r>
      <w:r>
        <w:rPr>
          <w:rFonts w:ascii="Times New Roman" w:hAnsi="Times New Roman" w:cs="Times New Roman"/>
          <w:b/>
          <w:sz w:val="24"/>
          <w:szCs w:val="24"/>
        </w:rPr>
        <w:t>538813223,00</w:t>
      </w:r>
      <w:r w:rsidRPr="0020445D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 114708691,00 руб.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 103481145,00 руб.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 118870387,00 руб.</w:t>
      </w:r>
    </w:p>
    <w:p w:rsidR="001B2A6D" w:rsidRPr="001307C2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Pr="001307C2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 xml:space="preserve"> 100876500,00 </w:t>
      </w:r>
      <w:r w:rsidRPr="001307C2">
        <w:rPr>
          <w:rFonts w:ascii="Times New Roman" w:hAnsi="Times New Roman" w:cs="Times New Roman"/>
          <w:sz w:val="24"/>
          <w:szCs w:val="24"/>
        </w:rPr>
        <w:t>руб.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2025 год –  100876500,00 руб.</w:t>
      </w:r>
    </w:p>
    <w:p w:rsidR="001B2A6D" w:rsidRPr="001F3100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538813223,00</w:t>
      </w:r>
      <w:r w:rsidRPr="001F3100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по источникам финансирования: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МР «Дзержинский район»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 73894173,00 руб.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 72466748,00 руб.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 73436361,00 руб.</w:t>
      </w:r>
    </w:p>
    <w:p w:rsidR="001B2A6D" w:rsidRPr="001307C2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Pr="001307C2">
        <w:rPr>
          <w:rFonts w:ascii="Times New Roman" w:hAnsi="Times New Roman" w:cs="Times New Roman"/>
          <w:sz w:val="24"/>
          <w:szCs w:val="24"/>
        </w:rPr>
        <w:t xml:space="preserve"> год -   </w:t>
      </w:r>
      <w:r>
        <w:rPr>
          <w:rFonts w:ascii="Times New Roman" w:hAnsi="Times New Roman" w:cs="Times New Roman"/>
          <w:sz w:val="24"/>
          <w:szCs w:val="24"/>
        </w:rPr>
        <w:t xml:space="preserve">72315300,00 </w:t>
      </w:r>
      <w:r w:rsidRPr="001307C2">
        <w:rPr>
          <w:rFonts w:ascii="Times New Roman" w:hAnsi="Times New Roman" w:cs="Times New Roman"/>
          <w:sz w:val="24"/>
          <w:szCs w:val="24"/>
        </w:rPr>
        <w:t>тыс. руб.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2025 год -   72315300,00 руб.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364427882,00</w:t>
      </w:r>
      <w:r w:rsidRPr="00A75C04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городских и сельских поселений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2021 год –  24945200,00 руб.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 24945200,00 руб.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 24945200,00 руб.</w:t>
      </w:r>
    </w:p>
    <w:p w:rsidR="001B2A6D" w:rsidRPr="001307C2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Pr="001307C2">
        <w:rPr>
          <w:rFonts w:ascii="Times New Roman" w:hAnsi="Times New Roman" w:cs="Times New Roman"/>
          <w:sz w:val="24"/>
          <w:szCs w:val="24"/>
        </w:rPr>
        <w:t xml:space="preserve"> год -   </w:t>
      </w:r>
      <w:r>
        <w:rPr>
          <w:rFonts w:ascii="Times New Roman" w:hAnsi="Times New Roman" w:cs="Times New Roman"/>
          <w:sz w:val="24"/>
          <w:szCs w:val="24"/>
        </w:rPr>
        <w:t>24945200,00</w:t>
      </w:r>
      <w:r w:rsidRPr="001307C2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2025 год -   24945200,00 руб.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12472600</w:t>
      </w:r>
      <w:r w:rsidRPr="00F9345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Pr="00F93453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 3616000,00 руб.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 3616000,00 руб.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 3616000,00 руб.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Pr="001307C2">
        <w:rPr>
          <w:rFonts w:ascii="Times New Roman" w:hAnsi="Times New Roman" w:cs="Times New Roman"/>
          <w:sz w:val="24"/>
          <w:szCs w:val="24"/>
        </w:rPr>
        <w:t xml:space="preserve"> год -   </w:t>
      </w:r>
      <w:r>
        <w:rPr>
          <w:rFonts w:ascii="Times New Roman" w:hAnsi="Times New Roman" w:cs="Times New Roman"/>
          <w:sz w:val="24"/>
          <w:szCs w:val="24"/>
        </w:rPr>
        <w:t>3616000,00</w:t>
      </w:r>
      <w:r w:rsidRPr="001307C2">
        <w:rPr>
          <w:rFonts w:ascii="Times New Roman" w:hAnsi="Times New Roman" w:cs="Times New Roman"/>
          <w:sz w:val="24"/>
          <w:szCs w:val="24"/>
        </w:rPr>
        <w:t xml:space="preserve"> руб</w:t>
      </w:r>
      <w:r w:rsidRPr="001F310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2025 год -   3616000,00 руб.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18080000,00</w:t>
      </w:r>
      <w:r w:rsidRPr="00F93453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91AA1">
        <w:rPr>
          <w:rFonts w:ascii="Times New Roman" w:hAnsi="Times New Roman" w:cs="Times New Roman"/>
          <w:sz w:val="24"/>
          <w:szCs w:val="24"/>
        </w:rPr>
        <w:t>Областной бюджет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2021 год -  11464861,00</w:t>
      </w:r>
      <w:r w:rsidRPr="00291AA1">
        <w:rPr>
          <w:rFonts w:ascii="Times New Roman" w:hAnsi="Times New Roman" w:cs="Times New Roman"/>
          <w:sz w:val="24"/>
          <w:szCs w:val="24"/>
          <w:u w:val="single"/>
        </w:rPr>
        <w:t xml:space="preserve"> руб.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2022 год – 881707,00 руб.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2023год -   16207058,00</w:t>
      </w:r>
      <w:r w:rsidRPr="00C60874">
        <w:rPr>
          <w:rFonts w:ascii="Times New Roman" w:hAnsi="Times New Roman" w:cs="Times New Roman"/>
          <w:sz w:val="24"/>
          <w:szCs w:val="24"/>
          <w:u w:val="single"/>
        </w:rPr>
        <w:t xml:space="preserve"> руб.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28553626,00</w:t>
      </w:r>
      <w:r w:rsidRPr="00F93453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057">
        <w:rPr>
          <w:rFonts w:ascii="Times New Roman" w:hAnsi="Times New Roman" w:cs="Times New Roman"/>
          <w:sz w:val="24"/>
          <w:szCs w:val="24"/>
        </w:rPr>
        <w:t>Федеральный бюджет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Pr="007C1057">
        <w:rPr>
          <w:rFonts w:ascii="Times New Roman" w:hAnsi="Times New Roman" w:cs="Times New Roman"/>
          <w:sz w:val="24"/>
          <w:szCs w:val="24"/>
          <w:u w:val="single"/>
        </w:rPr>
        <w:t>год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7C105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788457,00</w:t>
      </w:r>
      <w:r w:rsidRPr="007C1057">
        <w:rPr>
          <w:rFonts w:ascii="Times New Roman" w:hAnsi="Times New Roman" w:cs="Times New Roman"/>
          <w:sz w:val="24"/>
          <w:szCs w:val="24"/>
          <w:u w:val="single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Pr="00AF17BB">
        <w:rPr>
          <w:rFonts w:ascii="Times New Roman" w:hAnsi="Times New Roman" w:cs="Times New Roman"/>
          <w:sz w:val="24"/>
          <w:szCs w:val="24"/>
        </w:rPr>
        <w:t xml:space="preserve">год-  </w:t>
      </w:r>
      <w:r>
        <w:rPr>
          <w:rFonts w:ascii="Times New Roman" w:hAnsi="Times New Roman" w:cs="Times New Roman"/>
          <w:sz w:val="24"/>
          <w:szCs w:val="24"/>
        </w:rPr>
        <w:t>1571490,00</w:t>
      </w:r>
      <w:r w:rsidRPr="00AF17B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B2A6D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2023год-  665768,00</w:t>
      </w:r>
      <w:r w:rsidRPr="00AF17B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B2A6D" w:rsidRPr="007C1057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3025715,00</w:t>
      </w:r>
      <w:r w:rsidRPr="00F93453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1B2A6D" w:rsidRPr="00A75C04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A6D" w:rsidRPr="00A75C04" w:rsidRDefault="001B2A6D" w:rsidP="001B2A6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2A6D" w:rsidRDefault="001B2A6D" w:rsidP="001B2A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финансирования могут уточняться в соответствии с бюджетным законодательством.</w:t>
      </w:r>
    </w:p>
    <w:p w:rsidR="001B2A6D" w:rsidRDefault="001B2A6D" w:rsidP="001B2A6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A6D" w:rsidRDefault="001B2A6D" w:rsidP="001B2A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A6D" w:rsidRPr="003E4361" w:rsidRDefault="001B2A6D" w:rsidP="001B2A6D">
      <w:pPr>
        <w:pStyle w:val="a6"/>
        <w:tabs>
          <w:tab w:val="left" w:pos="284"/>
        </w:tabs>
        <w:autoSpaceDE w:val="0"/>
        <w:ind w:left="0"/>
        <w:jc w:val="both"/>
        <w:rPr>
          <w:b/>
          <w:sz w:val="26"/>
          <w:szCs w:val="26"/>
        </w:rPr>
      </w:pPr>
      <w:r w:rsidRPr="003E4361">
        <w:rPr>
          <w:b/>
          <w:sz w:val="26"/>
          <w:szCs w:val="26"/>
        </w:rPr>
        <w:t>4.Обоснование выделения подпрограмм муниципальной программы</w:t>
      </w:r>
    </w:p>
    <w:p w:rsidR="001B2A6D" w:rsidRDefault="001B2A6D" w:rsidP="001B2A6D">
      <w:pPr>
        <w:pStyle w:val="a6"/>
        <w:tabs>
          <w:tab w:val="left" w:pos="284"/>
        </w:tabs>
        <w:autoSpaceDE w:val="0"/>
        <w:ind w:left="0"/>
        <w:jc w:val="both"/>
        <w:rPr>
          <w:b/>
        </w:rPr>
      </w:pPr>
    </w:p>
    <w:p w:rsidR="001B2A6D" w:rsidRPr="00F93453" w:rsidRDefault="001B2A6D" w:rsidP="001B2A6D">
      <w:pPr>
        <w:tabs>
          <w:tab w:val="left" w:pos="709"/>
        </w:tabs>
        <w:autoSpaceDE w:val="0"/>
        <w:ind w:firstLine="709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Для достижения заявленных целей и решения поставленных задач в рамках настоящей программы предусмотрена реализация следующих подпрограмм:</w:t>
      </w:r>
    </w:p>
    <w:p w:rsidR="001B2A6D" w:rsidRPr="00F93453" w:rsidRDefault="001B2A6D" w:rsidP="001B2A6D">
      <w:pPr>
        <w:pStyle w:val="ConsPlusCell"/>
        <w:widowControl/>
        <w:numPr>
          <w:ilvl w:val="0"/>
          <w:numId w:val="3"/>
        </w:numPr>
        <w:jc w:val="both"/>
      </w:pPr>
      <w:r w:rsidRPr="00F93453">
        <w:t>Развитие учреждений культуры и образования в сфере культуры ;</w:t>
      </w:r>
    </w:p>
    <w:p w:rsidR="001B2A6D" w:rsidRPr="00F93453" w:rsidRDefault="001B2A6D" w:rsidP="001B2A6D">
      <w:pPr>
        <w:pStyle w:val="ConsPlusCell"/>
        <w:widowControl/>
        <w:numPr>
          <w:ilvl w:val="0"/>
          <w:numId w:val="3"/>
        </w:numPr>
        <w:jc w:val="both"/>
      </w:pPr>
      <w:r w:rsidRPr="00F93453">
        <w:t>Ремонт зданий и сооружений  учреждений культуры и образования в сфере культуры.</w:t>
      </w:r>
    </w:p>
    <w:p w:rsidR="001B2A6D" w:rsidRPr="00F93453" w:rsidRDefault="001B2A6D" w:rsidP="001B2A6D">
      <w:pPr>
        <w:pStyle w:val="ConsPlusCell"/>
        <w:widowControl/>
        <w:ind w:left="142"/>
        <w:jc w:val="both"/>
      </w:pPr>
    </w:p>
    <w:p w:rsidR="001B2A6D" w:rsidRPr="00F93453" w:rsidRDefault="001B2A6D" w:rsidP="001B2A6D">
      <w:pPr>
        <w:tabs>
          <w:tab w:val="left" w:pos="709"/>
        </w:tabs>
        <w:autoSpaceDE w:val="0"/>
        <w:ind w:firstLine="709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культуры в Дзержинском районе и в максимальной степени будут способствовать достижению целей и конечных результатов муниципальной программы.</w:t>
      </w: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709"/>
        </w:tabs>
        <w:autoSpaceDE w:val="0"/>
        <w:jc w:val="center"/>
        <w:rPr>
          <w:b/>
        </w:rPr>
      </w:pPr>
      <w:r w:rsidRPr="00F93453">
        <w:rPr>
          <w:b/>
        </w:rPr>
        <w:t>4.1.  Подпрограмма «Развитие учреждений культуры»</w:t>
      </w:r>
    </w:p>
    <w:p w:rsidR="001B2A6D" w:rsidRPr="00F93453" w:rsidRDefault="001B2A6D" w:rsidP="001B2A6D">
      <w:pPr>
        <w:tabs>
          <w:tab w:val="left" w:pos="709"/>
        </w:tabs>
        <w:autoSpaceDE w:val="0"/>
        <w:jc w:val="center"/>
        <w:rPr>
          <w:b/>
        </w:rPr>
      </w:pPr>
    </w:p>
    <w:p w:rsidR="001B2A6D" w:rsidRDefault="001B2A6D" w:rsidP="001B2A6D">
      <w:pPr>
        <w:autoSpaceDE w:val="0"/>
        <w:jc w:val="center"/>
        <w:rPr>
          <w:b/>
        </w:rPr>
      </w:pPr>
      <w:r>
        <w:rPr>
          <w:b/>
        </w:rPr>
        <w:t>ПАСПОРТ</w:t>
      </w:r>
    </w:p>
    <w:p w:rsidR="001B2A6D" w:rsidRDefault="001B2A6D" w:rsidP="001B2A6D">
      <w:pPr>
        <w:pStyle w:val="ConsPlusCell"/>
        <w:tabs>
          <w:tab w:val="left" w:pos="271"/>
        </w:tabs>
        <w:ind w:left="67"/>
        <w:rPr>
          <w:b/>
          <w:u w:val="single"/>
        </w:rPr>
      </w:pPr>
    </w:p>
    <w:tbl>
      <w:tblPr>
        <w:tblW w:w="102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51"/>
        <w:gridCol w:w="1286"/>
        <w:gridCol w:w="1276"/>
        <w:gridCol w:w="1134"/>
        <w:gridCol w:w="1275"/>
        <w:gridCol w:w="1134"/>
        <w:gridCol w:w="11"/>
        <w:gridCol w:w="1123"/>
        <w:gridCol w:w="1042"/>
      </w:tblGrid>
      <w:tr w:rsidR="001B2A6D" w:rsidRPr="0015412F" w:rsidTr="001B2A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 xml:space="preserve">Ответственный исполнитель        </w:t>
            </w:r>
          </w:p>
        </w:tc>
        <w:tc>
          <w:tcPr>
            <w:tcW w:w="7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  администрации муниципального района «Дзержинский район»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B2A6D" w:rsidRPr="0015412F" w:rsidTr="001B2A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Участники подпрограммы</w:t>
            </w:r>
          </w:p>
        </w:tc>
        <w:tc>
          <w:tcPr>
            <w:tcW w:w="7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1.Муниципальное  казенное учреждение культуры «Межпоселенческий координационно-методический центр» (МКУК «МКМЦ»)</w:t>
            </w:r>
          </w:p>
          <w:p w:rsidR="001B2A6D" w:rsidRDefault="001B2A6D" w:rsidP="001B2A6D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2.Муниципальное бюджетное   учреждение культуры  «Межпоселенческий районный Дом культуры» Дзержинского района (МБУК «МРДК»)</w:t>
            </w:r>
          </w:p>
          <w:p w:rsidR="001B2A6D" w:rsidRDefault="001B2A6D" w:rsidP="001B2A6D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3.Муниципальное бюджетное  учреждение культуры « Районный краеведческий музей» (МБУК «РКМ»)</w:t>
            </w:r>
          </w:p>
          <w:p w:rsidR="001B2A6D" w:rsidRDefault="001B2A6D" w:rsidP="001B2A6D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Районное муниципальное казенное учреждение культуры «Дзержинская межпоселенческая центральная библиотека» (РМКУК ДМЦБ)</w:t>
            </w:r>
          </w:p>
          <w:p w:rsidR="001B2A6D" w:rsidRDefault="001B2A6D" w:rsidP="001B2A6D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Отдел культуры   администрации муниципального района «Дзержинский район» (Отдел культуры)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B2A6D" w:rsidRPr="0015412F" w:rsidTr="001B2A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Цели подпрограммы</w:t>
            </w:r>
          </w:p>
        </w:tc>
        <w:tc>
          <w:tcPr>
            <w:tcW w:w="7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Дзержинского района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B2A6D" w:rsidRPr="0015412F" w:rsidTr="001B2A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Задачи подпрограммы</w:t>
            </w:r>
          </w:p>
        </w:tc>
        <w:tc>
          <w:tcPr>
            <w:tcW w:w="7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участия населения области в культурной жизни и творческой деятельности</w:t>
            </w:r>
          </w:p>
          <w:p w:rsidR="001B2A6D" w:rsidRDefault="001B2A6D" w:rsidP="001B2A6D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деятельности учреждений культуры и образования в сфере культуры, улучшение качества и расширение ассортимента и объемов услуг, предоставляемых населению</w:t>
            </w:r>
          </w:p>
          <w:p w:rsidR="001B2A6D" w:rsidRDefault="001B2A6D" w:rsidP="001B2A6D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сохранности музейных, библиотечных фондов </w:t>
            </w:r>
          </w:p>
          <w:p w:rsidR="001B2A6D" w:rsidRDefault="001B2A6D" w:rsidP="001B2A6D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доступа граждан к культурному наследию, находящемуся в пользовании  музея   Дзержинского района</w:t>
            </w:r>
          </w:p>
          <w:p w:rsidR="001B2A6D" w:rsidRDefault="001B2A6D" w:rsidP="001B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Сохранение и рост посещаемости  музея, привлечение в музеи новых посетителей – молодежной аудитории, людей с ограниченными возможностями</w:t>
            </w:r>
          </w:p>
          <w:p w:rsidR="001B2A6D" w:rsidRDefault="001B2A6D" w:rsidP="001B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одаренных детей</w:t>
            </w:r>
          </w:p>
          <w:p w:rsidR="001B2A6D" w:rsidRDefault="001B2A6D" w:rsidP="001B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прав граждан на библиотечное обслуживание в библиотеках</w:t>
            </w:r>
          </w:p>
          <w:p w:rsidR="001B2A6D" w:rsidRDefault="001B2A6D" w:rsidP="001B2A6D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доступа населения к произведениям кинематографии</w:t>
            </w:r>
          </w:p>
          <w:p w:rsidR="001B2A6D" w:rsidRDefault="001B2A6D" w:rsidP="001B2A6D">
            <w:pPr>
              <w:autoSpaceDE w:val="0"/>
              <w:rPr>
                <w:sz w:val="24"/>
                <w:szCs w:val="24"/>
              </w:rPr>
            </w:pPr>
            <w:r w:rsidRPr="002731B2">
              <w:rPr>
                <w:sz w:val="24"/>
                <w:szCs w:val="24"/>
              </w:rPr>
              <w:t>- Поддержка добровольческих (волонтерских) и некоммерческих организаций в целях стимулирования их работы</w:t>
            </w:r>
          </w:p>
          <w:p w:rsidR="001B2A6D" w:rsidRDefault="001B2A6D" w:rsidP="001B2A6D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B2A6D" w:rsidRPr="0015412F" w:rsidTr="001B2A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Перечень основных мероприятий подпрограммы</w:t>
            </w:r>
          </w:p>
        </w:tc>
        <w:tc>
          <w:tcPr>
            <w:tcW w:w="7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соответствия доступа граждан к культурному наследию, находящемуся в пользовании музея Дзержинского района;</w:t>
            </w:r>
          </w:p>
          <w:p w:rsidR="001B2A6D" w:rsidRDefault="001B2A6D" w:rsidP="001B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Хранение, учет, собирание, изучение и публичное представление музейных предметов и музейных коллекций в Дзержинском районе;</w:t>
            </w:r>
          </w:p>
          <w:p w:rsidR="001B2A6D" w:rsidRDefault="001B2A6D" w:rsidP="001B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Организация и проведение повышения квалификации работников сферы культуры;</w:t>
            </w:r>
          </w:p>
          <w:p w:rsidR="001B2A6D" w:rsidRDefault="001B2A6D" w:rsidP="001B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Информационное и методическое обеспечение в сфере  культурно – досуговой деятельности  и традиционной народной культуры;</w:t>
            </w:r>
          </w:p>
          <w:p w:rsidR="001B2A6D" w:rsidRDefault="001B2A6D" w:rsidP="001B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Поддержка и развитие любительского самодеятельного творчества, традиционной народной культуры и организация социокультурной деятельности;</w:t>
            </w:r>
          </w:p>
          <w:p w:rsidR="001B2A6D" w:rsidRDefault="001B2A6D" w:rsidP="001B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Совершенствование и развитие материально – технической базы учреждений культурно – досугового типа Дзержинского района.</w:t>
            </w:r>
          </w:p>
          <w:p w:rsidR="001B2A6D" w:rsidRDefault="001B2A6D" w:rsidP="001B2A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Оказание  библиотеками Дзержинского района муниципальных услуг, выполнение работ, финансовое обеспечение деятельности казенных учреждений;</w:t>
            </w:r>
          </w:p>
          <w:p w:rsidR="001B2A6D" w:rsidRDefault="001B2A6D" w:rsidP="001B2A6D">
            <w:pPr>
              <w:tabs>
                <w:tab w:val="left" w:pos="28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Внедрение новых информационно-коммуникационных технологий библиотечного обслуживания населения, модернизация библиотечно-информационного обслуживания;</w:t>
            </w:r>
          </w:p>
          <w:p w:rsidR="001B2A6D" w:rsidRDefault="001B2A6D" w:rsidP="001B2A6D">
            <w:pPr>
              <w:pStyle w:val="a6"/>
              <w:tabs>
                <w:tab w:val="left" w:pos="190"/>
              </w:tabs>
              <w:autoSpaceDE w:val="0"/>
              <w:ind w:left="0"/>
            </w:pPr>
            <w:r>
              <w:t>- Укрепление материально-технической базы для реализации культурного творчества населения, предоставления жителям и гостям района соответствующих современному уровню развития общества услуг в сфере культуры и искусства.</w:t>
            </w:r>
          </w:p>
          <w:p w:rsidR="001B2A6D" w:rsidRDefault="001B2A6D" w:rsidP="001B2A6D">
            <w:pPr>
              <w:pStyle w:val="a6"/>
              <w:tabs>
                <w:tab w:val="left" w:pos="190"/>
              </w:tabs>
              <w:autoSpaceDE w:val="0"/>
              <w:ind w:left="0"/>
            </w:pPr>
            <w:r>
              <w:t>- Оказание помощи волонтерам при проведении мероприятий: выделение автотранспорта для проведения мероприятий, предоставление помещения для проведения сборов волонтеров</w:t>
            </w:r>
          </w:p>
          <w:p w:rsidR="001B2A6D" w:rsidRDefault="001B2A6D" w:rsidP="001B2A6D">
            <w:pPr>
              <w:pStyle w:val="a6"/>
              <w:tabs>
                <w:tab w:val="left" w:pos="190"/>
              </w:tabs>
              <w:autoSpaceDE w:val="0"/>
              <w:ind w:left="0"/>
            </w:pPr>
            <w:r>
              <w:t>- предоставление помещения на безвозмездной основе для НКО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rPr>
                <w:sz w:val="24"/>
                <w:szCs w:val="24"/>
              </w:rPr>
            </w:pPr>
          </w:p>
        </w:tc>
      </w:tr>
      <w:tr w:rsidR="001B2A6D" w:rsidRPr="0015412F" w:rsidTr="001B2A6D">
        <w:trPr>
          <w:trHeight w:val="4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pStyle w:val="a6"/>
              <w:tabs>
                <w:tab w:val="left" w:pos="284"/>
              </w:tabs>
              <w:autoSpaceDE w:val="0"/>
              <w:snapToGrid w:val="0"/>
              <w:ind w:left="0"/>
            </w:pPr>
          </w:p>
        </w:tc>
        <w:tc>
          <w:tcPr>
            <w:tcW w:w="7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pStyle w:val="a6"/>
              <w:tabs>
                <w:tab w:val="left" w:pos="190"/>
              </w:tabs>
              <w:autoSpaceDE w:val="0"/>
              <w:snapToGrid w:val="0"/>
              <w:ind w:left="0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pStyle w:val="a6"/>
              <w:tabs>
                <w:tab w:val="left" w:pos="190"/>
              </w:tabs>
              <w:autoSpaceDE w:val="0"/>
              <w:snapToGrid w:val="0"/>
              <w:ind w:left="0"/>
            </w:pPr>
          </w:p>
        </w:tc>
      </w:tr>
      <w:tr w:rsidR="001B2A6D" w:rsidTr="001B2A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Сроки и этапы реализации подпрограммы</w:t>
            </w:r>
          </w:p>
        </w:tc>
        <w:tc>
          <w:tcPr>
            <w:tcW w:w="7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snapToGrid w:val="0"/>
              <w:jc w:val="center"/>
            </w:pPr>
            <w:r>
              <w:t>2021– 2025 годы</w:t>
            </w:r>
          </w:p>
          <w:p w:rsidR="001B2A6D" w:rsidRDefault="001B2A6D" w:rsidP="001B2A6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snapToGrid w:val="0"/>
              <w:jc w:val="center"/>
            </w:pPr>
          </w:p>
        </w:tc>
      </w:tr>
      <w:tr w:rsidR="001B2A6D" w:rsidRPr="0015412F" w:rsidTr="001B2A6D">
        <w:trPr>
          <w:trHeight w:val="9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2A6D" w:rsidRDefault="001B2A6D" w:rsidP="001B2A6D">
            <w:pPr>
              <w:pStyle w:val="a6"/>
              <w:tabs>
                <w:tab w:val="left" w:pos="284"/>
              </w:tabs>
              <w:autoSpaceDE w:val="0"/>
              <w:snapToGrid w:val="0"/>
              <w:ind w:left="0"/>
            </w:pPr>
            <w:r>
              <w:t xml:space="preserve">7. Объемы финансиро-вания подпрограммы 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Pr="00CF66F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Наимено-</w:t>
            </w:r>
          </w:p>
          <w:p w:rsidR="001B2A6D" w:rsidRPr="00CF66F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ваниепоказате-</w:t>
            </w:r>
          </w:p>
          <w:p w:rsidR="001B2A6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1B2A6D" w:rsidRDefault="001B2A6D" w:rsidP="001B2A6D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руб.)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годам: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1B2A6D" w:rsidTr="001B2A6D">
        <w:trPr>
          <w:trHeight w:val="9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1B2A6D" w:rsidRDefault="001B2A6D" w:rsidP="001B2A6D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A6D" w:rsidRPr="00DD03A8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A6D" w:rsidRPr="00DD03A8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6D" w:rsidRPr="002219BD" w:rsidRDefault="001B2A6D" w:rsidP="001B2A6D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6D" w:rsidRPr="002219BD" w:rsidRDefault="001B2A6D" w:rsidP="001B2A6D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</w:p>
          <w:p w:rsidR="001B2A6D" w:rsidRDefault="001B2A6D" w:rsidP="001B2A6D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1B2A6D" w:rsidTr="001B2A6D">
        <w:trPr>
          <w:trHeight w:val="9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1B2A6D" w:rsidRDefault="001B2A6D" w:rsidP="001B2A6D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  <w:p w:rsidR="001B2A6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A6D" w:rsidRPr="007E3A34" w:rsidRDefault="001B2A6D" w:rsidP="001B2A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2678</w:t>
            </w:r>
            <w:r w:rsidRPr="007E3A34">
              <w:rPr>
                <w:b/>
                <w:color w:val="000000"/>
                <w:sz w:val="22"/>
                <w:szCs w:val="22"/>
              </w:rPr>
              <w:t>13154,00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A6D" w:rsidRPr="007E3A34" w:rsidRDefault="001B2A6D" w:rsidP="001B2A6D">
            <w:pPr>
              <w:jc w:val="center"/>
              <w:rPr>
                <w:b/>
                <w:color w:val="000000"/>
                <w:sz w:val="20"/>
              </w:rPr>
            </w:pPr>
            <w:r w:rsidRPr="007E3A34">
              <w:rPr>
                <w:b/>
                <w:color w:val="000000"/>
                <w:sz w:val="20"/>
              </w:rPr>
              <w:t>56</w:t>
            </w:r>
            <w:r>
              <w:rPr>
                <w:b/>
                <w:color w:val="000000"/>
                <w:sz w:val="20"/>
              </w:rPr>
              <w:t>7</w:t>
            </w:r>
            <w:r w:rsidRPr="007E3A34">
              <w:rPr>
                <w:b/>
                <w:color w:val="000000"/>
                <w:sz w:val="20"/>
              </w:rPr>
              <w:t>18629,00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A6D" w:rsidRPr="007E3A34" w:rsidRDefault="001B2A6D" w:rsidP="001B2A6D">
            <w:pPr>
              <w:rPr>
                <w:b/>
                <w:color w:val="000000"/>
                <w:sz w:val="20"/>
              </w:rPr>
            </w:pPr>
            <w:r w:rsidRPr="007E3A34">
              <w:rPr>
                <w:b/>
                <w:color w:val="000000"/>
                <w:sz w:val="20"/>
              </w:rPr>
              <w:t>51622257,00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6D" w:rsidRPr="007E3A34" w:rsidRDefault="001B2A6D" w:rsidP="001B2A6D">
            <w:pPr>
              <w:jc w:val="center"/>
              <w:rPr>
                <w:b/>
                <w:color w:val="000000"/>
                <w:sz w:val="20"/>
              </w:rPr>
            </w:pPr>
            <w:r w:rsidRPr="007E3A34">
              <w:rPr>
                <w:b/>
                <w:color w:val="000000"/>
                <w:sz w:val="20"/>
              </w:rPr>
              <w:t>59478068,00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6D" w:rsidRPr="007E3A34" w:rsidRDefault="001B2A6D" w:rsidP="001B2A6D">
            <w:pPr>
              <w:jc w:val="center"/>
              <w:rPr>
                <w:b/>
                <w:color w:val="000000"/>
                <w:sz w:val="20"/>
              </w:rPr>
            </w:pPr>
            <w:r w:rsidRPr="007E3A34">
              <w:rPr>
                <w:b/>
                <w:color w:val="000000"/>
                <w:sz w:val="20"/>
              </w:rPr>
              <w:t>49997100,00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6D" w:rsidRPr="004E3B1F" w:rsidRDefault="001B2A6D" w:rsidP="001B2A6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49997</w:t>
            </w:r>
            <w:r w:rsidRPr="004E3B1F">
              <w:rPr>
                <w:b/>
                <w:color w:val="000000"/>
                <w:sz w:val="21"/>
                <w:szCs w:val="21"/>
              </w:rPr>
              <w:t>1</w:t>
            </w:r>
            <w:r>
              <w:rPr>
                <w:b/>
                <w:color w:val="000000"/>
                <w:sz w:val="21"/>
                <w:szCs w:val="21"/>
              </w:rPr>
              <w:t>00,00</w:t>
            </w:r>
          </w:p>
        </w:tc>
      </w:tr>
      <w:tr w:rsidR="001B2A6D" w:rsidRPr="00883FA4" w:rsidTr="001B2A6D">
        <w:trPr>
          <w:trHeight w:val="199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1B2A6D" w:rsidRDefault="001B2A6D" w:rsidP="001B2A6D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района:</w:t>
            </w:r>
          </w:p>
          <w:p w:rsidR="001B2A6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A6D" w:rsidRPr="007E3A34" w:rsidRDefault="001B2A6D" w:rsidP="001B2A6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1258</w:t>
            </w:r>
            <w:r w:rsidRPr="007E3A34">
              <w:rPr>
                <w:b/>
                <w:color w:val="000000"/>
                <w:sz w:val="22"/>
                <w:szCs w:val="22"/>
              </w:rPr>
              <w:t>97267,00</w:t>
            </w:r>
          </w:p>
          <w:p w:rsidR="001B2A6D" w:rsidRPr="007E3A34" w:rsidRDefault="001B2A6D" w:rsidP="001B2A6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B2A6D" w:rsidRPr="007E3A34" w:rsidRDefault="001B2A6D" w:rsidP="001B2A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26059240,00</w:t>
            </w: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  <w:r w:rsidRPr="007E3A34">
              <w:rPr>
                <w:color w:val="000000"/>
                <w:sz w:val="20"/>
              </w:rPr>
              <w:t>24889567,00</w:t>
            </w: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rPr>
                <w:color w:val="000000"/>
                <w:sz w:val="20"/>
              </w:rPr>
            </w:pPr>
            <w:r w:rsidRPr="007E3A34">
              <w:rPr>
                <w:color w:val="000000"/>
                <w:sz w:val="20"/>
              </w:rPr>
              <w:t>25276660,00</w:t>
            </w: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  <w:r w:rsidRPr="007E3A34">
              <w:rPr>
                <w:color w:val="000000"/>
                <w:sz w:val="20"/>
              </w:rPr>
              <w:t>24835900,00</w:t>
            </w:r>
          </w:p>
          <w:p w:rsidR="001B2A6D" w:rsidRPr="007E3A34" w:rsidRDefault="001B2A6D" w:rsidP="001B2A6D">
            <w:pPr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rPr>
                <w:color w:val="00000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6D" w:rsidRPr="00DD03A8" w:rsidRDefault="001B2A6D" w:rsidP="001B2A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2A6D" w:rsidRPr="00DD03A8" w:rsidRDefault="001B2A6D" w:rsidP="001B2A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24835900,00</w:t>
            </w:r>
          </w:p>
          <w:p w:rsidR="001B2A6D" w:rsidRPr="00DD03A8" w:rsidRDefault="001B2A6D" w:rsidP="001B2A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2A6D" w:rsidRPr="00DD03A8" w:rsidRDefault="001B2A6D" w:rsidP="001B2A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2A6D" w:rsidRPr="00DD03A8" w:rsidRDefault="001B2A6D" w:rsidP="001B2A6D">
            <w:pPr>
              <w:rPr>
                <w:color w:val="000000"/>
                <w:sz w:val="22"/>
                <w:szCs w:val="22"/>
              </w:rPr>
            </w:pPr>
          </w:p>
        </w:tc>
      </w:tr>
      <w:tr w:rsidR="001B2A6D" w:rsidRPr="00D114BF" w:rsidTr="001B2A6D">
        <w:trPr>
          <w:trHeight w:val="60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1B2A6D" w:rsidRDefault="001B2A6D" w:rsidP="001B2A6D">
            <w:pPr>
              <w:pStyle w:val="a6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2A6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городско-</w:t>
            </w:r>
          </w:p>
          <w:p w:rsidR="001B2A6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и сельского поселения</w:t>
            </w:r>
          </w:p>
          <w:p w:rsidR="001B2A6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B2A6D" w:rsidRPr="007E3A34" w:rsidRDefault="001B2A6D" w:rsidP="001B2A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A34">
              <w:rPr>
                <w:b/>
                <w:color w:val="000000"/>
                <w:sz w:val="22"/>
                <w:szCs w:val="22"/>
              </w:rPr>
              <w:t>124726000,00</w:t>
            </w:r>
          </w:p>
          <w:p w:rsidR="001B2A6D" w:rsidRPr="007E3A34" w:rsidRDefault="001B2A6D" w:rsidP="001B2A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  <w:r w:rsidRPr="007E3A34">
              <w:rPr>
                <w:color w:val="000000"/>
                <w:sz w:val="20"/>
              </w:rPr>
              <w:t>24945200,00</w:t>
            </w: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  <w:r w:rsidRPr="007E3A34">
              <w:rPr>
                <w:color w:val="000000"/>
                <w:sz w:val="20"/>
              </w:rPr>
              <w:t>24945200,00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  <w:r w:rsidRPr="007E3A34">
              <w:rPr>
                <w:color w:val="000000"/>
                <w:sz w:val="20"/>
              </w:rPr>
              <w:t>24945200,00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  <w:r w:rsidRPr="007E3A34">
              <w:rPr>
                <w:color w:val="000000"/>
                <w:sz w:val="20"/>
              </w:rPr>
              <w:t>24945200,00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2A6D" w:rsidRPr="001609E5" w:rsidRDefault="001B2A6D" w:rsidP="001B2A6D">
            <w:pPr>
              <w:jc w:val="center"/>
              <w:rPr>
                <w:color w:val="000000"/>
              </w:rPr>
            </w:pPr>
            <w:r w:rsidRPr="001609E5">
              <w:rPr>
                <w:color w:val="000000"/>
                <w:sz w:val="22"/>
                <w:szCs w:val="22"/>
              </w:rPr>
              <w:t>24945200,00</w:t>
            </w:r>
          </w:p>
        </w:tc>
      </w:tr>
      <w:tr w:rsidR="001B2A6D" w:rsidRPr="0078117D" w:rsidTr="001B2A6D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pStyle w:val="a6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B2A6D" w:rsidRPr="007E3A34" w:rsidRDefault="001B2A6D" w:rsidP="001B2A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A34">
              <w:rPr>
                <w:b/>
                <w:color w:val="000000"/>
                <w:sz w:val="22"/>
                <w:szCs w:val="22"/>
              </w:rPr>
              <w:t>13084172,00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  <w:r w:rsidRPr="007E3A34">
              <w:rPr>
                <w:color w:val="000000"/>
                <w:sz w:val="20"/>
              </w:rPr>
              <w:t>4709732,00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  <w:r w:rsidRPr="007E3A34">
              <w:rPr>
                <w:color w:val="000000"/>
                <w:sz w:val="20"/>
              </w:rPr>
              <w:t>8374440,00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Pr="00B73967" w:rsidRDefault="001B2A6D" w:rsidP="001B2A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B2A6D" w:rsidRPr="0078117D" w:rsidTr="001B2A6D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pStyle w:val="a6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B2A6D" w:rsidRPr="007E3A34" w:rsidRDefault="001B2A6D" w:rsidP="001B2A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A34">
              <w:rPr>
                <w:b/>
                <w:color w:val="000000"/>
                <w:sz w:val="22"/>
                <w:szCs w:val="22"/>
              </w:rPr>
              <w:t>3025715,00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  <w:r w:rsidRPr="007E3A34">
              <w:rPr>
                <w:color w:val="000000"/>
                <w:sz w:val="20"/>
              </w:rPr>
              <w:t>788457,00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  <w:r w:rsidRPr="007E3A34">
              <w:rPr>
                <w:color w:val="000000"/>
                <w:sz w:val="20"/>
              </w:rPr>
              <w:t>1571490,00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  <w:r w:rsidRPr="007E3A34">
              <w:rPr>
                <w:color w:val="000000"/>
                <w:sz w:val="20"/>
              </w:rPr>
              <w:t>665768,00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Pr="00B73967" w:rsidRDefault="001B2A6D" w:rsidP="001B2A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B2A6D" w:rsidRPr="0078117D" w:rsidTr="001B2A6D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pStyle w:val="a6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B2A6D" w:rsidRPr="007E3A34" w:rsidRDefault="001B2A6D" w:rsidP="001B2A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3A34">
              <w:rPr>
                <w:b/>
                <w:color w:val="000000"/>
                <w:sz w:val="22"/>
                <w:szCs w:val="22"/>
              </w:rPr>
              <w:t>1080000,00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B2A6D" w:rsidRPr="007E3A34" w:rsidRDefault="001B2A6D" w:rsidP="001B2A6D">
            <w:pPr>
              <w:jc w:val="center"/>
              <w:rPr>
                <w:color w:val="000000"/>
                <w:sz w:val="20"/>
              </w:rPr>
            </w:pPr>
            <w:r w:rsidRPr="007E3A34">
              <w:rPr>
                <w:color w:val="000000"/>
                <w:sz w:val="20"/>
              </w:rPr>
              <w:t>216000,00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B2A6D" w:rsidRPr="007E3A34" w:rsidRDefault="001B2A6D" w:rsidP="001B2A6D">
            <w:pPr>
              <w:jc w:val="center"/>
              <w:rPr>
                <w:sz w:val="20"/>
              </w:rPr>
            </w:pPr>
            <w:r w:rsidRPr="007E3A34">
              <w:rPr>
                <w:color w:val="000000"/>
                <w:sz w:val="20"/>
              </w:rPr>
              <w:t>216000,00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6D" w:rsidRPr="007E3A34" w:rsidRDefault="001B2A6D" w:rsidP="001B2A6D">
            <w:pPr>
              <w:jc w:val="center"/>
              <w:rPr>
                <w:sz w:val="20"/>
              </w:rPr>
            </w:pPr>
            <w:r w:rsidRPr="007E3A34">
              <w:rPr>
                <w:color w:val="000000"/>
                <w:sz w:val="20"/>
              </w:rPr>
              <w:t>216000,00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6D" w:rsidRPr="007E3A34" w:rsidRDefault="001B2A6D" w:rsidP="001B2A6D">
            <w:pPr>
              <w:jc w:val="center"/>
              <w:rPr>
                <w:sz w:val="20"/>
              </w:rPr>
            </w:pPr>
            <w:r w:rsidRPr="007E3A34">
              <w:rPr>
                <w:color w:val="000000"/>
                <w:sz w:val="20"/>
              </w:rPr>
              <w:t>216000,00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6D" w:rsidRPr="007E3A34" w:rsidRDefault="001B2A6D" w:rsidP="001B2A6D">
            <w:pPr>
              <w:jc w:val="center"/>
              <w:rPr>
                <w:sz w:val="20"/>
              </w:rPr>
            </w:pPr>
            <w:r w:rsidRPr="007E3A34">
              <w:rPr>
                <w:color w:val="000000"/>
                <w:sz w:val="20"/>
              </w:rPr>
              <w:t>216000,00</w:t>
            </w:r>
          </w:p>
        </w:tc>
      </w:tr>
      <w:tr w:rsidR="001B2A6D" w:rsidRPr="0015412F" w:rsidTr="001B2A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pStyle w:val="a6"/>
              <w:tabs>
                <w:tab w:val="left" w:pos="284"/>
              </w:tabs>
              <w:autoSpaceDE w:val="0"/>
              <w:snapToGrid w:val="0"/>
              <w:ind w:left="0"/>
            </w:pPr>
            <w:r>
              <w:t xml:space="preserve">8. Ожидаемые результаты реализации </w:t>
            </w:r>
            <w:r>
              <w:lastRenderedPageBreak/>
              <w:t>подпрограммы</w:t>
            </w:r>
          </w:p>
        </w:tc>
        <w:tc>
          <w:tcPr>
            <w:tcW w:w="7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В результате реализации Программы к 2025 году: 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повышение уровня удовлетворительности жителей района качеством предоставления муниципальных услуг в сфере культуры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– 85% 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увеличение численности участников культурно-досуговых формирований – 5,5%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количество посещений в музее – 3600 чел.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объем музейного фонда – 4800 ед.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количество книгообеспеченности- 100%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коэффициент обновления фонда библиотеки – 6,4%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увеличение доли детей, привлекаемых к участию в мероприятиях –9%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Реализация программы позволит: 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повысить эффективность и качество культурно – досуговой деятельности; 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совершенствовать  методы управления в музейной деятельности;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1B2A6D" w:rsidRDefault="001B2A6D" w:rsidP="001B2A6D">
            <w:pPr>
              <w:tabs>
                <w:tab w:val="left" w:pos="190"/>
              </w:tabs>
              <w:autoSpaceDE w:val="0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pStyle w:val="Table"/>
              <w:snapToGrid w:val="0"/>
              <w:rPr>
                <w:szCs w:val="24"/>
              </w:rPr>
            </w:pPr>
          </w:p>
        </w:tc>
      </w:tr>
    </w:tbl>
    <w:p w:rsidR="001B2A6D" w:rsidRDefault="001B2A6D" w:rsidP="001B2A6D">
      <w:pPr>
        <w:rPr>
          <w:b/>
          <w:sz w:val="24"/>
          <w:szCs w:val="24"/>
        </w:rPr>
      </w:pPr>
    </w:p>
    <w:p w:rsidR="001B2A6D" w:rsidRPr="00D32F3E" w:rsidRDefault="001B2A6D" w:rsidP="001B2A6D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4.1.1         </w:t>
      </w:r>
      <w:r w:rsidRPr="00D32F3E">
        <w:rPr>
          <w:b/>
        </w:rPr>
        <w:t xml:space="preserve">    Перечень    программных мероприятий </w:t>
      </w:r>
      <w:r>
        <w:rPr>
          <w:b/>
        </w:rPr>
        <w:t xml:space="preserve"> подпрограммы</w:t>
      </w:r>
    </w:p>
    <w:p w:rsidR="001B2A6D" w:rsidRPr="00D32F3E" w:rsidRDefault="001B2A6D" w:rsidP="001B2A6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«Развитие учреждений культуры» муни</w:t>
      </w:r>
      <w:r w:rsidRPr="00D32F3E">
        <w:rPr>
          <w:b/>
        </w:rPr>
        <w:t xml:space="preserve">ципальной программы «Развитие  культуры в </w:t>
      </w:r>
      <w:r>
        <w:rPr>
          <w:b/>
        </w:rPr>
        <w:t>Дзержинском</w:t>
      </w:r>
      <w:r w:rsidRPr="00D32F3E">
        <w:rPr>
          <w:b/>
        </w:rPr>
        <w:t xml:space="preserve"> районе» </w:t>
      </w:r>
    </w:p>
    <w:tbl>
      <w:tblPr>
        <w:tblpPr w:leftFromText="180" w:rightFromText="180" w:vertAnchor="text" w:horzAnchor="margin" w:tblpXSpec="center" w:tblpY="147"/>
        <w:tblW w:w="11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93"/>
        <w:gridCol w:w="909"/>
        <w:gridCol w:w="1134"/>
        <w:gridCol w:w="992"/>
        <w:gridCol w:w="1276"/>
        <w:gridCol w:w="709"/>
        <w:gridCol w:w="709"/>
        <w:gridCol w:w="708"/>
        <w:gridCol w:w="655"/>
        <w:gridCol w:w="54"/>
        <w:gridCol w:w="17"/>
        <w:gridCol w:w="692"/>
        <w:gridCol w:w="236"/>
      </w:tblGrid>
      <w:tr w:rsidR="001B2A6D" w:rsidRPr="0015412F" w:rsidTr="001B2A6D">
        <w:trPr>
          <w:gridAfter w:val="1"/>
          <w:wAfter w:w="236" w:type="dxa"/>
          <w:trHeight w:val="20"/>
        </w:trPr>
        <w:tc>
          <w:tcPr>
            <w:tcW w:w="675" w:type="dxa"/>
            <w:vMerge w:val="restart"/>
            <w:vAlign w:val="center"/>
          </w:tcPr>
          <w:p w:rsidR="001B2A6D" w:rsidRPr="00F93453" w:rsidRDefault="001B2A6D" w:rsidP="001B2A6D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F93453">
              <w:rPr>
                <w:b/>
                <w:sz w:val="22"/>
                <w:szCs w:val="22"/>
                <w:lang w:eastAsia="en-US"/>
              </w:rPr>
              <w:t>№</w:t>
            </w:r>
          </w:p>
          <w:p w:rsidR="001B2A6D" w:rsidRPr="00F93453" w:rsidRDefault="001B2A6D" w:rsidP="001B2A6D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 w:rsidRPr="00F93453">
              <w:rPr>
                <w:b/>
                <w:sz w:val="22"/>
                <w:szCs w:val="22"/>
                <w:lang w:eastAsia="en-US"/>
              </w:rPr>
              <w:t>п/п</w:t>
            </w:r>
          </w:p>
          <w:p w:rsidR="001B2A6D" w:rsidRPr="00F93453" w:rsidRDefault="001B2A6D" w:rsidP="001B2A6D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</w:p>
          <w:p w:rsidR="001B2A6D" w:rsidRPr="00F93453" w:rsidRDefault="001B2A6D" w:rsidP="001B2A6D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3" w:type="dxa"/>
            <w:vMerge w:val="restart"/>
            <w:vAlign w:val="center"/>
          </w:tcPr>
          <w:p w:rsidR="001B2A6D" w:rsidRDefault="001B2A6D" w:rsidP="001B2A6D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93453">
              <w:rPr>
                <w:sz w:val="22"/>
                <w:szCs w:val="22"/>
                <w:lang w:eastAsia="en-US"/>
              </w:rPr>
              <w:t>Наименованиемеропр</w:t>
            </w:r>
            <w:r>
              <w:rPr>
                <w:sz w:val="22"/>
                <w:szCs w:val="22"/>
                <w:lang w:eastAsia="en-US"/>
              </w:rPr>
              <w:t>иятия</w:t>
            </w:r>
          </w:p>
        </w:tc>
        <w:tc>
          <w:tcPr>
            <w:tcW w:w="909" w:type="dxa"/>
            <w:vMerge w:val="restart"/>
            <w:vAlign w:val="center"/>
          </w:tcPr>
          <w:p w:rsidR="001B2A6D" w:rsidRDefault="001B2A6D" w:rsidP="001B2A6D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Срокиреали-зации</w:t>
            </w:r>
          </w:p>
        </w:tc>
        <w:tc>
          <w:tcPr>
            <w:tcW w:w="1134" w:type="dxa"/>
            <w:vMerge w:val="restart"/>
            <w:vAlign w:val="center"/>
          </w:tcPr>
          <w:p w:rsidR="001B2A6D" w:rsidRDefault="001B2A6D" w:rsidP="001B2A6D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Участникподпрограммы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1B2A6D" w:rsidRDefault="001B2A6D" w:rsidP="001B2A6D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Источникифинанси-рования</w:t>
            </w:r>
          </w:p>
        </w:tc>
        <w:tc>
          <w:tcPr>
            <w:tcW w:w="1276" w:type="dxa"/>
            <w:vMerge w:val="restart"/>
            <w:vAlign w:val="center"/>
          </w:tcPr>
          <w:p w:rsidR="001B2A6D" w:rsidRPr="00D32F3E" w:rsidRDefault="001B2A6D" w:rsidP="001B2A6D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32F3E">
              <w:rPr>
                <w:sz w:val="22"/>
                <w:szCs w:val="22"/>
                <w:lang w:eastAsia="en-US"/>
              </w:rPr>
              <w:t>Сумма расходов, всего</w:t>
            </w:r>
          </w:p>
          <w:p w:rsidR="001B2A6D" w:rsidRPr="00D32F3E" w:rsidRDefault="001B2A6D" w:rsidP="001B2A6D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Pr="00D32F3E">
              <w:rPr>
                <w:sz w:val="22"/>
                <w:szCs w:val="22"/>
                <w:lang w:eastAsia="en-US"/>
              </w:rPr>
              <w:t xml:space="preserve"> руб.)</w:t>
            </w:r>
          </w:p>
        </w:tc>
        <w:tc>
          <w:tcPr>
            <w:tcW w:w="3544" w:type="dxa"/>
            <w:gridSpan w:val="7"/>
            <w:vAlign w:val="center"/>
          </w:tcPr>
          <w:p w:rsidR="001B2A6D" w:rsidRPr="00D32F3E" w:rsidRDefault="001B2A6D" w:rsidP="001B2A6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D32F3E">
              <w:rPr>
                <w:sz w:val="20"/>
                <w:lang w:eastAsia="en-US"/>
              </w:rPr>
              <w:t>в том числе по годам реализации подпрограммы:</w:t>
            </w:r>
          </w:p>
        </w:tc>
      </w:tr>
      <w:tr w:rsidR="001B2A6D" w:rsidTr="001B2A6D">
        <w:trPr>
          <w:gridAfter w:val="1"/>
          <w:wAfter w:w="236" w:type="dxa"/>
          <w:trHeight w:val="20"/>
        </w:trPr>
        <w:tc>
          <w:tcPr>
            <w:tcW w:w="675" w:type="dxa"/>
            <w:vMerge/>
            <w:tcBorders>
              <w:top w:val="nil"/>
            </w:tcBorders>
            <w:vAlign w:val="center"/>
          </w:tcPr>
          <w:p w:rsidR="001B2A6D" w:rsidRPr="00D32F3E" w:rsidRDefault="001B2A6D" w:rsidP="001B2A6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3" w:type="dxa"/>
            <w:vMerge/>
            <w:vAlign w:val="center"/>
          </w:tcPr>
          <w:p w:rsidR="001B2A6D" w:rsidRPr="00D32F3E" w:rsidRDefault="001B2A6D" w:rsidP="001B2A6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vMerge/>
            <w:vAlign w:val="center"/>
          </w:tcPr>
          <w:p w:rsidR="001B2A6D" w:rsidRPr="00D32F3E" w:rsidRDefault="001B2A6D" w:rsidP="001B2A6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1B2A6D" w:rsidRPr="00D32F3E" w:rsidRDefault="001B2A6D" w:rsidP="001B2A6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1B2A6D" w:rsidRPr="00D32F3E" w:rsidRDefault="001B2A6D" w:rsidP="001B2A6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1B2A6D" w:rsidRPr="00D32F3E" w:rsidRDefault="001B2A6D" w:rsidP="001B2A6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2A6D" w:rsidRPr="00A14645" w:rsidRDefault="001B2A6D" w:rsidP="001B2A6D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709" w:type="dxa"/>
            <w:vAlign w:val="center"/>
          </w:tcPr>
          <w:p w:rsidR="001B2A6D" w:rsidRPr="00A14645" w:rsidRDefault="001B2A6D" w:rsidP="001B2A6D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708" w:type="dxa"/>
            <w:vAlign w:val="center"/>
          </w:tcPr>
          <w:p w:rsidR="001B2A6D" w:rsidRPr="00F94029" w:rsidRDefault="001B2A6D" w:rsidP="001B2A6D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9" w:type="dxa"/>
            <w:gridSpan w:val="2"/>
            <w:vAlign w:val="center"/>
          </w:tcPr>
          <w:p w:rsidR="001B2A6D" w:rsidRPr="00F94029" w:rsidRDefault="001B2A6D" w:rsidP="001B2A6D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9" w:type="dxa"/>
            <w:gridSpan w:val="2"/>
            <w:vAlign w:val="center"/>
          </w:tcPr>
          <w:p w:rsidR="001B2A6D" w:rsidRPr="00F94029" w:rsidRDefault="001B2A6D" w:rsidP="001B2A6D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</w:tr>
      <w:tr w:rsidR="001B2A6D" w:rsidRPr="0015412F" w:rsidTr="001B2A6D">
        <w:trPr>
          <w:gridAfter w:val="1"/>
          <w:wAfter w:w="236" w:type="dxa"/>
          <w:trHeight w:val="20"/>
        </w:trPr>
        <w:tc>
          <w:tcPr>
            <w:tcW w:w="11023" w:type="dxa"/>
            <w:gridSpan w:val="13"/>
            <w:tcBorders>
              <w:left w:val="nil"/>
              <w:right w:val="nil"/>
            </w:tcBorders>
            <w:vAlign w:val="center"/>
          </w:tcPr>
          <w:p w:rsidR="001B2A6D" w:rsidRPr="00D32F3E" w:rsidRDefault="001B2A6D" w:rsidP="001B2A6D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B2A6D" w:rsidRPr="00D32F3E" w:rsidRDefault="001B2A6D" w:rsidP="001B2A6D">
            <w:pPr>
              <w:ind w:firstLine="33"/>
              <w:jc w:val="center"/>
              <w:rPr>
                <w:b/>
                <w:lang w:eastAsia="en-US"/>
              </w:rPr>
            </w:pPr>
            <w:r w:rsidRPr="00D32F3E">
              <w:rPr>
                <w:b/>
                <w:lang w:eastAsia="en-US"/>
              </w:rPr>
              <w:t xml:space="preserve">Сохранение и развитие музейного дела в  </w:t>
            </w:r>
            <w:r>
              <w:rPr>
                <w:b/>
                <w:lang w:eastAsia="en-US"/>
              </w:rPr>
              <w:t>Дзержинском</w:t>
            </w:r>
            <w:r w:rsidRPr="00D32F3E">
              <w:rPr>
                <w:b/>
                <w:lang w:eastAsia="en-US"/>
              </w:rPr>
              <w:t xml:space="preserve">  районе</w:t>
            </w:r>
          </w:p>
          <w:p w:rsidR="001B2A6D" w:rsidRPr="00D32F3E" w:rsidRDefault="001B2A6D" w:rsidP="001B2A6D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B2A6D" w:rsidTr="001B2A6D">
        <w:trPr>
          <w:gridAfter w:val="1"/>
          <w:wAfter w:w="236" w:type="dxa"/>
          <w:trHeight w:val="533"/>
        </w:trPr>
        <w:tc>
          <w:tcPr>
            <w:tcW w:w="675" w:type="dxa"/>
            <w:vMerge w:val="restart"/>
            <w:vAlign w:val="center"/>
          </w:tcPr>
          <w:p w:rsidR="001B2A6D" w:rsidRDefault="001B2A6D" w:rsidP="001B2A6D">
            <w:pPr>
              <w:ind w:right="-115"/>
              <w:jc w:val="righ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1.</w:t>
            </w:r>
          </w:p>
          <w:p w:rsidR="001B2A6D" w:rsidRDefault="001B2A6D" w:rsidP="001B2A6D">
            <w:pPr>
              <w:ind w:right="-115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2493" w:type="dxa"/>
            <w:vMerge w:val="restart"/>
          </w:tcPr>
          <w:p w:rsidR="001B2A6D" w:rsidRPr="00745B82" w:rsidRDefault="001B2A6D" w:rsidP="001B2A6D">
            <w:pPr>
              <w:ind w:firstLine="33"/>
              <w:rPr>
                <w:sz w:val="24"/>
                <w:szCs w:val="24"/>
                <w:lang w:eastAsia="en-US"/>
              </w:rPr>
            </w:pPr>
            <w:r w:rsidRPr="00745B82">
              <w:rPr>
                <w:sz w:val="24"/>
                <w:szCs w:val="24"/>
                <w:lang w:eastAsia="en-US"/>
              </w:rPr>
              <w:t xml:space="preserve">Развитие и содержание </w:t>
            </w:r>
            <w:r>
              <w:rPr>
                <w:sz w:val="24"/>
                <w:szCs w:val="24"/>
                <w:lang w:eastAsia="en-US"/>
              </w:rPr>
              <w:t>МБУК «РКМ»</w:t>
            </w:r>
          </w:p>
        </w:tc>
        <w:tc>
          <w:tcPr>
            <w:tcW w:w="909" w:type="dxa"/>
            <w:vMerge w:val="restart"/>
            <w:vAlign w:val="center"/>
          </w:tcPr>
          <w:p w:rsidR="001B2A6D" w:rsidRPr="00A14645" w:rsidRDefault="001B2A6D" w:rsidP="001B2A6D">
            <w:pPr>
              <w:spacing w:line="276" w:lineRule="auto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2021-2025</w:t>
            </w:r>
          </w:p>
        </w:tc>
        <w:tc>
          <w:tcPr>
            <w:tcW w:w="1134" w:type="dxa"/>
            <w:vMerge w:val="restart"/>
            <w:vAlign w:val="center"/>
          </w:tcPr>
          <w:p w:rsidR="001B2A6D" w:rsidRDefault="001B2A6D" w:rsidP="001B2A6D">
            <w:pPr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МБУК</w:t>
            </w:r>
          </w:p>
          <w:p w:rsidR="001B2A6D" w:rsidRDefault="001B2A6D" w:rsidP="001B2A6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«РКМ» </w:t>
            </w:r>
          </w:p>
        </w:tc>
        <w:tc>
          <w:tcPr>
            <w:tcW w:w="992" w:type="dxa"/>
            <w:vAlign w:val="center"/>
          </w:tcPr>
          <w:p w:rsidR="001B2A6D" w:rsidRDefault="001B2A6D" w:rsidP="001B2A6D">
            <w:pPr>
              <w:spacing w:line="276" w:lineRule="auto"/>
              <w:rPr>
                <w:sz w:val="20"/>
              </w:rPr>
            </w:pPr>
            <w:r w:rsidRPr="00C94A33">
              <w:rPr>
                <w:sz w:val="20"/>
              </w:rPr>
              <w:t>Бюджет</w:t>
            </w:r>
            <w:r>
              <w:rPr>
                <w:sz w:val="20"/>
              </w:rPr>
              <w:t xml:space="preserve"> р</w:t>
            </w:r>
            <w:r w:rsidRPr="00C94A33">
              <w:rPr>
                <w:sz w:val="20"/>
              </w:rPr>
              <w:t>айона</w:t>
            </w:r>
            <w:r>
              <w:rPr>
                <w:sz w:val="20"/>
              </w:rPr>
              <w:t xml:space="preserve">: </w:t>
            </w:r>
          </w:p>
          <w:p w:rsidR="001B2A6D" w:rsidRPr="00C94A33" w:rsidRDefault="001B2A6D" w:rsidP="001B2A6D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B2A6D" w:rsidRPr="00127FF3" w:rsidRDefault="001B2A6D" w:rsidP="001B2A6D">
            <w:pPr>
              <w:ind w:firstLine="33"/>
              <w:jc w:val="center"/>
              <w:rPr>
                <w:b/>
                <w:bCs/>
                <w:sz w:val="20"/>
                <w:lang w:eastAsia="en-US"/>
              </w:rPr>
            </w:pPr>
            <w:r w:rsidRPr="00127FF3">
              <w:rPr>
                <w:b/>
                <w:bCs/>
                <w:sz w:val="20"/>
                <w:lang w:eastAsia="en-US"/>
              </w:rPr>
              <w:t>9631500,00</w:t>
            </w:r>
          </w:p>
          <w:p w:rsidR="001B2A6D" w:rsidRPr="00127FF3" w:rsidRDefault="001B2A6D" w:rsidP="001B2A6D">
            <w:pPr>
              <w:ind w:firstLine="33"/>
              <w:jc w:val="center"/>
              <w:rPr>
                <w:b/>
                <w:bCs/>
                <w:sz w:val="20"/>
                <w:lang w:eastAsia="en-US"/>
              </w:rPr>
            </w:pPr>
          </w:p>
          <w:p w:rsidR="001B2A6D" w:rsidRPr="00127FF3" w:rsidRDefault="001B2A6D" w:rsidP="001B2A6D">
            <w:pPr>
              <w:ind w:firstLine="33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1926300,00</w:t>
            </w:r>
          </w:p>
          <w:p w:rsidR="001B2A6D" w:rsidRDefault="001B2A6D" w:rsidP="001B2A6D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1B2A6D" w:rsidRDefault="001B2A6D" w:rsidP="001B2A6D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  <w:p w:rsidR="001B2A6D" w:rsidRPr="00AC51DC" w:rsidRDefault="001B2A6D" w:rsidP="001B2A6D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2A6D" w:rsidRPr="00127FF3" w:rsidRDefault="001B2A6D" w:rsidP="001B2A6D">
            <w:pPr>
              <w:jc w:val="center"/>
              <w:rPr>
                <w:sz w:val="16"/>
                <w:szCs w:val="16"/>
              </w:rPr>
            </w:pPr>
            <w:r w:rsidRPr="00127FF3">
              <w:rPr>
                <w:sz w:val="16"/>
                <w:szCs w:val="16"/>
              </w:rPr>
              <w:t>1926300,00</w:t>
            </w:r>
          </w:p>
        </w:tc>
        <w:tc>
          <w:tcPr>
            <w:tcW w:w="708" w:type="dxa"/>
            <w:vAlign w:val="center"/>
          </w:tcPr>
          <w:p w:rsidR="001B2A6D" w:rsidRPr="00127FF3" w:rsidRDefault="001B2A6D" w:rsidP="001B2A6D">
            <w:pPr>
              <w:jc w:val="center"/>
              <w:rPr>
                <w:sz w:val="16"/>
                <w:szCs w:val="16"/>
              </w:rPr>
            </w:pPr>
            <w:r w:rsidRPr="00127FF3">
              <w:rPr>
                <w:sz w:val="16"/>
                <w:szCs w:val="16"/>
              </w:rPr>
              <w:t>1926300,00</w:t>
            </w:r>
          </w:p>
        </w:tc>
        <w:tc>
          <w:tcPr>
            <w:tcW w:w="726" w:type="dxa"/>
            <w:gridSpan w:val="3"/>
            <w:vAlign w:val="center"/>
          </w:tcPr>
          <w:p w:rsidR="001B2A6D" w:rsidRPr="00127FF3" w:rsidRDefault="001B2A6D" w:rsidP="001B2A6D">
            <w:pPr>
              <w:jc w:val="center"/>
              <w:rPr>
                <w:sz w:val="16"/>
                <w:szCs w:val="16"/>
              </w:rPr>
            </w:pPr>
            <w:r w:rsidRPr="00127FF3">
              <w:rPr>
                <w:sz w:val="16"/>
                <w:szCs w:val="16"/>
              </w:rPr>
              <w:t>1926300,00</w:t>
            </w:r>
          </w:p>
        </w:tc>
        <w:tc>
          <w:tcPr>
            <w:tcW w:w="692" w:type="dxa"/>
            <w:vAlign w:val="center"/>
          </w:tcPr>
          <w:p w:rsidR="001B2A6D" w:rsidRPr="00127FF3" w:rsidRDefault="001B2A6D" w:rsidP="001B2A6D">
            <w:pPr>
              <w:jc w:val="center"/>
              <w:rPr>
                <w:sz w:val="16"/>
                <w:szCs w:val="16"/>
              </w:rPr>
            </w:pPr>
            <w:r w:rsidRPr="00127FF3">
              <w:rPr>
                <w:sz w:val="16"/>
                <w:szCs w:val="16"/>
              </w:rPr>
              <w:t>1926300,00</w:t>
            </w:r>
          </w:p>
        </w:tc>
      </w:tr>
      <w:tr w:rsidR="001B2A6D" w:rsidTr="001B2A6D">
        <w:trPr>
          <w:gridAfter w:val="1"/>
          <w:wAfter w:w="236" w:type="dxa"/>
          <w:trHeight w:val="532"/>
        </w:trPr>
        <w:tc>
          <w:tcPr>
            <w:tcW w:w="675" w:type="dxa"/>
            <w:vMerge/>
            <w:vAlign w:val="center"/>
          </w:tcPr>
          <w:p w:rsidR="001B2A6D" w:rsidRDefault="001B2A6D" w:rsidP="001B2A6D">
            <w:pPr>
              <w:ind w:right="-115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2493" w:type="dxa"/>
            <w:vMerge/>
          </w:tcPr>
          <w:p w:rsidR="001B2A6D" w:rsidRPr="00745B82" w:rsidRDefault="001B2A6D" w:rsidP="001B2A6D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9" w:type="dxa"/>
            <w:vMerge/>
            <w:vAlign w:val="center"/>
          </w:tcPr>
          <w:p w:rsidR="001B2A6D" w:rsidRDefault="001B2A6D" w:rsidP="001B2A6D">
            <w:pPr>
              <w:spacing w:line="276" w:lineRule="auto"/>
              <w:ind w:left="108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B2A6D" w:rsidRDefault="001B2A6D" w:rsidP="001B2A6D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B2A6D" w:rsidRPr="00D114BF" w:rsidRDefault="001B2A6D" w:rsidP="001B2A6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1B2A6D" w:rsidRPr="00127FF3" w:rsidRDefault="001B2A6D" w:rsidP="001B2A6D">
            <w:pPr>
              <w:ind w:firstLine="33"/>
              <w:jc w:val="center"/>
              <w:rPr>
                <w:b/>
                <w:bCs/>
                <w:sz w:val="20"/>
                <w:lang w:eastAsia="en-US"/>
              </w:rPr>
            </w:pPr>
            <w:r w:rsidRPr="00127FF3">
              <w:rPr>
                <w:b/>
                <w:bCs/>
                <w:sz w:val="20"/>
                <w:lang w:eastAsia="en-US"/>
              </w:rPr>
              <w:t>350000,00</w:t>
            </w:r>
          </w:p>
        </w:tc>
        <w:tc>
          <w:tcPr>
            <w:tcW w:w="709" w:type="dxa"/>
            <w:vAlign w:val="center"/>
          </w:tcPr>
          <w:p w:rsidR="001B2A6D" w:rsidRPr="00B70749" w:rsidRDefault="001B2A6D" w:rsidP="001B2A6D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70000,00</w:t>
            </w:r>
          </w:p>
        </w:tc>
        <w:tc>
          <w:tcPr>
            <w:tcW w:w="709" w:type="dxa"/>
            <w:vAlign w:val="center"/>
          </w:tcPr>
          <w:p w:rsidR="001B2A6D" w:rsidRPr="00127FF3" w:rsidRDefault="001B2A6D" w:rsidP="001B2A6D">
            <w:pPr>
              <w:jc w:val="center"/>
              <w:rPr>
                <w:sz w:val="16"/>
                <w:szCs w:val="16"/>
              </w:rPr>
            </w:pPr>
            <w:r w:rsidRPr="00127FF3">
              <w:rPr>
                <w:sz w:val="16"/>
                <w:szCs w:val="16"/>
              </w:rPr>
              <w:t>70000,00</w:t>
            </w:r>
          </w:p>
        </w:tc>
        <w:tc>
          <w:tcPr>
            <w:tcW w:w="708" w:type="dxa"/>
            <w:vAlign w:val="center"/>
          </w:tcPr>
          <w:p w:rsidR="001B2A6D" w:rsidRPr="00127FF3" w:rsidRDefault="001B2A6D" w:rsidP="001B2A6D">
            <w:pPr>
              <w:jc w:val="center"/>
              <w:rPr>
                <w:sz w:val="16"/>
                <w:szCs w:val="16"/>
              </w:rPr>
            </w:pPr>
            <w:r w:rsidRPr="00127FF3">
              <w:rPr>
                <w:sz w:val="16"/>
                <w:szCs w:val="16"/>
              </w:rPr>
              <w:t>70000,00</w:t>
            </w:r>
          </w:p>
        </w:tc>
        <w:tc>
          <w:tcPr>
            <w:tcW w:w="709" w:type="dxa"/>
            <w:gridSpan w:val="2"/>
            <w:vAlign w:val="center"/>
          </w:tcPr>
          <w:p w:rsidR="001B2A6D" w:rsidRPr="00127FF3" w:rsidRDefault="001B2A6D" w:rsidP="001B2A6D">
            <w:pPr>
              <w:jc w:val="center"/>
              <w:rPr>
                <w:sz w:val="16"/>
                <w:szCs w:val="16"/>
              </w:rPr>
            </w:pPr>
            <w:r w:rsidRPr="00127FF3">
              <w:rPr>
                <w:sz w:val="16"/>
                <w:szCs w:val="16"/>
              </w:rPr>
              <w:t>70000,00</w:t>
            </w:r>
          </w:p>
        </w:tc>
        <w:tc>
          <w:tcPr>
            <w:tcW w:w="709" w:type="dxa"/>
            <w:gridSpan w:val="2"/>
            <w:vAlign w:val="center"/>
          </w:tcPr>
          <w:p w:rsidR="001B2A6D" w:rsidRPr="00127FF3" w:rsidRDefault="001B2A6D" w:rsidP="001B2A6D">
            <w:pPr>
              <w:jc w:val="center"/>
              <w:rPr>
                <w:sz w:val="16"/>
                <w:szCs w:val="16"/>
              </w:rPr>
            </w:pPr>
            <w:r w:rsidRPr="00127FF3">
              <w:rPr>
                <w:sz w:val="16"/>
                <w:szCs w:val="16"/>
              </w:rPr>
              <w:t>70000,00</w:t>
            </w:r>
          </w:p>
        </w:tc>
      </w:tr>
      <w:tr w:rsidR="001B2A6D" w:rsidTr="001B2A6D">
        <w:trPr>
          <w:gridAfter w:val="1"/>
          <w:wAfter w:w="236" w:type="dxa"/>
          <w:trHeight w:val="766"/>
        </w:trPr>
        <w:tc>
          <w:tcPr>
            <w:tcW w:w="675" w:type="dxa"/>
            <w:vAlign w:val="center"/>
          </w:tcPr>
          <w:p w:rsidR="001B2A6D" w:rsidRDefault="001B2A6D" w:rsidP="001B2A6D">
            <w:pPr>
              <w:ind w:right="-115"/>
              <w:jc w:val="right"/>
              <w:rPr>
                <w:b/>
                <w:sz w:val="20"/>
                <w:lang w:eastAsia="en-US"/>
              </w:rPr>
            </w:pPr>
          </w:p>
        </w:tc>
        <w:tc>
          <w:tcPr>
            <w:tcW w:w="2493" w:type="dxa"/>
          </w:tcPr>
          <w:p w:rsidR="001B2A6D" w:rsidRPr="00745B82" w:rsidRDefault="001B2A6D" w:rsidP="001B2A6D">
            <w:pPr>
              <w:ind w:firstLine="33"/>
              <w:rPr>
                <w:sz w:val="24"/>
                <w:szCs w:val="24"/>
                <w:lang w:eastAsia="en-US"/>
              </w:rPr>
            </w:pPr>
            <w:r w:rsidRPr="00D32F3E">
              <w:rPr>
                <w:b/>
                <w:sz w:val="24"/>
                <w:szCs w:val="24"/>
                <w:lang w:eastAsia="en-US"/>
              </w:rPr>
              <w:t>ИТОГО по</w:t>
            </w:r>
            <w:r>
              <w:rPr>
                <w:b/>
                <w:sz w:val="24"/>
                <w:szCs w:val="24"/>
                <w:lang w:eastAsia="en-US"/>
              </w:rPr>
              <w:t>МБУК «РКМ»</w:t>
            </w:r>
          </w:p>
        </w:tc>
        <w:tc>
          <w:tcPr>
            <w:tcW w:w="909" w:type="dxa"/>
          </w:tcPr>
          <w:p w:rsidR="001B2A6D" w:rsidRDefault="001B2A6D" w:rsidP="001B2A6D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1B2A6D" w:rsidRDefault="001B2A6D" w:rsidP="001B2A6D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992" w:type="dxa"/>
          </w:tcPr>
          <w:p w:rsidR="001B2A6D" w:rsidRDefault="001B2A6D" w:rsidP="001B2A6D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2A6D" w:rsidRPr="00127FF3" w:rsidRDefault="001B2A6D" w:rsidP="001B2A6D">
            <w:pPr>
              <w:ind w:firstLine="33"/>
              <w:jc w:val="center"/>
              <w:rPr>
                <w:b/>
                <w:bCs/>
                <w:sz w:val="20"/>
                <w:lang w:eastAsia="en-US"/>
              </w:rPr>
            </w:pPr>
            <w:r w:rsidRPr="00127FF3">
              <w:rPr>
                <w:b/>
                <w:bCs/>
                <w:sz w:val="20"/>
                <w:lang w:eastAsia="en-US"/>
              </w:rPr>
              <w:t>9981500,00</w:t>
            </w:r>
          </w:p>
        </w:tc>
        <w:tc>
          <w:tcPr>
            <w:tcW w:w="709" w:type="dxa"/>
            <w:vAlign w:val="center"/>
          </w:tcPr>
          <w:p w:rsidR="001B2A6D" w:rsidRPr="00A14645" w:rsidRDefault="001B2A6D" w:rsidP="001B2A6D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A14645">
              <w:rPr>
                <w:sz w:val="16"/>
                <w:szCs w:val="16"/>
                <w:lang w:eastAsia="en-US"/>
              </w:rPr>
              <w:t>19963</w:t>
            </w:r>
            <w:r>
              <w:rPr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709" w:type="dxa"/>
            <w:vAlign w:val="center"/>
          </w:tcPr>
          <w:p w:rsidR="001B2A6D" w:rsidRPr="00127FF3" w:rsidRDefault="001B2A6D" w:rsidP="001B2A6D">
            <w:pPr>
              <w:jc w:val="center"/>
              <w:rPr>
                <w:sz w:val="16"/>
                <w:szCs w:val="16"/>
              </w:rPr>
            </w:pPr>
            <w:r w:rsidRPr="00127FF3">
              <w:rPr>
                <w:sz w:val="16"/>
                <w:szCs w:val="16"/>
              </w:rPr>
              <w:t>1996300,00</w:t>
            </w:r>
          </w:p>
        </w:tc>
        <w:tc>
          <w:tcPr>
            <w:tcW w:w="708" w:type="dxa"/>
            <w:vAlign w:val="center"/>
          </w:tcPr>
          <w:p w:rsidR="001B2A6D" w:rsidRPr="00127FF3" w:rsidRDefault="001B2A6D" w:rsidP="001B2A6D">
            <w:pPr>
              <w:jc w:val="center"/>
              <w:rPr>
                <w:sz w:val="16"/>
                <w:szCs w:val="16"/>
              </w:rPr>
            </w:pPr>
            <w:r w:rsidRPr="00127FF3">
              <w:rPr>
                <w:sz w:val="16"/>
                <w:szCs w:val="16"/>
              </w:rPr>
              <w:t>1996300,00</w:t>
            </w:r>
          </w:p>
        </w:tc>
        <w:tc>
          <w:tcPr>
            <w:tcW w:w="709" w:type="dxa"/>
            <w:gridSpan w:val="2"/>
            <w:vAlign w:val="center"/>
          </w:tcPr>
          <w:p w:rsidR="001B2A6D" w:rsidRPr="00127FF3" w:rsidRDefault="001B2A6D" w:rsidP="001B2A6D">
            <w:pPr>
              <w:jc w:val="center"/>
              <w:rPr>
                <w:sz w:val="16"/>
                <w:szCs w:val="16"/>
              </w:rPr>
            </w:pPr>
            <w:r w:rsidRPr="00127FF3">
              <w:rPr>
                <w:sz w:val="16"/>
                <w:szCs w:val="16"/>
              </w:rPr>
              <w:t>1996300,00</w:t>
            </w:r>
          </w:p>
        </w:tc>
        <w:tc>
          <w:tcPr>
            <w:tcW w:w="709" w:type="dxa"/>
            <w:gridSpan w:val="2"/>
            <w:vAlign w:val="center"/>
          </w:tcPr>
          <w:p w:rsidR="001B2A6D" w:rsidRPr="00127FF3" w:rsidRDefault="001B2A6D" w:rsidP="001B2A6D">
            <w:pPr>
              <w:jc w:val="center"/>
              <w:rPr>
                <w:sz w:val="16"/>
                <w:szCs w:val="16"/>
              </w:rPr>
            </w:pPr>
            <w:r w:rsidRPr="00127FF3">
              <w:rPr>
                <w:sz w:val="16"/>
                <w:szCs w:val="16"/>
              </w:rPr>
              <w:t>1996300,00</w:t>
            </w:r>
          </w:p>
        </w:tc>
      </w:tr>
      <w:tr w:rsidR="001B2A6D" w:rsidRPr="0015412F" w:rsidTr="001B2A6D">
        <w:trPr>
          <w:gridAfter w:val="1"/>
          <w:wAfter w:w="236" w:type="dxa"/>
          <w:trHeight w:val="766"/>
        </w:trPr>
        <w:tc>
          <w:tcPr>
            <w:tcW w:w="11023" w:type="dxa"/>
            <w:gridSpan w:val="13"/>
            <w:vAlign w:val="center"/>
          </w:tcPr>
          <w:p w:rsidR="001B2A6D" w:rsidRPr="00112535" w:rsidRDefault="001B2A6D" w:rsidP="001B2A6D">
            <w:pPr>
              <w:ind w:firstLine="33"/>
              <w:rPr>
                <w:b/>
                <w:sz w:val="28"/>
                <w:szCs w:val="28"/>
                <w:lang w:eastAsia="en-US"/>
              </w:rPr>
            </w:pPr>
            <w:r w:rsidRPr="00112535">
              <w:rPr>
                <w:b/>
                <w:sz w:val="28"/>
                <w:szCs w:val="28"/>
                <w:lang w:eastAsia="en-US"/>
              </w:rPr>
              <w:t>Поддержка и развитие традиционной народной культуры Дзержинского района</w:t>
            </w:r>
          </w:p>
        </w:tc>
      </w:tr>
      <w:tr w:rsidR="001B2A6D" w:rsidTr="001B2A6D">
        <w:trPr>
          <w:trHeight w:val="1095"/>
        </w:trPr>
        <w:tc>
          <w:tcPr>
            <w:tcW w:w="675" w:type="dxa"/>
            <w:vMerge w:val="restart"/>
          </w:tcPr>
          <w:p w:rsidR="001B2A6D" w:rsidRDefault="001B2A6D" w:rsidP="001B2A6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1.</w:t>
            </w:r>
          </w:p>
        </w:tc>
        <w:tc>
          <w:tcPr>
            <w:tcW w:w="2493" w:type="dxa"/>
            <w:vMerge w:val="restart"/>
          </w:tcPr>
          <w:p w:rsidR="001B2A6D" w:rsidRPr="00D32F3E" w:rsidRDefault="001B2A6D" w:rsidP="001B2A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содержание                     МБУК «МРДК»</w:t>
            </w:r>
          </w:p>
        </w:tc>
        <w:tc>
          <w:tcPr>
            <w:tcW w:w="909" w:type="dxa"/>
            <w:vMerge w:val="restart"/>
            <w:vAlign w:val="center"/>
          </w:tcPr>
          <w:p w:rsidR="001B2A6D" w:rsidRPr="00A40F68" w:rsidRDefault="001B2A6D" w:rsidP="001B2A6D">
            <w:pPr>
              <w:spacing w:line="276" w:lineRule="auto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2021-2025</w:t>
            </w:r>
          </w:p>
        </w:tc>
        <w:tc>
          <w:tcPr>
            <w:tcW w:w="1134" w:type="dxa"/>
            <w:vMerge w:val="restart"/>
            <w:vAlign w:val="center"/>
          </w:tcPr>
          <w:p w:rsidR="001B2A6D" w:rsidRDefault="001B2A6D" w:rsidP="001B2A6D">
            <w:pPr>
              <w:spacing w:line="276" w:lineRule="auto"/>
              <w:ind w:left="108"/>
              <w:rPr>
                <w:sz w:val="20"/>
              </w:rPr>
            </w:pPr>
            <w:r>
              <w:rPr>
                <w:sz w:val="18"/>
                <w:szCs w:val="18"/>
              </w:rPr>
              <w:t>МБУК «МРДК</w:t>
            </w:r>
            <w:r>
              <w:rPr>
                <w:sz w:val="20"/>
              </w:rPr>
              <w:t xml:space="preserve">» </w:t>
            </w:r>
          </w:p>
        </w:tc>
        <w:tc>
          <w:tcPr>
            <w:tcW w:w="992" w:type="dxa"/>
            <w:vAlign w:val="center"/>
          </w:tcPr>
          <w:p w:rsidR="001B2A6D" w:rsidRDefault="001B2A6D" w:rsidP="001B2A6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Бюджетрайона</w:t>
            </w:r>
          </w:p>
        </w:tc>
        <w:tc>
          <w:tcPr>
            <w:tcW w:w="1276" w:type="dxa"/>
            <w:vAlign w:val="center"/>
          </w:tcPr>
          <w:p w:rsidR="001B2A6D" w:rsidRPr="008D6CB2" w:rsidRDefault="001B2A6D" w:rsidP="001B2A6D">
            <w:pPr>
              <w:jc w:val="center"/>
              <w:rPr>
                <w:b/>
                <w:color w:val="000000"/>
                <w:sz w:val="20"/>
              </w:rPr>
            </w:pPr>
            <w:r w:rsidRPr="008D6CB2">
              <w:rPr>
                <w:b/>
                <w:color w:val="000000"/>
                <w:sz w:val="20"/>
              </w:rPr>
              <w:t>23376028,56</w:t>
            </w:r>
          </w:p>
        </w:tc>
        <w:tc>
          <w:tcPr>
            <w:tcW w:w="709" w:type="dxa"/>
            <w:vAlign w:val="center"/>
          </w:tcPr>
          <w:p w:rsidR="001B2A6D" w:rsidRPr="00AC51DC" w:rsidRDefault="001B2A6D" w:rsidP="001B2A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4644829,00</w:t>
            </w:r>
          </w:p>
        </w:tc>
        <w:tc>
          <w:tcPr>
            <w:tcW w:w="709" w:type="dxa"/>
            <w:vAlign w:val="center"/>
          </w:tcPr>
          <w:p w:rsidR="001B2A6D" w:rsidRPr="00AC51DC" w:rsidRDefault="001B2A6D" w:rsidP="001B2A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4607973,56</w:t>
            </w:r>
          </w:p>
        </w:tc>
        <w:tc>
          <w:tcPr>
            <w:tcW w:w="708" w:type="dxa"/>
            <w:vAlign w:val="center"/>
          </w:tcPr>
          <w:p w:rsidR="001B2A6D" w:rsidRPr="00E170E9" w:rsidRDefault="001B2A6D" w:rsidP="001B2A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4658426,00</w:t>
            </w:r>
          </w:p>
        </w:tc>
        <w:tc>
          <w:tcPr>
            <w:tcW w:w="655" w:type="dxa"/>
            <w:vAlign w:val="center"/>
          </w:tcPr>
          <w:p w:rsidR="001B2A6D" w:rsidRPr="00A350BB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4732400,00</w:t>
            </w:r>
          </w:p>
        </w:tc>
        <w:tc>
          <w:tcPr>
            <w:tcW w:w="763" w:type="dxa"/>
            <w:gridSpan w:val="3"/>
            <w:vAlign w:val="center"/>
          </w:tcPr>
          <w:p w:rsidR="001B2A6D" w:rsidRPr="00A350BB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4732400,00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1B2A6D" w:rsidRPr="00112535" w:rsidRDefault="001B2A6D" w:rsidP="001B2A6D">
            <w:pPr>
              <w:jc w:val="center"/>
              <w:rPr>
                <w:b/>
                <w:color w:val="000000"/>
                <w:sz w:val="20"/>
              </w:rPr>
            </w:pPr>
          </w:p>
          <w:p w:rsidR="001B2A6D" w:rsidRPr="00112535" w:rsidRDefault="001B2A6D" w:rsidP="001B2A6D">
            <w:pPr>
              <w:jc w:val="center"/>
              <w:rPr>
                <w:b/>
                <w:color w:val="000000"/>
                <w:sz w:val="20"/>
              </w:rPr>
            </w:pPr>
          </w:p>
          <w:p w:rsidR="001B2A6D" w:rsidRPr="00112535" w:rsidRDefault="001B2A6D" w:rsidP="001B2A6D">
            <w:pPr>
              <w:jc w:val="center"/>
              <w:rPr>
                <w:b/>
                <w:color w:val="000000"/>
                <w:sz w:val="20"/>
              </w:rPr>
            </w:pPr>
          </w:p>
          <w:p w:rsidR="001B2A6D" w:rsidRPr="00112535" w:rsidRDefault="001B2A6D" w:rsidP="001B2A6D">
            <w:pPr>
              <w:jc w:val="center"/>
              <w:rPr>
                <w:b/>
                <w:color w:val="000000"/>
                <w:sz w:val="20"/>
              </w:rPr>
            </w:pPr>
          </w:p>
          <w:p w:rsidR="001B2A6D" w:rsidRPr="00112535" w:rsidRDefault="001B2A6D" w:rsidP="001B2A6D">
            <w:pPr>
              <w:jc w:val="center"/>
              <w:rPr>
                <w:b/>
                <w:color w:val="000000"/>
                <w:sz w:val="20"/>
              </w:rPr>
            </w:pPr>
          </w:p>
          <w:p w:rsidR="001B2A6D" w:rsidRPr="00112535" w:rsidRDefault="001B2A6D" w:rsidP="001B2A6D">
            <w:pPr>
              <w:jc w:val="center"/>
              <w:rPr>
                <w:b/>
                <w:color w:val="000000"/>
                <w:sz w:val="20"/>
              </w:rPr>
            </w:pPr>
          </w:p>
          <w:p w:rsidR="001B2A6D" w:rsidRPr="00112535" w:rsidRDefault="001B2A6D" w:rsidP="001B2A6D">
            <w:pPr>
              <w:jc w:val="center"/>
              <w:rPr>
                <w:b/>
                <w:color w:val="000000"/>
                <w:sz w:val="20"/>
              </w:rPr>
            </w:pPr>
          </w:p>
          <w:p w:rsidR="001B2A6D" w:rsidRPr="00112535" w:rsidRDefault="001B2A6D" w:rsidP="001B2A6D">
            <w:pPr>
              <w:jc w:val="center"/>
              <w:rPr>
                <w:b/>
                <w:color w:val="000000"/>
                <w:sz w:val="20"/>
              </w:rPr>
            </w:pPr>
          </w:p>
          <w:p w:rsidR="001B2A6D" w:rsidRPr="00112535" w:rsidRDefault="001B2A6D" w:rsidP="001B2A6D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1B2A6D" w:rsidRPr="00E170E9" w:rsidTr="001B2A6D">
        <w:trPr>
          <w:trHeight w:val="533"/>
        </w:trPr>
        <w:tc>
          <w:tcPr>
            <w:tcW w:w="675" w:type="dxa"/>
            <w:vMerge/>
            <w:vAlign w:val="center"/>
          </w:tcPr>
          <w:p w:rsidR="001B2A6D" w:rsidRDefault="001B2A6D" w:rsidP="001B2A6D">
            <w:pPr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vAlign w:val="center"/>
          </w:tcPr>
          <w:p w:rsidR="001B2A6D" w:rsidRPr="00D32F3E" w:rsidRDefault="001B2A6D" w:rsidP="001B2A6D">
            <w:pPr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vMerge/>
            <w:vAlign w:val="center"/>
          </w:tcPr>
          <w:p w:rsidR="001B2A6D" w:rsidRDefault="001B2A6D" w:rsidP="001B2A6D">
            <w:pPr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B2A6D" w:rsidRDefault="001B2A6D" w:rsidP="001B2A6D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B2A6D" w:rsidRDefault="001B2A6D" w:rsidP="001B2A6D">
            <w:pPr>
              <w:spacing w:line="276" w:lineRule="auto"/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  <w:p w:rsidR="001B2A6D" w:rsidRPr="00E244BF" w:rsidRDefault="001B2A6D" w:rsidP="001B2A6D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B2A6D" w:rsidRPr="008D6CB2" w:rsidRDefault="001B2A6D" w:rsidP="001B2A6D">
            <w:pPr>
              <w:jc w:val="center"/>
              <w:rPr>
                <w:b/>
                <w:color w:val="000000"/>
                <w:sz w:val="20"/>
              </w:rPr>
            </w:pPr>
            <w:r w:rsidRPr="008D6CB2">
              <w:rPr>
                <w:b/>
                <w:color w:val="000000"/>
                <w:sz w:val="20"/>
              </w:rPr>
              <w:t>1001735</w:t>
            </w:r>
            <w:r>
              <w:rPr>
                <w:b/>
                <w:color w:val="000000"/>
                <w:sz w:val="20"/>
              </w:rPr>
              <w:t>00,00</w:t>
            </w:r>
          </w:p>
          <w:p w:rsidR="001B2A6D" w:rsidRDefault="001B2A6D" w:rsidP="001B2A6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B2A6D" w:rsidRPr="00072A53" w:rsidRDefault="001B2A6D" w:rsidP="001B2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2A6D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2A6D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2A6D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2A6D" w:rsidRPr="00A40F68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  <w:r w:rsidRPr="00A40F68">
              <w:rPr>
                <w:color w:val="000000"/>
                <w:sz w:val="14"/>
                <w:szCs w:val="14"/>
              </w:rPr>
              <w:t>200347</w:t>
            </w:r>
            <w:r>
              <w:rPr>
                <w:color w:val="000000"/>
                <w:sz w:val="14"/>
                <w:szCs w:val="14"/>
              </w:rPr>
              <w:t>00,00</w:t>
            </w:r>
          </w:p>
          <w:p w:rsidR="001B2A6D" w:rsidRPr="00A40F68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2A6D" w:rsidRPr="00A40F68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2A6D" w:rsidRPr="00A40F68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2A6D" w:rsidRPr="008D6CB2" w:rsidRDefault="001B2A6D" w:rsidP="001B2A6D">
            <w:pPr>
              <w:jc w:val="center"/>
              <w:rPr>
                <w:sz w:val="16"/>
                <w:szCs w:val="16"/>
              </w:rPr>
            </w:pPr>
            <w:r w:rsidRPr="008D6CB2">
              <w:rPr>
                <w:sz w:val="16"/>
                <w:szCs w:val="16"/>
              </w:rPr>
              <w:t>20034700,00</w:t>
            </w:r>
          </w:p>
        </w:tc>
        <w:tc>
          <w:tcPr>
            <w:tcW w:w="708" w:type="dxa"/>
            <w:vAlign w:val="center"/>
          </w:tcPr>
          <w:p w:rsidR="001B2A6D" w:rsidRPr="008D6CB2" w:rsidRDefault="001B2A6D" w:rsidP="001B2A6D">
            <w:pPr>
              <w:jc w:val="center"/>
              <w:rPr>
                <w:sz w:val="16"/>
                <w:szCs w:val="16"/>
              </w:rPr>
            </w:pPr>
            <w:r w:rsidRPr="008D6CB2">
              <w:rPr>
                <w:sz w:val="16"/>
                <w:szCs w:val="16"/>
              </w:rPr>
              <w:t>20034700,00</w:t>
            </w:r>
          </w:p>
        </w:tc>
        <w:tc>
          <w:tcPr>
            <w:tcW w:w="655" w:type="dxa"/>
            <w:vAlign w:val="center"/>
          </w:tcPr>
          <w:p w:rsidR="001B2A6D" w:rsidRPr="008D6CB2" w:rsidRDefault="001B2A6D" w:rsidP="001B2A6D">
            <w:pPr>
              <w:jc w:val="center"/>
              <w:rPr>
                <w:sz w:val="16"/>
                <w:szCs w:val="16"/>
              </w:rPr>
            </w:pPr>
            <w:r w:rsidRPr="008D6CB2">
              <w:rPr>
                <w:sz w:val="16"/>
                <w:szCs w:val="16"/>
              </w:rPr>
              <w:t>20034700,00</w:t>
            </w:r>
          </w:p>
        </w:tc>
        <w:tc>
          <w:tcPr>
            <w:tcW w:w="763" w:type="dxa"/>
            <w:gridSpan w:val="3"/>
            <w:vAlign w:val="center"/>
          </w:tcPr>
          <w:p w:rsidR="001B2A6D" w:rsidRPr="008D6CB2" w:rsidRDefault="001B2A6D" w:rsidP="001B2A6D">
            <w:pPr>
              <w:jc w:val="center"/>
              <w:rPr>
                <w:sz w:val="16"/>
                <w:szCs w:val="16"/>
              </w:rPr>
            </w:pPr>
            <w:r w:rsidRPr="008D6CB2">
              <w:rPr>
                <w:sz w:val="16"/>
                <w:szCs w:val="16"/>
              </w:rPr>
              <w:t>20034700,00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B2A6D" w:rsidRPr="00E170E9" w:rsidRDefault="001B2A6D" w:rsidP="001B2A6D">
            <w:pPr>
              <w:rPr>
                <w:color w:val="000000"/>
                <w:sz w:val="20"/>
              </w:rPr>
            </w:pPr>
          </w:p>
        </w:tc>
      </w:tr>
      <w:tr w:rsidR="001B2A6D" w:rsidRPr="00E170E9" w:rsidTr="001B2A6D">
        <w:trPr>
          <w:trHeight w:val="532"/>
        </w:trPr>
        <w:tc>
          <w:tcPr>
            <w:tcW w:w="675" w:type="dxa"/>
            <w:vMerge/>
            <w:vAlign w:val="center"/>
          </w:tcPr>
          <w:p w:rsidR="001B2A6D" w:rsidRDefault="001B2A6D" w:rsidP="001B2A6D">
            <w:pPr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vAlign w:val="center"/>
          </w:tcPr>
          <w:p w:rsidR="001B2A6D" w:rsidRPr="00D32F3E" w:rsidRDefault="001B2A6D" w:rsidP="001B2A6D">
            <w:pPr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vMerge/>
            <w:vAlign w:val="center"/>
          </w:tcPr>
          <w:p w:rsidR="001B2A6D" w:rsidRDefault="001B2A6D" w:rsidP="001B2A6D">
            <w:pPr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B2A6D" w:rsidRDefault="001B2A6D" w:rsidP="001B2A6D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B2A6D" w:rsidRPr="00E170E9" w:rsidRDefault="001B2A6D" w:rsidP="001B2A6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1B2A6D" w:rsidRPr="00E23343" w:rsidRDefault="001B2A6D" w:rsidP="001B2A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730000,00</w:t>
            </w:r>
          </w:p>
        </w:tc>
        <w:tc>
          <w:tcPr>
            <w:tcW w:w="709" w:type="dxa"/>
            <w:vAlign w:val="center"/>
          </w:tcPr>
          <w:p w:rsidR="001B2A6D" w:rsidRPr="008E1D77" w:rsidRDefault="001B2A6D" w:rsidP="001B2A6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146000,00</w:t>
            </w:r>
          </w:p>
        </w:tc>
        <w:tc>
          <w:tcPr>
            <w:tcW w:w="709" w:type="dxa"/>
            <w:vAlign w:val="center"/>
          </w:tcPr>
          <w:p w:rsidR="001B2A6D" w:rsidRPr="008D6CB2" w:rsidRDefault="001B2A6D" w:rsidP="001B2A6D">
            <w:pPr>
              <w:jc w:val="center"/>
              <w:rPr>
                <w:sz w:val="16"/>
                <w:szCs w:val="16"/>
              </w:rPr>
            </w:pPr>
            <w:r w:rsidRPr="008D6CB2">
              <w:rPr>
                <w:sz w:val="16"/>
                <w:szCs w:val="16"/>
              </w:rPr>
              <w:t>146000,00</w:t>
            </w:r>
          </w:p>
        </w:tc>
        <w:tc>
          <w:tcPr>
            <w:tcW w:w="708" w:type="dxa"/>
            <w:vAlign w:val="center"/>
          </w:tcPr>
          <w:p w:rsidR="001B2A6D" w:rsidRPr="008D6CB2" w:rsidRDefault="001B2A6D" w:rsidP="001B2A6D">
            <w:pPr>
              <w:jc w:val="center"/>
              <w:rPr>
                <w:sz w:val="16"/>
                <w:szCs w:val="16"/>
              </w:rPr>
            </w:pPr>
            <w:r w:rsidRPr="008D6CB2">
              <w:rPr>
                <w:sz w:val="16"/>
                <w:szCs w:val="16"/>
              </w:rPr>
              <w:t>146000,00</w:t>
            </w:r>
          </w:p>
        </w:tc>
        <w:tc>
          <w:tcPr>
            <w:tcW w:w="655" w:type="dxa"/>
            <w:vAlign w:val="center"/>
          </w:tcPr>
          <w:p w:rsidR="001B2A6D" w:rsidRPr="008D6CB2" w:rsidRDefault="001B2A6D" w:rsidP="001B2A6D">
            <w:pPr>
              <w:jc w:val="center"/>
              <w:rPr>
                <w:sz w:val="16"/>
                <w:szCs w:val="16"/>
              </w:rPr>
            </w:pPr>
            <w:r w:rsidRPr="008D6CB2">
              <w:rPr>
                <w:sz w:val="16"/>
                <w:szCs w:val="16"/>
              </w:rPr>
              <w:t>146000,00</w:t>
            </w:r>
          </w:p>
        </w:tc>
        <w:tc>
          <w:tcPr>
            <w:tcW w:w="763" w:type="dxa"/>
            <w:gridSpan w:val="3"/>
            <w:vAlign w:val="center"/>
          </w:tcPr>
          <w:p w:rsidR="001B2A6D" w:rsidRPr="008D6CB2" w:rsidRDefault="001B2A6D" w:rsidP="001B2A6D">
            <w:pPr>
              <w:jc w:val="center"/>
              <w:rPr>
                <w:sz w:val="16"/>
                <w:szCs w:val="16"/>
              </w:rPr>
            </w:pPr>
            <w:r w:rsidRPr="008D6CB2">
              <w:rPr>
                <w:sz w:val="16"/>
                <w:szCs w:val="16"/>
              </w:rPr>
              <w:t>146000,00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B2A6D" w:rsidRPr="00E170E9" w:rsidRDefault="001B2A6D" w:rsidP="001B2A6D">
            <w:pPr>
              <w:rPr>
                <w:color w:val="000000"/>
                <w:sz w:val="20"/>
              </w:rPr>
            </w:pPr>
          </w:p>
        </w:tc>
      </w:tr>
      <w:tr w:rsidR="001B2A6D" w:rsidTr="001B2A6D">
        <w:trPr>
          <w:trHeight w:val="20"/>
        </w:trPr>
        <w:tc>
          <w:tcPr>
            <w:tcW w:w="675" w:type="dxa"/>
          </w:tcPr>
          <w:p w:rsidR="001B2A6D" w:rsidRDefault="001B2A6D" w:rsidP="001B2A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</w:tcPr>
          <w:p w:rsidR="001B2A6D" w:rsidRPr="005305A4" w:rsidRDefault="001B2A6D" w:rsidP="001B2A6D">
            <w:pPr>
              <w:spacing w:line="276" w:lineRule="auto"/>
              <w:rPr>
                <w:b/>
                <w:sz w:val="24"/>
                <w:szCs w:val="24"/>
              </w:rPr>
            </w:pPr>
            <w:r w:rsidRPr="00D32F3E">
              <w:rPr>
                <w:b/>
                <w:sz w:val="24"/>
                <w:szCs w:val="24"/>
              </w:rPr>
              <w:t>Итогопо</w:t>
            </w:r>
            <w:r>
              <w:rPr>
                <w:b/>
                <w:sz w:val="24"/>
                <w:szCs w:val="24"/>
              </w:rPr>
              <w:t>МБУК «МРДК»</w:t>
            </w:r>
          </w:p>
        </w:tc>
        <w:tc>
          <w:tcPr>
            <w:tcW w:w="909" w:type="dxa"/>
            <w:vAlign w:val="center"/>
          </w:tcPr>
          <w:p w:rsidR="001B2A6D" w:rsidRDefault="001B2A6D" w:rsidP="001B2A6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B2A6D" w:rsidRDefault="001B2A6D" w:rsidP="001B2A6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B2A6D" w:rsidRDefault="001B2A6D" w:rsidP="001B2A6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B2A6D" w:rsidRPr="00E170E9" w:rsidRDefault="001B2A6D" w:rsidP="001B2A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124279528,56</w:t>
            </w:r>
          </w:p>
        </w:tc>
        <w:tc>
          <w:tcPr>
            <w:tcW w:w="709" w:type="dxa"/>
            <w:vAlign w:val="center"/>
          </w:tcPr>
          <w:p w:rsidR="001B2A6D" w:rsidRPr="00E170E9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24825529,00</w:t>
            </w:r>
          </w:p>
        </w:tc>
        <w:tc>
          <w:tcPr>
            <w:tcW w:w="709" w:type="dxa"/>
            <w:vAlign w:val="center"/>
          </w:tcPr>
          <w:p w:rsidR="001B2A6D" w:rsidRPr="00E170E9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24788673,56</w:t>
            </w:r>
          </w:p>
        </w:tc>
        <w:tc>
          <w:tcPr>
            <w:tcW w:w="708" w:type="dxa"/>
            <w:vAlign w:val="center"/>
          </w:tcPr>
          <w:p w:rsidR="001B2A6D" w:rsidRPr="00E170E9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24839126,00</w:t>
            </w:r>
          </w:p>
        </w:tc>
        <w:tc>
          <w:tcPr>
            <w:tcW w:w="655" w:type="dxa"/>
            <w:vAlign w:val="center"/>
          </w:tcPr>
          <w:p w:rsidR="001B2A6D" w:rsidRPr="00E170E9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24913100,00</w:t>
            </w:r>
          </w:p>
        </w:tc>
        <w:tc>
          <w:tcPr>
            <w:tcW w:w="763" w:type="dxa"/>
            <w:gridSpan w:val="3"/>
            <w:vAlign w:val="center"/>
          </w:tcPr>
          <w:p w:rsidR="001B2A6D" w:rsidRPr="00E170E9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24913100,00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B2A6D" w:rsidRDefault="001B2A6D" w:rsidP="001B2A6D">
            <w:pPr>
              <w:rPr>
                <w:color w:val="000000"/>
                <w:sz w:val="20"/>
              </w:rPr>
            </w:pPr>
          </w:p>
        </w:tc>
      </w:tr>
      <w:tr w:rsidR="001B2A6D" w:rsidRPr="00D45116" w:rsidTr="001B2A6D">
        <w:trPr>
          <w:trHeight w:val="1187"/>
        </w:trPr>
        <w:tc>
          <w:tcPr>
            <w:tcW w:w="675" w:type="dxa"/>
            <w:vMerge w:val="restart"/>
          </w:tcPr>
          <w:p w:rsidR="001B2A6D" w:rsidRPr="00D45116" w:rsidRDefault="001B2A6D" w:rsidP="001B2A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93" w:type="dxa"/>
            <w:vMerge w:val="restart"/>
          </w:tcPr>
          <w:p w:rsidR="001B2A6D" w:rsidRPr="00164CA4" w:rsidRDefault="001B2A6D" w:rsidP="001B2A6D">
            <w:pPr>
              <w:spacing w:line="276" w:lineRule="auto"/>
              <w:rPr>
                <w:sz w:val="20"/>
              </w:rPr>
            </w:pPr>
            <w:r w:rsidRPr="00164CA4">
              <w:rPr>
                <w:sz w:val="20"/>
              </w:rPr>
              <w:t>Государственная поддержка отрасли культуры (обеспечение учреждений культуры в рамках федерального проекта « Обеспечение качественного нового уровня развития инфраструктуры культуры" специализированным автотранспортом для обслуживания населения, в том числе населения)</w:t>
            </w:r>
          </w:p>
          <w:p w:rsidR="001B2A6D" w:rsidRPr="00D45116" w:rsidRDefault="001B2A6D" w:rsidP="001B2A6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1B2A6D" w:rsidRDefault="001B2A6D" w:rsidP="001B2A6D">
            <w:pPr>
              <w:spacing w:line="276" w:lineRule="auto"/>
              <w:jc w:val="center"/>
              <w:rPr>
                <w:sz w:val="20"/>
              </w:rPr>
            </w:pPr>
          </w:p>
          <w:p w:rsidR="001B2A6D" w:rsidRPr="00D45116" w:rsidRDefault="001B2A6D" w:rsidP="001B2A6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2021-2025</w:t>
            </w:r>
          </w:p>
        </w:tc>
        <w:tc>
          <w:tcPr>
            <w:tcW w:w="1134" w:type="dxa"/>
            <w:vMerge w:val="restart"/>
            <w:vAlign w:val="center"/>
          </w:tcPr>
          <w:p w:rsidR="001B2A6D" w:rsidRPr="00D45116" w:rsidRDefault="001B2A6D" w:rsidP="001B2A6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Отдел культуры</w:t>
            </w:r>
          </w:p>
        </w:tc>
        <w:tc>
          <w:tcPr>
            <w:tcW w:w="992" w:type="dxa"/>
            <w:vAlign w:val="center"/>
          </w:tcPr>
          <w:p w:rsidR="001B2A6D" w:rsidRPr="00D45116" w:rsidRDefault="001B2A6D" w:rsidP="001B2A6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276" w:type="dxa"/>
            <w:vAlign w:val="center"/>
          </w:tcPr>
          <w:p w:rsidR="001B2A6D" w:rsidRPr="00164CA4" w:rsidRDefault="001B2A6D" w:rsidP="001B2A6D">
            <w:pPr>
              <w:jc w:val="center"/>
              <w:rPr>
                <w:color w:val="000000"/>
                <w:sz w:val="24"/>
                <w:szCs w:val="24"/>
              </w:rPr>
            </w:pPr>
            <w:r w:rsidRPr="00164CA4">
              <w:rPr>
                <w:color w:val="000000"/>
                <w:sz w:val="24"/>
                <w:szCs w:val="24"/>
              </w:rPr>
              <w:t>523304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709" w:type="dxa"/>
            <w:vAlign w:val="center"/>
          </w:tcPr>
          <w:p w:rsidR="001B2A6D" w:rsidRPr="00164CA4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523303,56</w:t>
            </w:r>
          </w:p>
        </w:tc>
        <w:tc>
          <w:tcPr>
            <w:tcW w:w="709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B2A6D" w:rsidRPr="00D45116" w:rsidRDefault="001B2A6D" w:rsidP="001B2A6D">
            <w:pPr>
              <w:rPr>
                <w:color w:val="000000"/>
                <w:sz w:val="20"/>
              </w:rPr>
            </w:pPr>
          </w:p>
        </w:tc>
      </w:tr>
      <w:tr w:rsidR="001B2A6D" w:rsidRPr="00D45116" w:rsidTr="001B2A6D">
        <w:trPr>
          <w:trHeight w:val="20"/>
        </w:trPr>
        <w:tc>
          <w:tcPr>
            <w:tcW w:w="675" w:type="dxa"/>
            <w:vMerge/>
          </w:tcPr>
          <w:p w:rsidR="001B2A6D" w:rsidRPr="00D45116" w:rsidRDefault="001B2A6D" w:rsidP="001B2A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1B2A6D" w:rsidRPr="00D45116" w:rsidRDefault="001B2A6D" w:rsidP="001B2A6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vMerge/>
            <w:vAlign w:val="center"/>
          </w:tcPr>
          <w:p w:rsidR="001B2A6D" w:rsidRPr="00D45116" w:rsidRDefault="001B2A6D" w:rsidP="001B2A6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B2A6D" w:rsidRPr="00D45116" w:rsidRDefault="001B2A6D" w:rsidP="001B2A6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B2A6D" w:rsidRDefault="001B2A6D" w:rsidP="001B2A6D">
            <w:pPr>
              <w:spacing w:line="276" w:lineRule="auto"/>
              <w:jc w:val="center"/>
              <w:rPr>
                <w:sz w:val="20"/>
              </w:rPr>
            </w:pPr>
          </w:p>
          <w:p w:rsidR="001B2A6D" w:rsidRDefault="001B2A6D" w:rsidP="001B2A6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Обл. бюджет</w:t>
            </w:r>
          </w:p>
          <w:p w:rsidR="001B2A6D" w:rsidRDefault="001B2A6D" w:rsidP="001B2A6D">
            <w:pPr>
              <w:spacing w:line="276" w:lineRule="auto"/>
              <w:jc w:val="center"/>
              <w:rPr>
                <w:sz w:val="20"/>
              </w:rPr>
            </w:pPr>
          </w:p>
          <w:p w:rsidR="001B2A6D" w:rsidRDefault="001B2A6D" w:rsidP="001B2A6D">
            <w:pPr>
              <w:spacing w:line="276" w:lineRule="auto"/>
              <w:jc w:val="center"/>
              <w:rPr>
                <w:sz w:val="20"/>
              </w:rPr>
            </w:pPr>
          </w:p>
          <w:p w:rsidR="001B2A6D" w:rsidRDefault="001B2A6D" w:rsidP="001B2A6D">
            <w:pPr>
              <w:spacing w:line="276" w:lineRule="auto"/>
              <w:jc w:val="center"/>
              <w:rPr>
                <w:sz w:val="20"/>
              </w:rPr>
            </w:pPr>
          </w:p>
          <w:p w:rsidR="001B2A6D" w:rsidRDefault="001B2A6D" w:rsidP="001B2A6D">
            <w:pPr>
              <w:spacing w:line="276" w:lineRule="auto"/>
              <w:jc w:val="center"/>
              <w:rPr>
                <w:sz w:val="20"/>
              </w:rPr>
            </w:pPr>
          </w:p>
          <w:p w:rsidR="001B2A6D" w:rsidRDefault="001B2A6D" w:rsidP="001B2A6D">
            <w:pPr>
              <w:spacing w:line="276" w:lineRule="auto"/>
              <w:jc w:val="center"/>
              <w:rPr>
                <w:sz w:val="20"/>
              </w:rPr>
            </w:pPr>
          </w:p>
          <w:p w:rsidR="001B2A6D" w:rsidRDefault="001B2A6D" w:rsidP="001B2A6D">
            <w:pPr>
              <w:spacing w:line="276" w:lineRule="auto"/>
              <w:jc w:val="center"/>
              <w:rPr>
                <w:sz w:val="20"/>
              </w:rPr>
            </w:pPr>
          </w:p>
          <w:p w:rsidR="001B2A6D" w:rsidRPr="0015412F" w:rsidRDefault="001B2A6D" w:rsidP="001B2A6D">
            <w:pPr>
              <w:spacing w:line="276" w:lineRule="auto"/>
              <w:jc w:val="center"/>
              <w:rPr>
                <w:b/>
                <w:sz w:val="20"/>
              </w:rPr>
            </w:pPr>
            <w:r w:rsidRPr="0015412F">
              <w:rPr>
                <w:b/>
                <w:sz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2A6D" w:rsidRDefault="001B2A6D" w:rsidP="001B2A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2A6D" w:rsidRDefault="001B2A6D" w:rsidP="001B2A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2A6D" w:rsidRDefault="001B2A6D" w:rsidP="001B2A6D">
            <w:pPr>
              <w:jc w:val="center"/>
              <w:rPr>
                <w:color w:val="000000"/>
                <w:sz w:val="22"/>
                <w:szCs w:val="22"/>
              </w:rPr>
            </w:pPr>
            <w:r w:rsidRPr="008D6CB2">
              <w:rPr>
                <w:color w:val="000000"/>
                <w:sz w:val="22"/>
                <w:szCs w:val="22"/>
              </w:rPr>
              <w:t>4709732,00</w:t>
            </w:r>
          </w:p>
          <w:p w:rsidR="001B2A6D" w:rsidRDefault="001B2A6D" w:rsidP="001B2A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2A6D" w:rsidRDefault="001B2A6D" w:rsidP="001B2A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2A6D" w:rsidRDefault="001B2A6D" w:rsidP="001B2A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2A6D" w:rsidRDefault="001B2A6D" w:rsidP="001B2A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2A6D" w:rsidRDefault="001B2A6D" w:rsidP="001B2A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2A6D" w:rsidRDefault="001B2A6D" w:rsidP="001B2A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B2A6D" w:rsidRPr="0015412F" w:rsidRDefault="001B2A6D" w:rsidP="001B2A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412F">
              <w:rPr>
                <w:b/>
                <w:color w:val="000000"/>
                <w:sz w:val="22"/>
                <w:szCs w:val="22"/>
              </w:rPr>
              <w:t>5233035,56</w:t>
            </w:r>
          </w:p>
        </w:tc>
        <w:tc>
          <w:tcPr>
            <w:tcW w:w="709" w:type="dxa"/>
            <w:vAlign w:val="center"/>
          </w:tcPr>
          <w:p w:rsidR="001B2A6D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2A6D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2A6D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2A6D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2A6D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  <w:r w:rsidRPr="00164CA4">
              <w:rPr>
                <w:color w:val="000000"/>
                <w:sz w:val="14"/>
                <w:szCs w:val="14"/>
              </w:rPr>
              <w:t>4709732</w:t>
            </w:r>
            <w:r>
              <w:rPr>
                <w:color w:val="000000"/>
                <w:sz w:val="14"/>
                <w:szCs w:val="14"/>
              </w:rPr>
              <w:t>,00</w:t>
            </w:r>
          </w:p>
          <w:p w:rsidR="001B2A6D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2A6D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2A6D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2A6D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2A6D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2A6D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2A6D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2A6D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2A6D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1B2A6D" w:rsidRPr="0015412F" w:rsidRDefault="001B2A6D" w:rsidP="001B2A6D">
            <w:pPr>
              <w:rPr>
                <w:b/>
                <w:color w:val="000000"/>
                <w:sz w:val="14"/>
                <w:szCs w:val="14"/>
              </w:rPr>
            </w:pPr>
            <w:r w:rsidRPr="0015412F">
              <w:rPr>
                <w:b/>
                <w:color w:val="000000"/>
                <w:sz w:val="14"/>
                <w:szCs w:val="14"/>
              </w:rPr>
              <w:t>5233035,56</w:t>
            </w:r>
          </w:p>
        </w:tc>
        <w:tc>
          <w:tcPr>
            <w:tcW w:w="709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B2A6D" w:rsidRPr="00D45116" w:rsidRDefault="001B2A6D" w:rsidP="001B2A6D">
            <w:pPr>
              <w:rPr>
                <w:color w:val="000000"/>
                <w:sz w:val="20"/>
              </w:rPr>
            </w:pPr>
          </w:p>
        </w:tc>
      </w:tr>
      <w:tr w:rsidR="001B2A6D" w:rsidRPr="00D45116" w:rsidTr="001B2A6D">
        <w:trPr>
          <w:trHeight w:val="1616"/>
        </w:trPr>
        <w:tc>
          <w:tcPr>
            <w:tcW w:w="675" w:type="dxa"/>
            <w:vMerge w:val="restart"/>
          </w:tcPr>
          <w:p w:rsidR="001B2A6D" w:rsidRPr="00D45116" w:rsidRDefault="001B2A6D" w:rsidP="001B2A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93" w:type="dxa"/>
            <w:vMerge w:val="restart"/>
          </w:tcPr>
          <w:p w:rsidR="001B2A6D" w:rsidRPr="00BA12D5" w:rsidRDefault="001B2A6D" w:rsidP="001B2A6D">
            <w:pPr>
              <w:spacing w:line="276" w:lineRule="auto"/>
              <w:rPr>
                <w:sz w:val="20"/>
              </w:rPr>
            </w:pPr>
            <w:r w:rsidRPr="00BA12D5">
              <w:rPr>
                <w:sz w:val="20"/>
              </w:rPr>
              <w:t>Государственная поддержка отрасли культуры</w:t>
            </w:r>
            <w:r>
              <w:rPr>
                <w:sz w:val="20"/>
              </w:rPr>
              <w:t xml:space="preserve"> (мероприятия в рамках федерального проекта </w:t>
            </w:r>
            <w:r w:rsidRPr="00BA12D5">
              <w:rPr>
                <w:sz w:val="20"/>
              </w:rPr>
              <w:t xml:space="preserve"> " Обеспечение качественного нового уровня развития инфраструктуры культуры", направленные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зданий.</w:t>
            </w:r>
          </w:p>
        </w:tc>
        <w:tc>
          <w:tcPr>
            <w:tcW w:w="909" w:type="dxa"/>
            <w:vMerge w:val="restart"/>
            <w:vAlign w:val="center"/>
          </w:tcPr>
          <w:p w:rsidR="001B2A6D" w:rsidRPr="00D45116" w:rsidRDefault="001B2A6D" w:rsidP="001B2A6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2021-2025</w:t>
            </w:r>
          </w:p>
        </w:tc>
        <w:tc>
          <w:tcPr>
            <w:tcW w:w="1134" w:type="dxa"/>
            <w:vMerge w:val="restart"/>
            <w:vAlign w:val="center"/>
          </w:tcPr>
          <w:p w:rsidR="001B2A6D" w:rsidRPr="00D45116" w:rsidRDefault="001B2A6D" w:rsidP="001B2A6D">
            <w:pPr>
              <w:spacing w:line="276" w:lineRule="auto"/>
              <w:jc w:val="center"/>
              <w:rPr>
                <w:sz w:val="20"/>
              </w:rPr>
            </w:pPr>
            <w:r w:rsidRPr="00BA12D5">
              <w:rPr>
                <w:sz w:val="20"/>
              </w:rPr>
              <w:t>Отдел культуры</w:t>
            </w:r>
          </w:p>
        </w:tc>
        <w:tc>
          <w:tcPr>
            <w:tcW w:w="992" w:type="dxa"/>
            <w:vAlign w:val="center"/>
          </w:tcPr>
          <w:p w:rsidR="001B2A6D" w:rsidRPr="00BA12D5" w:rsidRDefault="001B2A6D" w:rsidP="001B2A6D">
            <w:pPr>
              <w:jc w:val="center"/>
              <w:rPr>
                <w:sz w:val="20"/>
              </w:rPr>
            </w:pPr>
            <w:r w:rsidRPr="00BA12D5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440760,00</w:t>
            </w:r>
          </w:p>
        </w:tc>
        <w:tc>
          <w:tcPr>
            <w:tcW w:w="709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440760,00</w:t>
            </w:r>
          </w:p>
        </w:tc>
        <w:tc>
          <w:tcPr>
            <w:tcW w:w="655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B2A6D" w:rsidRPr="00D45116" w:rsidRDefault="001B2A6D" w:rsidP="001B2A6D">
            <w:pPr>
              <w:rPr>
                <w:color w:val="000000"/>
                <w:sz w:val="20"/>
              </w:rPr>
            </w:pPr>
          </w:p>
        </w:tc>
      </w:tr>
      <w:tr w:rsidR="001B2A6D" w:rsidRPr="00D45116" w:rsidTr="001B2A6D">
        <w:trPr>
          <w:trHeight w:val="20"/>
        </w:trPr>
        <w:tc>
          <w:tcPr>
            <w:tcW w:w="675" w:type="dxa"/>
            <w:vMerge/>
          </w:tcPr>
          <w:p w:rsidR="001B2A6D" w:rsidRPr="00D45116" w:rsidRDefault="001B2A6D" w:rsidP="001B2A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1B2A6D" w:rsidRDefault="001B2A6D" w:rsidP="001B2A6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vMerge/>
            <w:vAlign w:val="center"/>
          </w:tcPr>
          <w:p w:rsidR="001B2A6D" w:rsidRPr="00D45116" w:rsidRDefault="001B2A6D" w:rsidP="001B2A6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B2A6D" w:rsidRPr="00D45116" w:rsidRDefault="001B2A6D" w:rsidP="001B2A6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B2A6D" w:rsidRPr="00BA12D5" w:rsidRDefault="001B2A6D" w:rsidP="001B2A6D">
            <w:pPr>
              <w:jc w:val="center"/>
              <w:rPr>
                <w:sz w:val="20"/>
              </w:rPr>
            </w:pPr>
            <w:r w:rsidRPr="00BA12D5">
              <w:rPr>
                <w:sz w:val="20"/>
              </w:rPr>
              <w:t>Обл. бюджет</w:t>
            </w:r>
          </w:p>
        </w:tc>
        <w:tc>
          <w:tcPr>
            <w:tcW w:w="1276" w:type="dxa"/>
            <w:vAlign w:val="center"/>
          </w:tcPr>
          <w:p w:rsidR="001B2A6D" w:rsidRPr="008D6CB2" w:rsidRDefault="001B2A6D" w:rsidP="001B2A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6CB2">
              <w:rPr>
                <w:b/>
                <w:color w:val="000000"/>
                <w:sz w:val="22"/>
                <w:szCs w:val="22"/>
              </w:rPr>
              <w:t>8374440,00</w:t>
            </w:r>
          </w:p>
        </w:tc>
        <w:tc>
          <w:tcPr>
            <w:tcW w:w="709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1B2A6D" w:rsidRPr="00B52488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  <w:r w:rsidRPr="00B52488">
              <w:rPr>
                <w:color w:val="000000"/>
                <w:sz w:val="14"/>
                <w:szCs w:val="14"/>
              </w:rPr>
              <w:t>837444</w:t>
            </w: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55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B2A6D" w:rsidRPr="00D45116" w:rsidRDefault="001B2A6D" w:rsidP="001B2A6D">
            <w:pPr>
              <w:rPr>
                <w:color w:val="000000"/>
                <w:sz w:val="20"/>
              </w:rPr>
            </w:pPr>
          </w:p>
        </w:tc>
      </w:tr>
      <w:tr w:rsidR="001B2A6D" w:rsidRPr="00D45116" w:rsidTr="001B2A6D">
        <w:trPr>
          <w:trHeight w:val="20"/>
        </w:trPr>
        <w:tc>
          <w:tcPr>
            <w:tcW w:w="675" w:type="dxa"/>
          </w:tcPr>
          <w:p w:rsidR="001B2A6D" w:rsidRPr="00D45116" w:rsidRDefault="001B2A6D" w:rsidP="001B2A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</w:tcPr>
          <w:p w:rsidR="001B2A6D" w:rsidRDefault="001B2A6D" w:rsidP="001B2A6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1B2A6D" w:rsidRPr="00D45116" w:rsidRDefault="001B2A6D" w:rsidP="001B2A6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B2A6D" w:rsidRPr="00D45116" w:rsidRDefault="001B2A6D" w:rsidP="001B2A6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B2A6D" w:rsidRPr="00820ADE" w:rsidRDefault="001B2A6D" w:rsidP="001B2A6D">
            <w:pPr>
              <w:jc w:val="center"/>
              <w:rPr>
                <w:b/>
                <w:sz w:val="20"/>
              </w:rPr>
            </w:pPr>
            <w:r w:rsidRPr="00820ADE">
              <w:rPr>
                <w:b/>
                <w:sz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2A6D" w:rsidRPr="008D6CB2" w:rsidRDefault="001B2A6D" w:rsidP="001B2A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8815200,00</w:t>
            </w:r>
          </w:p>
        </w:tc>
        <w:tc>
          <w:tcPr>
            <w:tcW w:w="709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1B2A6D" w:rsidRPr="00820ADE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20ADE">
              <w:rPr>
                <w:b/>
                <w:color w:val="000000"/>
                <w:sz w:val="14"/>
                <w:szCs w:val="14"/>
              </w:rPr>
              <w:t>8815200,00</w:t>
            </w:r>
          </w:p>
        </w:tc>
        <w:tc>
          <w:tcPr>
            <w:tcW w:w="655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B2A6D" w:rsidRPr="00D45116" w:rsidRDefault="001B2A6D" w:rsidP="001B2A6D">
            <w:pPr>
              <w:rPr>
                <w:color w:val="000000"/>
                <w:sz w:val="20"/>
              </w:rPr>
            </w:pPr>
          </w:p>
        </w:tc>
      </w:tr>
      <w:tr w:rsidR="001B2A6D" w:rsidRPr="00BA12D5" w:rsidTr="001B2A6D">
        <w:trPr>
          <w:trHeight w:val="745"/>
        </w:trPr>
        <w:tc>
          <w:tcPr>
            <w:tcW w:w="675" w:type="dxa"/>
            <w:vMerge w:val="restart"/>
          </w:tcPr>
          <w:p w:rsidR="001B2A6D" w:rsidRPr="00D45116" w:rsidRDefault="001B2A6D" w:rsidP="001B2A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93" w:type="dxa"/>
            <w:vMerge w:val="restart"/>
          </w:tcPr>
          <w:p w:rsidR="001B2A6D" w:rsidRPr="00BA12D5" w:rsidRDefault="001B2A6D" w:rsidP="001B2A6D">
            <w:pPr>
              <w:spacing w:line="276" w:lineRule="auto"/>
              <w:rPr>
                <w:sz w:val="20"/>
              </w:rPr>
            </w:pPr>
            <w:r w:rsidRPr="00BA12D5">
              <w:rPr>
                <w:sz w:val="20"/>
              </w:rPr>
              <w:t>Реализация мероприятий федеральной программы «Увековечение памяти погибших при защите Отечества на 2019-2024 годы»</w:t>
            </w:r>
          </w:p>
        </w:tc>
        <w:tc>
          <w:tcPr>
            <w:tcW w:w="909" w:type="dxa"/>
            <w:vMerge w:val="restart"/>
            <w:vAlign w:val="center"/>
          </w:tcPr>
          <w:p w:rsidR="001B2A6D" w:rsidRPr="00D45116" w:rsidRDefault="001B2A6D" w:rsidP="001B2A6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2021-2024</w:t>
            </w:r>
          </w:p>
        </w:tc>
        <w:tc>
          <w:tcPr>
            <w:tcW w:w="1134" w:type="dxa"/>
            <w:vMerge w:val="restart"/>
            <w:vAlign w:val="center"/>
          </w:tcPr>
          <w:p w:rsidR="001B2A6D" w:rsidRPr="00D45116" w:rsidRDefault="001B2A6D" w:rsidP="001B2A6D">
            <w:pPr>
              <w:spacing w:line="276" w:lineRule="auto"/>
              <w:rPr>
                <w:sz w:val="20"/>
              </w:rPr>
            </w:pPr>
            <w:r w:rsidRPr="00BA12D5">
              <w:rPr>
                <w:sz w:val="20"/>
              </w:rPr>
              <w:t>Отдел культуры</w:t>
            </w:r>
          </w:p>
        </w:tc>
        <w:tc>
          <w:tcPr>
            <w:tcW w:w="992" w:type="dxa"/>
            <w:vAlign w:val="center"/>
          </w:tcPr>
          <w:p w:rsidR="001B2A6D" w:rsidRDefault="001B2A6D" w:rsidP="001B2A6D">
            <w:pPr>
              <w:spacing w:line="276" w:lineRule="auto"/>
              <w:jc w:val="center"/>
              <w:rPr>
                <w:sz w:val="20"/>
              </w:rPr>
            </w:pPr>
            <w:r w:rsidRPr="00BA12D5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232011,34</w:t>
            </w:r>
          </w:p>
        </w:tc>
        <w:tc>
          <w:tcPr>
            <w:tcW w:w="709" w:type="dxa"/>
            <w:vAlign w:val="center"/>
          </w:tcPr>
          <w:p w:rsidR="001B2A6D" w:rsidRPr="00B52488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87606,34</w:t>
            </w:r>
          </w:p>
        </w:tc>
        <w:tc>
          <w:tcPr>
            <w:tcW w:w="709" w:type="dxa"/>
            <w:vAlign w:val="center"/>
          </w:tcPr>
          <w:p w:rsidR="001B2A6D" w:rsidRPr="00B52488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  <w:r w:rsidRPr="00B52488">
              <w:rPr>
                <w:color w:val="000000"/>
                <w:sz w:val="14"/>
                <w:szCs w:val="14"/>
              </w:rPr>
              <w:t>70431</w:t>
            </w:r>
            <w:r>
              <w:rPr>
                <w:color w:val="000000"/>
                <w:sz w:val="14"/>
                <w:szCs w:val="14"/>
              </w:rPr>
              <w:t>,00</w:t>
            </w:r>
          </w:p>
        </w:tc>
        <w:tc>
          <w:tcPr>
            <w:tcW w:w="708" w:type="dxa"/>
            <w:vAlign w:val="center"/>
          </w:tcPr>
          <w:p w:rsidR="001B2A6D" w:rsidRPr="00B52488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  <w:r w:rsidRPr="00B52488">
              <w:rPr>
                <w:color w:val="000000"/>
                <w:sz w:val="14"/>
                <w:szCs w:val="14"/>
              </w:rPr>
              <w:t>73974</w:t>
            </w:r>
            <w:r>
              <w:rPr>
                <w:color w:val="000000"/>
                <w:sz w:val="14"/>
                <w:szCs w:val="14"/>
              </w:rPr>
              <w:t>,00</w:t>
            </w:r>
          </w:p>
        </w:tc>
        <w:tc>
          <w:tcPr>
            <w:tcW w:w="655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B2A6D" w:rsidRPr="00D45116" w:rsidRDefault="001B2A6D" w:rsidP="001B2A6D">
            <w:pPr>
              <w:rPr>
                <w:color w:val="000000"/>
                <w:sz w:val="20"/>
              </w:rPr>
            </w:pPr>
          </w:p>
        </w:tc>
      </w:tr>
      <w:tr w:rsidR="001B2A6D" w:rsidRPr="00BA12D5" w:rsidTr="001B2A6D">
        <w:trPr>
          <w:trHeight w:val="20"/>
        </w:trPr>
        <w:tc>
          <w:tcPr>
            <w:tcW w:w="675" w:type="dxa"/>
            <w:vMerge/>
          </w:tcPr>
          <w:p w:rsidR="001B2A6D" w:rsidRPr="00D45116" w:rsidRDefault="001B2A6D" w:rsidP="001B2A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1B2A6D" w:rsidRDefault="001B2A6D" w:rsidP="001B2A6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vMerge/>
            <w:vAlign w:val="center"/>
          </w:tcPr>
          <w:p w:rsidR="001B2A6D" w:rsidRPr="00D45116" w:rsidRDefault="001B2A6D" w:rsidP="001B2A6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B2A6D" w:rsidRPr="00D45116" w:rsidRDefault="001B2A6D" w:rsidP="001B2A6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B2A6D" w:rsidRDefault="001B2A6D" w:rsidP="001B2A6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1B2A6D" w:rsidRPr="008D6CB2" w:rsidRDefault="001B2A6D" w:rsidP="001B2A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D6CB2">
              <w:rPr>
                <w:b/>
                <w:color w:val="000000"/>
                <w:sz w:val="22"/>
                <w:szCs w:val="22"/>
              </w:rPr>
              <w:t>2088111,00</w:t>
            </w:r>
          </w:p>
        </w:tc>
        <w:tc>
          <w:tcPr>
            <w:tcW w:w="709" w:type="dxa"/>
            <w:vAlign w:val="center"/>
          </w:tcPr>
          <w:p w:rsidR="001B2A6D" w:rsidRPr="00B52488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  <w:r w:rsidRPr="00B52488">
              <w:rPr>
                <w:color w:val="000000"/>
                <w:sz w:val="14"/>
                <w:szCs w:val="14"/>
              </w:rPr>
              <w:t>788457</w:t>
            </w:r>
            <w:r>
              <w:rPr>
                <w:color w:val="000000"/>
                <w:sz w:val="14"/>
                <w:szCs w:val="14"/>
              </w:rPr>
              <w:t>,00</w:t>
            </w:r>
          </w:p>
        </w:tc>
        <w:tc>
          <w:tcPr>
            <w:tcW w:w="709" w:type="dxa"/>
            <w:vAlign w:val="center"/>
          </w:tcPr>
          <w:p w:rsidR="001B2A6D" w:rsidRPr="00B52488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  <w:r w:rsidRPr="00B52488">
              <w:rPr>
                <w:color w:val="000000"/>
                <w:sz w:val="14"/>
                <w:szCs w:val="14"/>
              </w:rPr>
              <w:t>633886</w:t>
            </w:r>
            <w:r>
              <w:rPr>
                <w:color w:val="000000"/>
                <w:sz w:val="14"/>
                <w:szCs w:val="14"/>
              </w:rPr>
              <w:t>,00</w:t>
            </w:r>
          </w:p>
        </w:tc>
        <w:tc>
          <w:tcPr>
            <w:tcW w:w="708" w:type="dxa"/>
            <w:vAlign w:val="center"/>
          </w:tcPr>
          <w:p w:rsidR="001B2A6D" w:rsidRPr="00B52488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  <w:r w:rsidRPr="00B52488">
              <w:rPr>
                <w:color w:val="000000"/>
                <w:sz w:val="14"/>
                <w:szCs w:val="14"/>
              </w:rPr>
              <w:t>665768</w:t>
            </w:r>
            <w:r>
              <w:rPr>
                <w:color w:val="000000"/>
                <w:sz w:val="14"/>
                <w:szCs w:val="14"/>
              </w:rPr>
              <w:t>,00</w:t>
            </w:r>
          </w:p>
        </w:tc>
        <w:tc>
          <w:tcPr>
            <w:tcW w:w="655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B2A6D" w:rsidRPr="00D45116" w:rsidRDefault="001B2A6D" w:rsidP="001B2A6D">
            <w:pPr>
              <w:rPr>
                <w:color w:val="000000"/>
                <w:sz w:val="20"/>
              </w:rPr>
            </w:pPr>
          </w:p>
        </w:tc>
      </w:tr>
      <w:tr w:rsidR="001B2A6D" w:rsidRPr="00BA12D5" w:rsidTr="001B2A6D">
        <w:trPr>
          <w:trHeight w:val="20"/>
        </w:trPr>
        <w:tc>
          <w:tcPr>
            <w:tcW w:w="675" w:type="dxa"/>
          </w:tcPr>
          <w:p w:rsidR="001B2A6D" w:rsidRPr="00D45116" w:rsidRDefault="001B2A6D" w:rsidP="001B2A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</w:tcPr>
          <w:p w:rsidR="001B2A6D" w:rsidRDefault="001B2A6D" w:rsidP="001B2A6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1B2A6D" w:rsidRPr="00D45116" w:rsidRDefault="001B2A6D" w:rsidP="001B2A6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B2A6D" w:rsidRPr="00D45116" w:rsidRDefault="001B2A6D" w:rsidP="001B2A6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B2A6D" w:rsidRPr="00820ADE" w:rsidRDefault="001B2A6D" w:rsidP="001B2A6D">
            <w:pPr>
              <w:spacing w:line="276" w:lineRule="auto"/>
              <w:jc w:val="center"/>
              <w:rPr>
                <w:b/>
                <w:sz w:val="20"/>
              </w:rPr>
            </w:pPr>
            <w:r w:rsidRPr="00820ADE">
              <w:rPr>
                <w:b/>
                <w:sz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2A6D" w:rsidRPr="008D6CB2" w:rsidRDefault="001B2A6D" w:rsidP="001B2A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2320122,34</w:t>
            </w:r>
          </w:p>
        </w:tc>
        <w:tc>
          <w:tcPr>
            <w:tcW w:w="709" w:type="dxa"/>
            <w:vAlign w:val="center"/>
          </w:tcPr>
          <w:p w:rsidR="001B2A6D" w:rsidRPr="00820ADE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20ADE">
              <w:rPr>
                <w:b/>
                <w:color w:val="000000"/>
                <w:sz w:val="14"/>
                <w:szCs w:val="14"/>
              </w:rPr>
              <w:t>876063,34</w:t>
            </w:r>
          </w:p>
        </w:tc>
        <w:tc>
          <w:tcPr>
            <w:tcW w:w="709" w:type="dxa"/>
            <w:vAlign w:val="center"/>
          </w:tcPr>
          <w:p w:rsidR="001B2A6D" w:rsidRPr="00820ADE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20ADE">
              <w:rPr>
                <w:b/>
                <w:color w:val="000000"/>
                <w:sz w:val="14"/>
                <w:szCs w:val="14"/>
              </w:rPr>
              <w:t>704317,00</w:t>
            </w:r>
          </w:p>
        </w:tc>
        <w:tc>
          <w:tcPr>
            <w:tcW w:w="708" w:type="dxa"/>
            <w:vAlign w:val="center"/>
          </w:tcPr>
          <w:p w:rsidR="001B2A6D" w:rsidRPr="00820ADE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20ADE">
              <w:rPr>
                <w:b/>
                <w:color w:val="000000"/>
                <w:sz w:val="14"/>
                <w:szCs w:val="14"/>
              </w:rPr>
              <w:t>739742,00</w:t>
            </w:r>
          </w:p>
        </w:tc>
        <w:tc>
          <w:tcPr>
            <w:tcW w:w="655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B2A6D" w:rsidRPr="00D45116" w:rsidRDefault="001B2A6D" w:rsidP="001B2A6D">
            <w:pPr>
              <w:rPr>
                <w:color w:val="000000"/>
                <w:sz w:val="20"/>
              </w:rPr>
            </w:pPr>
          </w:p>
        </w:tc>
      </w:tr>
      <w:tr w:rsidR="001B2A6D" w:rsidRPr="00BA12D5" w:rsidTr="001B2A6D">
        <w:trPr>
          <w:trHeight w:val="556"/>
        </w:trPr>
        <w:tc>
          <w:tcPr>
            <w:tcW w:w="675" w:type="dxa"/>
            <w:vMerge w:val="restart"/>
          </w:tcPr>
          <w:p w:rsidR="001B2A6D" w:rsidRPr="00D45116" w:rsidRDefault="001B2A6D" w:rsidP="001B2A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93" w:type="dxa"/>
            <w:vMerge w:val="restart"/>
          </w:tcPr>
          <w:p w:rsidR="001B2A6D" w:rsidRPr="00AF6DCD" w:rsidRDefault="001B2A6D" w:rsidP="001B2A6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09" w:type="dxa"/>
            <w:vMerge w:val="restart"/>
            <w:vAlign w:val="center"/>
          </w:tcPr>
          <w:p w:rsidR="001B2A6D" w:rsidRPr="00D45116" w:rsidRDefault="001B2A6D" w:rsidP="001B2A6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2021-2025</w:t>
            </w:r>
          </w:p>
        </w:tc>
        <w:tc>
          <w:tcPr>
            <w:tcW w:w="1134" w:type="dxa"/>
            <w:vMerge w:val="restart"/>
            <w:vAlign w:val="center"/>
          </w:tcPr>
          <w:p w:rsidR="001B2A6D" w:rsidRPr="00D45116" w:rsidRDefault="001B2A6D" w:rsidP="001B2A6D">
            <w:pPr>
              <w:spacing w:line="276" w:lineRule="auto"/>
              <w:jc w:val="center"/>
              <w:rPr>
                <w:sz w:val="20"/>
              </w:rPr>
            </w:pPr>
            <w:r w:rsidRPr="00AF6DCD">
              <w:rPr>
                <w:sz w:val="20"/>
              </w:rPr>
              <w:t>Отдел культуры</w:t>
            </w:r>
          </w:p>
        </w:tc>
        <w:tc>
          <w:tcPr>
            <w:tcW w:w="992" w:type="dxa"/>
          </w:tcPr>
          <w:p w:rsidR="001B2A6D" w:rsidRPr="00AF6DCD" w:rsidRDefault="001B2A6D" w:rsidP="001B2A6D">
            <w:pPr>
              <w:rPr>
                <w:sz w:val="20"/>
              </w:rPr>
            </w:pPr>
            <w:r w:rsidRPr="00AF6DCD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107662,44</w:t>
            </w:r>
          </w:p>
        </w:tc>
        <w:tc>
          <w:tcPr>
            <w:tcW w:w="709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2A6D" w:rsidRPr="00AF6DCD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  <w:r w:rsidRPr="00AF6DCD">
              <w:rPr>
                <w:color w:val="000000"/>
                <w:sz w:val="14"/>
                <w:szCs w:val="14"/>
              </w:rPr>
              <w:t>107662</w:t>
            </w:r>
            <w:r>
              <w:rPr>
                <w:color w:val="000000"/>
                <w:sz w:val="14"/>
                <w:szCs w:val="14"/>
              </w:rPr>
              <w:t>,</w:t>
            </w:r>
            <w:r w:rsidRPr="00AF6DCD"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708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B2A6D" w:rsidRPr="00D45116" w:rsidRDefault="001B2A6D" w:rsidP="001B2A6D">
            <w:pPr>
              <w:rPr>
                <w:color w:val="000000"/>
                <w:sz w:val="20"/>
              </w:rPr>
            </w:pPr>
          </w:p>
        </w:tc>
      </w:tr>
      <w:tr w:rsidR="001B2A6D" w:rsidRPr="00BA12D5" w:rsidTr="001B2A6D">
        <w:trPr>
          <w:trHeight w:val="20"/>
        </w:trPr>
        <w:tc>
          <w:tcPr>
            <w:tcW w:w="675" w:type="dxa"/>
            <w:vMerge/>
          </w:tcPr>
          <w:p w:rsidR="001B2A6D" w:rsidRPr="00D45116" w:rsidRDefault="001B2A6D" w:rsidP="001B2A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1B2A6D" w:rsidRDefault="001B2A6D" w:rsidP="001B2A6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vMerge/>
            <w:vAlign w:val="center"/>
          </w:tcPr>
          <w:p w:rsidR="001B2A6D" w:rsidRPr="00D45116" w:rsidRDefault="001B2A6D" w:rsidP="001B2A6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B2A6D" w:rsidRPr="00D45116" w:rsidRDefault="001B2A6D" w:rsidP="001B2A6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1B2A6D" w:rsidRPr="00AF6DCD" w:rsidRDefault="001B2A6D" w:rsidP="001B2A6D">
            <w:pPr>
              <w:rPr>
                <w:sz w:val="20"/>
              </w:rPr>
            </w:pPr>
            <w:r w:rsidRPr="00AF6DCD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937604,00</w:t>
            </w:r>
          </w:p>
        </w:tc>
        <w:tc>
          <w:tcPr>
            <w:tcW w:w="709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2A6D" w:rsidRPr="00AF6DCD" w:rsidRDefault="001B2A6D" w:rsidP="001B2A6D">
            <w:pPr>
              <w:jc w:val="center"/>
              <w:rPr>
                <w:color w:val="000000"/>
                <w:sz w:val="14"/>
                <w:szCs w:val="14"/>
              </w:rPr>
            </w:pPr>
            <w:r w:rsidRPr="00AF6DCD">
              <w:rPr>
                <w:color w:val="000000"/>
                <w:sz w:val="14"/>
                <w:szCs w:val="14"/>
              </w:rPr>
              <w:t>937604</w:t>
            </w:r>
            <w:r>
              <w:rPr>
                <w:color w:val="000000"/>
                <w:sz w:val="14"/>
                <w:szCs w:val="14"/>
              </w:rPr>
              <w:t>,00</w:t>
            </w:r>
          </w:p>
        </w:tc>
        <w:tc>
          <w:tcPr>
            <w:tcW w:w="708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B2A6D" w:rsidRPr="00D45116" w:rsidRDefault="001B2A6D" w:rsidP="001B2A6D">
            <w:pPr>
              <w:rPr>
                <w:color w:val="000000"/>
                <w:sz w:val="20"/>
              </w:rPr>
            </w:pPr>
          </w:p>
        </w:tc>
      </w:tr>
      <w:tr w:rsidR="001B2A6D" w:rsidRPr="00BA12D5" w:rsidTr="001B2A6D">
        <w:trPr>
          <w:trHeight w:val="20"/>
        </w:trPr>
        <w:tc>
          <w:tcPr>
            <w:tcW w:w="675" w:type="dxa"/>
          </w:tcPr>
          <w:p w:rsidR="001B2A6D" w:rsidRPr="00D45116" w:rsidRDefault="001B2A6D" w:rsidP="001B2A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</w:tcPr>
          <w:p w:rsidR="001B2A6D" w:rsidRDefault="001B2A6D" w:rsidP="001B2A6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1B2A6D" w:rsidRPr="00D45116" w:rsidRDefault="001B2A6D" w:rsidP="001B2A6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B2A6D" w:rsidRPr="00D45116" w:rsidRDefault="001B2A6D" w:rsidP="001B2A6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1B2A6D" w:rsidRPr="00820ADE" w:rsidRDefault="001B2A6D" w:rsidP="001B2A6D">
            <w:pPr>
              <w:rPr>
                <w:b/>
                <w:sz w:val="20"/>
              </w:rPr>
            </w:pPr>
            <w:r w:rsidRPr="00820ADE">
              <w:rPr>
                <w:b/>
                <w:sz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1045266,44</w:t>
            </w:r>
          </w:p>
        </w:tc>
        <w:tc>
          <w:tcPr>
            <w:tcW w:w="709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B2A6D" w:rsidRPr="000B1E5B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0B1E5B">
              <w:rPr>
                <w:b/>
                <w:color w:val="000000"/>
                <w:sz w:val="14"/>
                <w:szCs w:val="14"/>
              </w:rPr>
              <w:t>1045266,44</w:t>
            </w:r>
          </w:p>
        </w:tc>
        <w:tc>
          <w:tcPr>
            <w:tcW w:w="708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B2A6D" w:rsidRPr="00D45116" w:rsidRDefault="001B2A6D" w:rsidP="001B2A6D">
            <w:pPr>
              <w:rPr>
                <w:color w:val="000000"/>
                <w:sz w:val="20"/>
              </w:rPr>
            </w:pPr>
          </w:p>
        </w:tc>
      </w:tr>
      <w:tr w:rsidR="001B2A6D" w:rsidRPr="0015412F" w:rsidTr="001B2A6D">
        <w:trPr>
          <w:trHeight w:val="20"/>
        </w:trPr>
        <w:tc>
          <w:tcPr>
            <w:tcW w:w="11023" w:type="dxa"/>
            <w:gridSpan w:val="13"/>
            <w:tcBorders>
              <w:left w:val="nil"/>
              <w:bottom w:val="single" w:sz="4" w:space="0" w:color="auto"/>
            </w:tcBorders>
          </w:tcPr>
          <w:p w:rsidR="001B2A6D" w:rsidRPr="001B2A6D" w:rsidRDefault="001B2A6D" w:rsidP="001B2A6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  <w:p w:rsidR="001B2A6D" w:rsidRPr="00D32F3E" w:rsidRDefault="001B2A6D" w:rsidP="001B2A6D">
            <w:pPr>
              <w:jc w:val="center"/>
              <w:rPr>
                <w:color w:val="000000"/>
                <w:sz w:val="20"/>
              </w:rPr>
            </w:pPr>
            <w:r w:rsidRPr="00D32F3E">
              <w:rPr>
                <w:b/>
              </w:rPr>
              <w:t xml:space="preserve">Развитие общедоступных библиотек в </w:t>
            </w:r>
            <w:r>
              <w:rPr>
                <w:b/>
              </w:rPr>
              <w:t xml:space="preserve">Дзержинском </w:t>
            </w:r>
            <w:r w:rsidRPr="00D32F3E">
              <w:rPr>
                <w:b/>
              </w:rPr>
              <w:t>районе</w:t>
            </w:r>
          </w:p>
          <w:p w:rsidR="001B2A6D" w:rsidRPr="00D32F3E" w:rsidRDefault="001B2A6D" w:rsidP="001B2A6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B2A6D" w:rsidRPr="00D32F3E" w:rsidRDefault="001B2A6D" w:rsidP="001B2A6D">
            <w:pPr>
              <w:rPr>
                <w:color w:val="000000"/>
                <w:sz w:val="20"/>
              </w:rPr>
            </w:pPr>
          </w:p>
        </w:tc>
      </w:tr>
      <w:tr w:rsidR="001B2A6D" w:rsidRPr="001E1E31" w:rsidTr="001B2A6D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</w:tcPr>
          <w:p w:rsidR="001B2A6D" w:rsidRPr="00B32123" w:rsidRDefault="001B2A6D" w:rsidP="001B2A6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1B2A6D" w:rsidRPr="00417A01" w:rsidRDefault="001B2A6D" w:rsidP="001B2A6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и содержание </w:t>
            </w:r>
            <w:r w:rsidRPr="00417A01">
              <w:rPr>
                <w:b/>
                <w:sz w:val="24"/>
                <w:szCs w:val="24"/>
              </w:rPr>
              <w:t>РМКУК ДМЦБ</w:t>
            </w:r>
          </w:p>
          <w:p w:rsidR="001B2A6D" w:rsidRPr="00D32F3E" w:rsidRDefault="001B2A6D" w:rsidP="001B2A6D">
            <w:pPr>
              <w:rPr>
                <w:sz w:val="20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1B2A6D" w:rsidRPr="003E6F75" w:rsidRDefault="001B2A6D" w:rsidP="001B2A6D">
            <w:pPr>
              <w:rPr>
                <w:sz w:val="20"/>
              </w:rPr>
            </w:pPr>
            <w:r>
              <w:rPr>
                <w:sz w:val="20"/>
              </w:rPr>
              <w:t>2021-2025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B2A6D" w:rsidRPr="005305A4" w:rsidRDefault="001B2A6D" w:rsidP="001B2A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РМКУК ДМЦБ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2A6D" w:rsidRDefault="001B2A6D" w:rsidP="001B2A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B2A6D" w:rsidRPr="00353E6D" w:rsidRDefault="001B2A6D" w:rsidP="001B2A6D">
            <w:pPr>
              <w:rPr>
                <w:b/>
                <w:color w:val="000000"/>
                <w:sz w:val="20"/>
              </w:rPr>
            </w:pPr>
            <w:r w:rsidRPr="00353E6D">
              <w:rPr>
                <w:b/>
                <w:color w:val="000000"/>
                <w:sz w:val="20"/>
              </w:rPr>
              <w:t>47702000,00</w:t>
            </w:r>
          </w:p>
          <w:p w:rsidR="001B2A6D" w:rsidRDefault="001B2A6D" w:rsidP="001B2A6D">
            <w:pPr>
              <w:rPr>
                <w:b/>
                <w:color w:val="000000"/>
                <w:sz w:val="16"/>
                <w:szCs w:val="16"/>
              </w:rPr>
            </w:pPr>
          </w:p>
          <w:p w:rsidR="001B2A6D" w:rsidRDefault="001B2A6D" w:rsidP="001B2A6D">
            <w:pPr>
              <w:rPr>
                <w:b/>
                <w:color w:val="000000"/>
                <w:sz w:val="16"/>
                <w:szCs w:val="16"/>
              </w:rPr>
            </w:pPr>
          </w:p>
          <w:p w:rsidR="001B2A6D" w:rsidRPr="00E170E9" w:rsidRDefault="001B2A6D" w:rsidP="001B2A6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2A6D" w:rsidRDefault="001B2A6D" w:rsidP="001B2A6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B2A6D" w:rsidRDefault="001B2A6D" w:rsidP="001B2A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9540400,00</w:t>
            </w:r>
          </w:p>
          <w:p w:rsidR="001B2A6D" w:rsidRDefault="001B2A6D" w:rsidP="001B2A6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B2A6D" w:rsidRDefault="001B2A6D" w:rsidP="001B2A6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B2A6D" w:rsidRDefault="001B2A6D" w:rsidP="001B2A6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B2A6D" w:rsidRDefault="001B2A6D" w:rsidP="001B2A6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B2A6D" w:rsidRPr="00E170E9" w:rsidRDefault="001B2A6D" w:rsidP="001B2A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2A6D" w:rsidRPr="00353E6D" w:rsidRDefault="001B2A6D" w:rsidP="001B2A6D">
            <w:pPr>
              <w:jc w:val="center"/>
              <w:rPr>
                <w:sz w:val="16"/>
                <w:szCs w:val="16"/>
              </w:rPr>
            </w:pPr>
            <w:r w:rsidRPr="00353E6D">
              <w:rPr>
                <w:sz w:val="16"/>
                <w:szCs w:val="16"/>
              </w:rPr>
              <w:lastRenderedPageBreak/>
              <w:t>9540400,00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B2A6D" w:rsidRPr="00353E6D" w:rsidRDefault="001B2A6D" w:rsidP="001B2A6D">
            <w:pPr>
              <w:jc w:val="center"/>
              <w:rPr>
                <w:sz w:val="16"/>
                <w:szCs w:val="16"/>
              </w:rPr>
            </w:pPr>
            <w:r w:rsidRPr="00353E6D">
              <w:rPr>
                <w:sz w:val="16"/>
                <w:szCs w:val="16"/>
              </w:rPr>
              <w:t>9540400,00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1B2A6D" w:rsidRPr="00353E6D" w:rsidRDefault="001B2A6D" w:rsidP="001B2A6D">
            <w:pPr>
              <w:jc w:val="center"/>
              <w:rPr>
                <w:sz w:val="16"/>
                <w:szCs w:val="16"/>
              </w:rPr>
            </w:pPr>
            <w:r w:rsidRPr="00353E6D">
              <w:rPr>
                <w:sz w:val="16"/>
                <w:szCs w:val="16"/>
              </w:rPr>
              <w:t>9540400,00</w:t>
            </w:r>
          </w:p>
        </w:tc>
        <w:tc>
          <w:tcPr>
            <w:tcW w:w="763" w:type="dxa"/>
            <w:gridSpan w:val="3"/>
            <w:tcBorders>
              <w:bottom w:val="single" w:sz="4" w:space="0" w:color="auto"/>
            </w:tcBorders>
            <w:vAlign w:val="center"/>
          </w:tcPr>
          <w:p w:rsidR="001B2A6D" w:rsidRPr="00353E6D" w:rsidRDefault="001B2A6D" w:rsidP="001B2A6D">
            <w:pPr>
              <w:jc w:val="center"/>
              <w:rPr>
                <w:sz w:val="16"/>
                <w:szCs w:val="16"/>
              </w:rPr>
            </w:pPr>
            <w:r w:rsidRPr="00353E6D">
              <w:rPr>
                <w:sz w:val="16"/>
                <w:szCs w:val="16"/>
              </w:rPr>
              <w:t>9540400,00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B2A6D" w:rsidRPr="001E1E31" w:rsidRDefault="001B2A6D" w:rsidP="001B2A6D">
            <w:pPr>
              <w:rPr>
                <w:color w:val="000000"/>
                <w:sz w:val="20"/>
              </w:rPr>
            </w:pPr>
          </w:p>
        </w:tc>
      </w:tr>
      <w:tr w:rsidR="001B2A6D" w:rsidRPr="001E1E31" w:rsidTr="001B2A6D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6D" w:rsidRPr="001E1E31" w:rsidRDefault="001B2A6D" w:rsidP="001B2A6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6D" w:rsidRPr="002526CF" w:rsidRDefault="001B2A6D" w:rsidP="001B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полномочия по организации библиотечного обслуживания населения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6D" w:rsidRPr="001E1E31" w:rsidRDefault="001B2A6D" w:rsidP="001B2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6D" w:rsidRDefault="001B2A6D" w:rsidP="001B2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Пол-Заводская библ.)</w:t>
            </w:r>
          </w:p>
          <w:p w:rsidR="001B2A6D" w:rsidRPr="001E1E31" w:rsidRDefault="001B2A6D" w:rsidP="001B2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6D" w:rsidRPr="00E244BF" w:rsidRDefault="001B2A6D" w:rsidP="001B2A6D">
            <w:pPr>
              <w:spacing w:line="276" w:lineRule="auto"/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6D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Default="001B2A6D" w:rsidP="001B2A6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B2A6D" w:rsidRDefault="001B2A6D" w:rsidP="001B2A6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B2A6D" w:rsidRDefault="001B2A6D" w:rsidP="001B2A6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B2A6D" w:rsidRPr="00353E6D" w:rsidRDefault="001B2A6D" w:rsidP="001B2A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3E6D">
              <w:rPr>
                <w:b/>
                <w:color w:val="000000"/>
                <w:sz w:val="22"/>
                <w:szCs w:val="22"/>
              </w:rPr>
              <w:t>8852000,00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6D" w:rsidRPr="00E50026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E50026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353E6D" w:rsidRDefault="001B2A6D" w:rsidP="001B2A6D">
            <w:pPr>
              <w:jc w:val="center"/>
              <w:rPr>
                <w:color w:val="000000"/>
                <w:sz w:val="18"/>
                <w:szCs w:val="18"/>
              </w:rPr>
            </w:pPr>
            <w:r w:rsidRPr="00353E6D">
              <w:rPr>
                <w:color w:val="000000"/>
                <w:sz w:val="18"/>
                <w:szCs w:val="18"/>
              </w:rPr>
              <w:t>1770400,00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6D" w:rsidRPr="00353E6D" w:rsidRDefault="001B2A6D" w:rsidP="001B2A6D">
            <w:pPr>
              <w:jc w:val="center"/>
              <w:rPr>
                <w:sz w:val="16"/>
                <w:szCs w:val="16"/>
              </w:rPr>
            </w:pPr>
            <w:r w:rsidRPr="00353E6D">
              <w:rPr>
                <w:sz w:val="16"/>
                <w:szCs w:val="16"/>
              </w:rPr>
              <w:t>1770400,00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6D" w:rsidRPr="00353E6D" w:rsidRDefault="001B2A6D" w:rsidP="001B2A6D">
            <w:pPr>
              <w:jc w:val="center"/>
              <w:rPr>
                <w:sz w:val="16"/>
                <w:szCs w:val="16"/>
              </w:rPr>
            </w:pPr>
            <w:r w:rsidRPr="00353E6D">
              <w:rPr>
                <w:sz w:val="16"/>
                <w:szCs w:val="16"/>
              </w:rPr>
              <w:t>1770400,00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A6D" w:rsidRPr="00353E6D" w:rsidRDefault="001B2A6D" w:rsidP="001B2A6D">
            <w:pPr>
              <w:jc w:val="center"/>
              <w:rPr>
                <w:sz w:val="16"/>
                <w:szCs w:val="16"/>
              </w:rPr>
            </w:pPr>
            <w:r w:rsidRPr="00353E6D">
              <w:rPr>
                <w:sz w:val="16"/>
                <w:szCs w:val="16"/>
              </w:rPr>
              <w:t>1770400,00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B2A6D" w:rsidRPr="00353E6D" w:rsidRDefault="001B2A6D" w:rsidP="001B2A6D">
            <w:pPr>
              <w:jc w:val="center"/>
              <w:rPr>
                <w:sz w:val="16"/>
                <w:szCs w:val="16"/>
              </w:rPr>
            </w:pPr>
            <w:r w:rsidRPr="00353E6D">
              <w:rPr>
                <w:sz w:val="16"/>
                <w:szCs w:val="16"/>
              </w:rPr>
              <w:t>1770400,00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B2A6D" w:rsidRPr="001E1E31" w:rsidRDefault="001B2A6D" w:rsidP="001B2A6D">
            <w:pPr>
              <w:rPr>
                <w:color w:val="000000"/>
                <w:sz w:val="20"/>
              </w:rPr>
            </w:pPr>
          </w:p>
        </w:tc>
      </w:tr>
      <w:tr w:rsidR="001B2A6D" w:rsidRPr="0015412F" w:rsidTr="001B2A6D">
        <w:trPr>
          <w:trHeight w:val="600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A6D" w:rsidRPr="00E16A93" w:rsidRDefault="001B2A6D" w:rsidP="001B2A6D">
            <w:pPr>
              <w:jc w:val="center"/>
              <w:rPr>
                <w:color w:val="000000"/>
                <w:sz w:val="24"/>
                <w:szCs w:val="24"/>
              </w:rPr>
            </w:pPr>
            <w:r w:rsidRPr="00E16A93">
              <w:rPr>
                <w:b/>
                <w:sz w:val="24"/>
                <w:szCs w:val="24"/>
              </w:rPr>
              <w:t>Расходы на содержание центрального аппарата учреждений культуры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B2A6D" w:rsidRPr="001E1E31" w:rsidRDefault="001B2A6D" w:rsidP="001B2A6D">
            <w:pPr>
              <w:rPr>
                <w:color w:val="000000"/>
                <w:sz w:val="20"/>
              </w:rPr>
            </w:pPr>
          </w:p>
        </w:tc>
      </w:tr>
      <w:tr w:rsidR="001B2A6D" w:rsidTr="001B2A6D">
        <w:trPr>
          <w:trHeight w:val="1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B2A6D" w:rsidRPr="00745B82" w:rsidRDefault="001B2A6D" w:rsidP="001B2A6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</w:tcPr>
          <w:p w:rsidR="001B2A6D" w:rsidRPr="00E16A93" w:rsidRDefault="001B2A6D" w:rsidP="001B2A6D">
            <w:pPr>
              <w:rPr>
                <w:b/>
                <w:sz w:val="24"/>
                <w:szCs w:val="24"/>
              </w:rPr>
            </w:pPr>
            <w:r w:rsidRPr="00E16A93">
              <w:rPr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1B2A6D" w:rsidRPr="00B32123" w:rsidRDefault="001B2A6D" w:rsidP="001B2A6D">
            <w:pPr>
              <w:jc w:val="center"/>
              <w:rPr>
                <w:sz w:val="20"/>
              </w:rPr>
            </w:pPr>
            <w:r w:rsidRPr="001E1E31">
              <w:rPr>
                <w:sz w:val="20"/>
              </w:rPr>
              <w:t>201</w:t>
            </w:r>
            <w:r>
              <w:rPr>
                <w:sz w:val="20"/>
              </w:rPr>
              <w:t>7</w:t>
            </w:r>
            <w:r w:rsidRPr="001E1E31">
              <w:rPr>
                <w:sz w:val="20"/>
              </w:rPr>
              <w:t>-20</w:t>
            </w:r>
            <w:r>
              <w:rPr>
                <w:sz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2A6D" w:rsidRDefault="001B2A6D" w:rsidP="001B2A6D">
            <w:pPr>
              <w:rPr>
                <w:sz w:val="18"/>
                <w:szCs w:val="18"/>
              </w:rPr>
            </w:pPr>
            <w:r w:rsidRPr="005408C6">
              <w:rPr>
                <w:sz w:val="18"/>
                <w:szCs w:val="18"/>
              </w:rPr>
              <w:t>Отдел культуры администра</w:t>
            </w:r>
            <w:r>
              <w:rPr>
                <w:sz w:val="18"/>
                <w:szCs w:val="18"/>
              </w:rPr>
              <w:t>-</w:t>
            </w:r>
            <w:r w:rsidRPr="005408C6">
              <w:rPr>
                <w:sz w:val="18"/>
                <w:szCs w:val="18"/>
              </w:rPr>
              <w:t>ции</w:t>
            </w:r>
            <w:r>
              <w:rPr>
                <w:sz w:val="18"/>
                <w:szCs w:val="18"/>
              </w:rPr>
              <w:t>МР «Дзержинс-</w:t>
            </w:r>
          </w:p>
          <w:p w:rsidR="001B2A6D" w:rsidRPr="005408C6" w:rsidRDefault="001B2A6D" w:rsidP="001B2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кий</w:t>
            </w:r>
            <w:r w:rsidRPr="005408C6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» (аппарат)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2A6D" w:rsidRDefault="001B2A6D" w:rsidP="001B2A6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Бюджетрайона</w:t>
            </w:r>
          </w:p>
          <w:p w:rsidR="001B2A6D" w:rsidRDefault="001B2A6D" w:rsidP="001B2A6D">
            <w:pPr>
              <w:spacing w:line="276" w:lineRule="auto"/>
              <w:rPr>
                <w:sz w:val="20"/>
              </w:rPr>
            </w:pPr>
          </w:p>
          <w:p w:rsidR="001B2A6D" w:rsidRDefault="001B2A6D" w:rsidP="001B2A6D">
            <w:pPr>
              <w:spacing w:line="276" w:lineRule="auto"/>
              <w:rPr>
                <w:sz w:val="20"/>
              </w:rPr>
            </w:pPr>
          </w:p>
          <w:p w:rsidR="001B2A6D" w:rsidRDefault="001B2A6D" w:rsidP="001B2A6D">
            <w:pPr>
              <w:spacing w:line="276" w:lineRule="auto"/>
              <w:rPr>
                <w:sz w:val="20"/>
              </w:rPr>
            </w:pPr>
          </w:p>
          <w:p w:rsidR="001B2A6D" w:rsidRDefault="001B2A6D" w:rsidP="001B2A6D">
            <w:pPr>
              <w:spacing w:line="276" w:lineRule="auto"/>
              <w:rPr>
                <w:sz w:val="20"/>
              </w:rPr>
            </w:pPr>
          </w:p>
          <w:p w:rsidR="001B2A6D" w:rsidRPr="00D25276" w:rsidRDefault="001B2A6D" w:rsidP="001B2A6D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B2A6D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353E6D" w:rsidRDefault="001B2A6D" w:rsidP="001B2A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3E6D">
              <w:rPr>
                <w:b/>
                <w:color w:val="000000"/>
                <w:sz w:val="22"/>
                <w:szCs w:val="22"/>
              </w:rPr>
              <w:t>4693500,00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2A6D" w:rsidRDefault="001B2A6D" w:rsidP="001B2A6D">
            <w:pPr>
              <w:jc w:val="center"/>
              <w:rPr>
                <w:color w:val="000000"/>
                <w:sz w:val="20"/>
              </w:rPr>
            </w:pPr>
          </w:p>
          <w:p w:rsidR="001B2A6D" w:rsidRPr="00BD76D5" w:rsidRDefault="001B2A6D" w:rsidP="001B2A6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938700,00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2A6D" w:rsidRPr="00353E6D" w:rsidRDefault="001B2A6D" w:rsidP="001B2A6D">
            <w:pPr>
              <w:jc w:val="center"/>
              <w:rPr>
                <w:sz w:val="16"/>
                <w:szCs w:val="16"/>
              </w:rPr>
            </w:pPr>
            <w:r w:rsidRPr="00353E6D">
              <w:rPr>
                <w:sz w:val="16"/>
                <w:szCs w:val="16"/>
              </w:rPr>
              <w:t>938700,00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2A6D" w:rsidRPr="00353E6D" w:rsidRDefault="001B2A6D" w:rsidP="001B2A6D">
            <w:pPr>
              <w:jc w:val="center"/>
              <w:rPr>
                <w:sz w:val="16"/>
                <w:szCs w:val="16"/>
              </w:rPr>
            </w:pPr>
            <w:r w:rsidRPr="00353E6D">
              <w:rPr>
                <w:sz w:val="16"/>
                <w:szCs w:val="16"/>
              </w:rPr>
              <w:t>938700,00</w:t>
            </w:r>
          </w:p>
        </w:tc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1B2A6D" w:rsidRPr="00353E6D" w:rsidRDefault="001B2A6D" w:rsidP="001B2A6D">
            <w:pPr>
              <w:jc w:val="center"/>
              <w:rPr>
                <w:sz w:val="16"/>
                <w:szCs w:val="16"/>
              </w:rPr>
            </w:pPr>
            <w:r w:rsidRPr="00353E6D">
              <w:rPr>
                <w:sz w:val="16"/>
                <w:szCs w:val="16"/>
              </w:rPr>
              <w:t>938700,00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</w:tcBorders>
            <w:vAlign w:val="center"/>
          </w:tcPr>
          <w:p w:rsidR="001B2A6D" w:rsidRPr="00353E6D" w:rsidRDefault="001B2A6D" w:rsidP="001B2A6D">
            <w:pPr>
              <w:jc w:val="center"/>
              <w:rPr>
                <w:sz w:val="16"/>
                <w:szCs w:val="16"/>
              </w:rPr>
            </w:pPr>
            <w:r w:rsidRPr="00353E6D">
              <w:rPr>
                <w:sz w:val="16"/>
                <w:szCs w:val="16"/>
              </w:rPr>
              <w:t>938700,00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B2A6D" w:rsidRDefault="001B2A6D" w:rsidP="001B2A6D">
            <w:pPr>
              <w:rPr>
                <w:color w:val="000000"/>
                <w:sz w:val="20"/>
              </w:rPr>
            </w:pPr>
          </w:p>
        </w:tc>
      </w:tr>
      <w:tr w:rsidR="001B2A6D" w:rsidRPr="0015412F" w:rsidTr="001B2A6D">
        <w:trPr>
          <w:trHeight w:val="20"/>
        </w:trPr>
        <w:tc>
          <w:tcPr>
            <w:tcW w:w="110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2A6D" w:rsidRPr="009E18CA" w:rsidRDefault="001B2A6D" w:rsidP="001B2A6D">
            <w:pPr>
              <w:jc w:val="center"/>
              <w:rPr>
                <w:color w:val="000000"/>
                <w:sz w:val="24"/>
                <w:szCs w:val="24"/>
              </w:rPr>
            </w:pPr>
            <w:r w:rsidRPr="009E18CA">
              <w:rPr>
                <w:b/>
                <w:sz w:val="24"/>
                <w:szCs w:val="24"/>
              </w:rPr>
              <w:t>Централизованное ведение бухгалтерского учета и отчетности всех учреждений культуры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B2A6D" w:rsidRPr="009E18CA" w:rsidRDefault="001B2A6D" w:rsidP="001B2A6D">
            <w:pPr>
              <w:rPr>
                <w:color w:val="000000"/>
                <w:sz w:val="20"/>
              </w:rPr>
            </w:pPr>
          </w:p>
        </w:tc>
      </w:tr>
      <w:tr w:rsidR="001B2A6D" w:rsidTr="001B2A6D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</w:tcBorders>
          </w:tcPr>
          <w:p w:rsidR="001B2A6D" w:rsidRPr="00974FDE" w:rsidRDefault="001B2A6D" w:rsidP="001B2A6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1B2A6D" w:rsidRPr="00D32F3E" w:rsidRDefault="001B2A6D" w:rsidP="001B2A6D">
            <w:pPr>
              <w:rPr>
                <w:sz w:val="20"/>
              </w:rPr>
            </w:pPr>
            <w:r w:rsidRPr="00417A01">
              <w:rPr>
                <w:b/>
                <w:sz w:val="20"/>
              </w:rPr>
              <w:t>Централизованное ведение бухгалтерского учета и отчетности всех учреждений культуры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1B2A6D" w:rsidRPr="00422C04" w:rsidRDefault="001B2A6D" w:rsidP="001B2A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2A6D" w:rsidRPr="00974FDE" w:rsidRDefault="001B2A6D" w:rsidP="001B2A6D">
            <w:pPr>
              <w:jc w:val="center"/>
              <w:rPr>
                <w:b/>
                <w:sz w:val="18"/>
                <w:szCs w:val="18"/>
              </w:rPr>
            </w:pPr>
            <w:r w:rsidRPr="00974FDE">
              <w:rPr>
                <w:b/>
                <w:sz w:val="18"/>
                <w:szCs w:val="18"/>
              </w:rPr>
              <w:t>МКУК «МКМЦ»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2A6D" w:rsidRPr="00974FDE" w:rsidRDefault="001B2A6D" w:rsidP="001B2A6D">
            <w:pPr>
              <w:rPr>
                <w:b/>
                <w:sz w:val="20"/>
              </w:rPr>
            </w:pPr>
            <w:r>
              <w:rPr>
                <w:sz w:val="20"/>
              </w:rPr>
              <w:t>Бюджетрайона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B2A6D" w:rsidRPr="00353E6D" w:rsidRDefault="001B2A6D" w:rsidP="001B2A6D">
            <w:pPr>
              <w:jc w:val="center"/>
              <w:rPr>
                <w:b/>
                <w:color w:val="000000"/>
                <w:sz w:val="20"/>
              </w:rPr>
            </w:pPr>
            <w:r w:rsidRPr="00353E6D">
              <w:rPr>
                <w:b/>
                <w:color w:val="000000"/>
                <w:sz w:val="20"/>
              </w:rPr>
              <w:t>37925500,00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2A6D" w:rsidRPr="00417A01" w:rsidRDefault="001B2A6D" w:rsidP="001B2A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7585100,00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2A6D" w:rsidRPr="00353E6D" w:rsidRDefault="001B2A6D" w:rsidP="001B2A6D">
            <w:pPr>
              <w:jc w:val="center"/>
              <w:rPr>
                <w:sz w:val="16"/>
                <w:szCs w:val="16"/>
              </w:rPr>
            </w:pPr>
            <w:r w:rsidRPr="00353E6D">
              <w:rPr>
                <w:sz w:val="16"/>
                <w:szCs w:val="16"/>
              </w:rPr>
              <w:t>7585100,00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2A6D" w:rsidRPr="00353E6D" w:rsidRDefault="001B2A6D" w:rsidP="001B2A6D">
            <w:pPr>
              <w:jc w:val="center"/>
              <w:rPr>
                <w:sz w:val="16"/>
                <w:szCs w:val="16"/>
              </w:rPr>
            </w:pPr>
            <w:r w:rsidRPr="00353E6D">
              <w:rPr>
                <w:sz w:val="16"/>
                <w:szCs w:val="16"/>
              </w:rPr>
              <w:t>7585100,00</w:t>
            </w:r>
          </w:p>
        </w:tc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1B2A6D" w:rsidRPr="00353E6D" w:rsidRDefault="001B2A6D" w:rsidP="001B2A6D">
            <w:pPr>
              <w:jc w:val="center"/>
              <w:rPr>
                <w:sz w:val="16"/>
                <w:szCs w:val="16"/>
              </w:rPr>
            </w:pPr>
            <w:r w:rsidRPr="00353E6D">
              <w:rPr>
                <w:sz w:val="16"/>
                <w:szCs w:val="16"/>
              </w:rPr>
              <w:t>7585100,00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</w:tcBorders>
            <w:vAlign w:val="center"/>
          </w:tcPr>
          <w:p w:rsidR="001B2A6D" w:rsidRPr="00353E6D" w:rsidRDefault="001B2A6D" w:rsidP="001B2A6D">
            <w:pPr>
              <w:jc w:val="center"/>
              <w:rPr>
                <w:sz w:val="16"/>
                <w:szCs w:val="16"/>
              </w:rPr>
            </w:pPr>
            <w:r w:rsidRPr="00353E6D">
              <w:rPr>
                <w:sz w:val="16"/>
                <w:szCs w:val="16"/>
              </w:rPr>
              <w:t>7585100,00</w:t>
            </w:r>
          </w:p>
        </w:tc>
      </w:tr>
      <w:tr w:rsidR="001B2A6D" w:rsidRPr="002377D2" w:rsidTr="001B2A6D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</w:tcBorders>
          </w:tcPr>
          <w:p w:rsidR="001B2A6D" w:rsidRDefault="001B2A6D" w:rsidP="001B2A6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1B2A6D" w:rsidRPr="00417A01" w:rsidRDefault="001B2A6D" w:rsidP="001B2A6D">
            <w:pPr>
              <w:rPr>
                <w:b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1B2A6D" w:rsidRDefault="001B2A6D" w:rsidP="001B2A6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2A6D" w:rsidRPr="00974FDE" w:rsidRDefault="001B2A6D" w:rsidP="001B2A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2A6D" w:rsidRPr="002377D2" w:rsidRDefault="001B2A6D" w:rsidP="001B2A6D">
            <w:pPr>
              <w:rPr>
                <w:sz w:val="20"/>
              </w:rPr>
            </w:pPr>
            <w:r w:rsidRPr="00E170E9">
              <w:rPr>
                <w:sz w:val="20"/>
              </w:rPr>
              <w:t xml:space="preserve">Бюджет сельских </w:t>
            </w:r>
            <w:r>
              <w:rPr>
                <w:sz w:val="20"/>
              </w:rPr>
              <w:t xml:space="preserve">и городских </w:t>
            </w:r>
            <w:r w:rsidRPr="00E170E9">
              <w:rPr>
                <w:sz w:val="20"/>
              </w:rPr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B2A6D" w:rsidRPr="00353E6D" w:rsidRDefault="001B2A6D" w:rsidP="001B2A6D">
            <w:pPr>
              <w:jc w:val="center"/>
              <w:rPr>
                <w:b/>
                <w:color w:val="000000"/>
                <w:sz w:val="20"/>
              </w:rPr>
            </w:pPr>
            <w:r w:rsidRPr="00353E6D">
              <w:rPr>
                <w:b/>
                <w:color w:val="000000"/>
                <w:sz w:val="20"/>
              </w:rPr>
              <w:t>15700500,00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2A6D" w:rsidRPr="00417A01" w:rsidRDefault="001B2A6D" w:rsidP="001B2A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3140100,00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2A6D" w:rsidRPr="00353E6D" w:rsidRDefault="001B2A6D" w:rsidP="001B2A6D">
            <w:pPr>
              <w:jc w:val="center"/>
              <w:rPr>
                <w:sz w:val="16"/>
                <w:szCs w:val="16"/>
              </w:rPr>
            </w:pPr>
            <w:r w:rsidRPr="00353E6D">
              <w:rPr>
                <w:sz w:val="16"/>
                <w:szCs w:val="16"/>
              </w:rPr>
              <w:t>3140100,00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2A6D" w:rsidRPr="00353E6D" w:rsidRDefault="001B2A6D" w:rsidP="001B2A6D">
            <w:pPr>
              <w:jc w:val="center"/>
              <w:rPr>
                <w:sz w:val="16"/>
                <w:szCs w:val="16"/>
              </w:rPr>
            </w:pPr>
            <w:r w:rsidRPr="00353E6D">
              <w:rPr>
                <w:sz w:val="16"/>
                <w:szCs w:val="16"/>
              </w:rPr>
              <w:t>3140100,00</w:t>
            </w:r>
          </w:p>
        </w:tc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1B2A6D" w:rsidRPr="00353E6D" w:rsidRDefault="001B2A6D" w:rsidP="001B2A6D">
            <w:pPr>
              <w:jc w:val="center"/>
              <w:rPr>
                <w:sz w:val="16"/>
                <w:szCs w:val="16"/>
              </w:rPr>
            </w:pPr>
            <w:r w:rsidRPr="00353E6D">
              <w:rPr>
                <w:sz w:val="16"/>
                <w:szCs w:val="16"/>
              </w:rPr>
              <w:t>3140100,00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</w:tcBorders>
            <w:vAlign w:val="center"/>
          </w:tcPr>
          <w:p w:rsidR="001B2A6D" w:rsidRPr="00353E6D" w:rsidRDefault="001B2A6D" w:rsidP="001B2A6D">
            <w:pPr>
              <w:jc w:val="center"/>
              <w:rPr>
                <w:sz w:val="16"/>
                <w:szCs w:val="16"/>
              </w:rPr>
            </w:pPr>
            <w:r w:rsidRPr="00353E6D">
              <w:rPr>
                <w:sz w:val="16"/>
                <w:szCs w:val="16"/>
              </w:rPr>
              <w:t>3140100,00</w:t>
            </w:r>
          </w:p>
        </w:tc>
      </w:tr>
      <w:tr w:rsidR="001B2A6D" w:rsidRPr="009B32F4" w:rsidTr="001B2A6D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</w:tcBorders>
          </w:tcPr>
          <w:p w:rsidR="001B2A6D" w:rsidRDefault="001B2A6D" w:rsidP="001B2A6D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1B2A6D" w:rsidRPr="00417A01" w:rsidRDefault="001B2A6D" w:rsidP="001B2A6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</w:t>
            </w:r>
            <w:r w:rsidRPr="00417A01">
              <w:rPr>
                <w:b/>
                <w:sz w:val="20"/>
              </w:rPr>
              <w:t xml:space="preserve"> Централизованное ведение бухгалтерского учета и отчетности всех учреждений культуры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1B2A6D" w:rsidRPr="00872F84" w:rsidRDefault="001B2A6D" w:rsidP="001B2A6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2A6D" w:rsidRPr="00974FDE" w:rsidRDefault="001B2A6D" w:rsidP="001B2A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2A6D" w:rsidRPr="00E170E9" w:rsidRDefault="001B2A6D" w:rsidP="001B2A6D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B2A6D" w:rsidRPr="00353E6D" w:rsidRDefault="001B2A6D" w:rsidP="001B2A6D">
            <w:pPr>
              <w:jc w:val="center"/>
              <w:rPr>
                <w:b/>
                <w:color w:val="000000"/>
                <w:sz w:val="20"/>
              </w:rPr>
            </w:pPr>
            <w:r w:rsidRPr="00353E6D">
              <w:rPr>
                <w:b/>
                <w:color w:val="000000"/>
                <w:sz w:val="20"/>
              </w:rPr>
              <w:t>53626000,00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2A6D" w:rsidRPr="00417A01" w:rsidRDefault="001B2A6D" w:rsidP="001B2A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10725200,00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2A6D" w:rsidRPr="00353E6D" w:rsidRDefault="001B2A6D" w:rsidP="001B2A6D">
            <w:pPr>
              <w:jc w:val="center"/>
              <w:rPr>
                <w:sz w:val="16"/>
                <w:szCs w:val="16"/>
              </w:rPr>
            </w:pPr>
            <w:r w:rsidRPr="00353E6D">
              <w:rPr>
                <w:sz w:val="16"/>
                <w:szCs w:val="16"/>
              </w:rPr>
              <w:t>10725200,00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2A6D" w:rsidRPr="00353E6D" w:rsidRDefault="001B2A6D" w:rsidP="001B2A6D">
            <w:pPr>
              <w:jc w:val="center"/>
              <w:rPr>
                <w:sz w:val="16"/>
                <w:szCs w:val="16"/>
              </w:rPr>
            </w:pPr>
            <w:r w:rsidRPr="00353E6D">
              <w:rPr>
                <w:sz w:val="16"/>
                <w:szCs w:val="16"/>
              </w:rPr>
              <w:t>10725200,00</w:t>
            </w:r>
          </w:p>
        </w:tc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1B2A6D" w:rsidRPr="00353E6D" w:rsidRDefault="001B2A6D" w:rsidP="001B2A6D">
            <w:pPr>
              <w:jc w:val="center"/>
              <w:rPr>
                <w:sz w:val="16"/>
                <w:szCs w:val="16"/>
              </w:rPr>
            </w:pPr>
            <w:r w:rsidRPr="00353E6D">
              <w:rPr>
                <w:sz w:val="16"/>
                <w:szCs w:val="16"/>
              </w:rPr>
              <w:t>10725200,00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</w:tcBorders>
            <w:vAlign w:val="center"/>
          </w:tcPr>
          <w:p w:rsidR="001B2A6D" w:rsidRPr="00353E6D" w:rsidRDefault="001B2A6D" w:rsidP="001B2A6D">
            <w:pPr>
              <w:jc w:val="center"/>
              <w:rPr>
                <w:sz w:val="16"/>
                <w:szCs w:val="16"/>
              </w:rPr>
            </w:pPr>
            <w:r w:rsidRPr="00353E6D">
              <w:rPr>
                <w:sz w:val="16"/>
                <w:szCs w:val="16"/>
              </w:rPr>
              <w:t>10725200,00</w:t>
            </w:r>
          </w:p>
        </w:tc>
      </w:tr>
      <w:tr w:rsidR="001B2A6D" w:rsidRPr="0015412F" w:rsidTr="001B2A6D">
        <w:trPr>
          <w:gridAfter w:val="1"/>
          <w:wAfter w:w="236" w:type="dxa"/>
          <w:trHeight w:val="633"/>
        </w:trPr>
        <w:tc>
          <w:tcPr>
            <w:tcW w:w="11023" w:type="dxa"/>
            <w:gridSpan w:val="13"/>
            <w:tcBorders>
              <w:top w:val="single" w:sz="4" w:space="0" w:color="auto"/>
            </w:tcBorders>
          </w:tcPr>
          <w:p w:rsidR="001B2A6D" w:rsidRPr="00F03D78" w:rsidRDefault="001B2A6D" w:rsidP="001B2A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03D78">
              <w:rPr>
                <w:b/>
                <w:color w:val="000000"/>
                <w:sz w:val="24"/>
                <w:szCs w:val="24"/>
              </w:rPr>
              <w:t>Прочие мероприятия в области культуры</w:t>
            </w:r>
          </w:p>
        </w:tc>
      </w:tr>
      <w:tr w:rsidR="001B2A6D" w:rsidRPr="00862176" w:rsidTr="001B2A6D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B2A6D" w:rsidRDefault="001B2A6D" w:rsidP="001B2A6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</w:tcPr>
          <w:p w:rsidR="001B2A6D" w:rsidRDefault="001B2A6D" w:rsidP="001B2A6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Премии Дзержинского районного собрания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1B2A6D" w:rsidRDefault="001B2A6D" w:rsidP="001B2A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2A6D" w:rsidRDefault="001B2A6D" w:rsidP="001B2A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 культуры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A6D" w:rsidRPr="00974FDE" w:rsidRDefault="001B2A6D" w:rsidP="001B2A6D">
            <w:pPr>
              <w:rPr>
                <w:b/>
                <w:sz w:val="20"/>
              </w:rPr>
            </w:pPr>
            <w:r>
              <w:rPr>
                <w:sz w:val="20"/>
              </w:rPr>
              <w:t>Бюджетрайона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565000,00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A6D" w:rsidRDefault="001B2A6D" w:rsidP="001B2A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113000,00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A6D" w:rsidRDefault="001B2A6D" w:rsidP="001B2A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113000,00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A6D" w:rsidRPr="00353E6D" w:rsidRDefault="001B2A6D" w:rsidP="001B2A6D">
            <w:pPr>
              <w:jc w:val="center"/>
              <w:rPr>
                <w:sz w:val="16"/>
                <w:szCs w:val="16"/>
              </w:rPr>
            </w:pPr>
            <w:r w:rsidRPr="00353E6D">
              <w:rPr>
                <w:sz w:val="16"/>
                <w:szCs w:val="16"/>
              </w:rPr>
              <w:t>113000,00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A6D" w:rsidRPr="00353E6D" w:rsidRDefault="001B2A6D" w:rsidP="001B2A6D">
            <w:pPr>
              <w:jc w:val="center"/>
              <w:rPr>
                <w:sz w:val="16"/>
                <w:szCs w:val="16"/>
              </w:rPr>
            </w:pPr>
            <w:r w:rsidRPr="00353E6D">
              <w:rPr>
                <w:sz w:val="16"/>
                <w:szCs w:val="16"/>
              </w:rPr>
              <w:t>113000,00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A6D" w:rsidRPr="00353E6D" w:rsidRDefault="001B2A6D" w:rsidP="001B2A6D">
            <w:pPr>
              <w:jc w:val="center"/>
              <w:rPr>
                <w:sz w:val="16"/>
                <w:szCs w:val="16"/>
              </w:rPr>
            </w:pPr>
            <w:r w:rsidRPr="00353E6D">
              <w:rPr>
                <w:sz w:val="16"/>
                <w:szCs w:val="16"/>
              </w:rPr>
              <w:t>113000,00</w:t>
            </w:r>
          </w:p>
        </w:tc>
      </w:tr>
      <w:tr w:rsidR="001B2A6D" w:rsidRPr="00412347" w:rsidTr="001B2A6D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B2A6D" w:rsidRDefault="001B2A6D" w:rsidP="001B2A6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</w:tcPr>
          <w:p w:rsidR="001B2A6D" w:rsidRDefault="001B2A6D" w:rsidP="001B2A6D">
            <w:pPr>
              <w:rPr>
                <w:b/>
                <w:sz w:val="20"/>
              </w:rPr>
            </w:pPr>
            <w:r w:rsidRPr="00412347">
              <w:rPr>
                <w:b/>
                <w:sz w:val="20"/>
              </w:rPr>
              <w:t>Государственная поддержка отрасли культуры (обеспечение учреждений культуры в рамках федерального проекта « Обеспечение качественного нового уровня развития инфраструктуры культуры" специализированным автотранспортом для обслуживания населения, в том числе населения)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1B2A6D" w:rsidRDefault="001B2A6D" w:rsidP="001B2A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2A6D" w:rsidRDefault="001B2A6D" w:rsidP="001B2A6D">
            <w:pPr>
              <w:jc w:val="center"/>
              <w:rPr>
                <w:b/>
                <w:sz w:val="18"/>
                <w:szCs w:val="18"/>
              </w:rPr>
            </w:pPr>
            <w:r w:rsidRPr="00412347">
              <w:rPr>
                <w:b/>
                <w:sz w:val="18"/>
                <w:szCs w:val="18"/>
              </w:rPr>
              <w:t>Отдел культуры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A6D" w:rsidRPr="00412347" w:rsidRDefault="001B2A6D" w:rsidP="001B2A6D">
            <w:pPr>
              <w:rPr>
                <w:sz w:val="20"/>
              </w:rPr>
            </w:pPr>
            <w:r w:rsidRPr="00412347">
              <w:rPr>
                <w:sz w:val="20"/>
              </w:rPr>
              <w:t>Бюджетрайона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700000,44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A6D" w:rsidRDefault="001B2A6D" w:rsidP="001B2A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700000,44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A6D" w:rsidRDefault="001B2A6D" w:rsidP="001B2A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A6D" w:rsidRPr="00412347" w:rsidRDefault="001B2A6D" w:rsidP="001B2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A6D" w:rsidRPr="00412347" w:rsidRDefault="001B2A6D" w:rsidP="001B2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A6D" w:rsidRPr="00412347" w:rsidRDefault="001B2A6D" w:rsidP="001B2A6D">
            <w:pPr>
              <w:jc w:val="center"/>
              <w:rPr>
                <w:sz w:val="16"/>
                <w:szCs w:val="16"/>
              </w:rPr>
            </w:pPr>
          </w:p>
        </w:tc>
      </w:tr>
      <w:tr w:rsidR="001B2A6D" w:rsidRPr="00412347" w:rsidTr="001B2A6D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</w:tcBorders>
          </w:tcPr>
          <w:p w:rsidR="001B2A6D" w:rsidRDefault="001B2A6D" w:rsidP="001B2A6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1B2A6D" w:rsidRPr="00412347" w:rsidRDefault="001B2A6D" w:rsidP="001B2A6D">
            <w:pPr>
              <w:rPr>
                <w:b/>
                <w:sz w:val="20"/>
              </w:rPr>
            </w:pPr>
            <w:r w:rsidRPr="009612C3">
              <w:rPr>
                <w:b/>
                <w:sz w:val="20"/>
              </w:rPr>
              <w:t>Реализация мероприятий федеральной программы «Увековечение памяти погибших при защите Отечества на 2019-2024 годы»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1B2A6D" w:rsidRDefault="001B2A6D" w:rsidP="001B2A6D">
            <w:pPr>
              <w:jc w:val="center"/>
              <w:rPr>
                <w:sz w:val="20"/>
              </w:rPr>
            </w:pPr>
            <w:r w:rsidRPr="009612C3">
              <w:rPr>
                <w:sz w:val="20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2A6D" w:rsidRPr="00412347" w:rsidRDefault="001B2A6D" w:rsidP="001B2A6D">
            <w:pPr>
              <w:jc w:val="center"/>
              <w:rPr>
                <w:b/>
                <w:sz w:val="18"/>
                <w:szCs w:val="18"/>
              </w:rPr>
            </w:pPr>
            <w:r w:rsidRPr="009612C3">
              <w:rPr>
                <w:b/>
                <w:sz w:val="18"/>
                <w:szCs w:val="18"/>
              </w:rPr>
              <w:t>Отдел культуры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2A6D" w:rsidRPr="00412347" w:rsidRDefault="001B2A6D" w:rsidP="001B2A6D">
            <w:pPr>
              <w:rPr>
                <w:sz w:val="20"/>
              </w:rPr>
            </w:pPr>
            <w:r w:rsidRPr="009612C3">
              <w:rPr>
                <w:sz w:val="20"/>
              </w:rPr>
              <w:t>Бюджетрайона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B2A6D" w:rsidRDefault="001B2A6D" w:rsidP="001B2A6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2A6D" w:rsidRDefault="001B2A6D" w:rsidP="001B2A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2A6D" w:rsidRDefault="001B2A6D" w:rsidP="001B2A6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2A6D" w:rsidRPr="00412347" w:rsidRDefault="001B2A6D" w:rsidP="001B2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1B2A6D" w:rsidRPr="00412347" w:rsidRDefault="001B2A6D" w:rsidP="001B2A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</w:tcBorders>
            <w:vAlign w:val="center"/>
          </w:tcPr>
          <w:p w:rsidR="001B2A6D" w:rsidRPr="00412347" w:rsidRDefault="001B2A6D" w:rsidP="001B2A6D">
            <w:pPr>
              <w:jc w:val="center"/>
              <w:rPr>
                <w:sz w:val="16"/>
                <w:szCs w:val="16"/>
              </w:rPr>
            </w:pPr>
          </w:p>
        </w:tc>
      </w:tr>
    </w:tbl>
    <w:p w:rsidR="001B2A6D" w:rsidRDefault="001B2A6D" w:rsidP="001B2A6D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1B2A6D" w:rsidRPr="00F93453" w:rsidRDefault="001B2A6D" w:rsidP="001B2A6D">
      <w:pPr>
        <w:tabs>
          <w:tab w:val="left" w:pos="709"/>
        </w:tabs>
        <w:autoSpaceDE w:val="0"/>
        <w:jc w:val="center"/>
        <w:rPr>
          <w:b/>
        </w:rPr>
      </w:pPr>
      <w:r w:rsidRPr="00F93453">
        <w:rPr>
          <w:b/>
        </w:rPr>
        <w:t>4.2.  Подпрограмма «Развитие дополнительного образования в сфере культуры»</w:t>
      </w:r>
    </w:p>
    <w:p w:rsidR="001B2A6D" w:rsidRDefault="001B2A6D" w:rsidP="001B2A6D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1B2A6D" w:rsidRPr="005408C6" w:rsidRDefault="001B2A6D" w:rsidP="001B2A6D">
      <w:pPr>
        <w:autoSpaceDE w:val="0"/>
        <w:jc w:val="center"/>
        <w:rPr>
          <w:b/>
        </w:rPr>
      </w:pPr>
      <w:r>
        <w:t>ПАСПОРТ</w:t>
      </w:r>
    </w:p>
    <w:tbl>
      <w:tblPr>
        <w:tblW w:w="9591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1951"/>
        <w:gridCol w:w="1701"/>
        <w:gridCol w:w="1276"/>
        <w:gridCol w:w="1002"/>
        <w:gridCol w:w="1134"/>
        <w:gridCol w:w="992"/>
        <w:gridCol w:w="767"/>
        <w:gridCol w:w="768"/>
      </w:tblGrid>
      <w:tr w:rsidR="001B2A6D" w:rsidRPr="0015412F" w:rsidTr="001B2A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A6D" w:rsidRDefault="001B2A6D" w:rsidP="001B2A6D">
            <w:pPr>
              <w:pStyle w:val="a6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Ответственный исполнитель</w:t>
            </w:r>
          </w:p>
        </w:tc>
        <w:tc>
          <w:tcPr>
            <w:tcW w:w="7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  администрации муниципального района «Дзержинский район»</w:t>
            </w:r>
          </w:p>
        </w:tc>
      </w:tr>
      <w:tr w:rsidR="001B2A6D" w:rsidRPr="0015412F" w:rsidTr="001B2A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A6D" w:rsidRDefault="001B2A6D" w:rsidP="001B2A6D">
            <w:pPr>
              <w:pStyle w:val="a6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Участники подпрограммы</w:t>
            </w:r>
          </w:p>
        </w:tc>
        <w:tc>
          <w:tcPr>
            <w:tcW w:w="7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autoSpaceDE w:val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>е учреждение дополнительного образования  «Кондр</w:t>
            </w:r>
            <w:r>
              <w:rPr>
                <w:rStyle w:val="1"/>
                <w:sz w:val="24"/>
                <w:szCs w:val="24"/>
              </w:rPr>
              <w:t>овская школа искусств» (далее –МБОУ</w:t>
            </w:r>
            <w:r w:rsidRPr="00465811">
              <w:rPr>
                <w:rStyle w:val="1"/>
                <w:sz w:val="24"/>
                <w:szCs w:val="24"/>
              </w:rPr>
              <w:t>ДО«</w:t>
            </w:r>
            <w:r>
              <w:rPr>
                <w:rStyle w:val="1"/>
                <w:sz w:val="24"/>
                <w:szCs w:val="24"/>
              </w:rPr>
              <w:t>Кондровская школа искусств</w:t>
            </w:r>
            <w:r w:rsidRPr="00465811">
              <w:rPr>
                <w:rStyle w:val="1"/>
                <w:sz w:val="24"/>
                <w:szCs w:val="24"/>
              </w:rPr>
              <w:t>»);</w:t>
            </w:r>
          </w:p>
          <w:p w:rsidR="001B2A6D" w:rsidRDefault="001B2A6D" w:rsidP="001B2A6D">
            <w:pPr>
              <w:autoSpaceDE w:val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 xml:space="preserve">е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 xml:space="preserve">«Детская школа искусств имени Н.Гончаровой (далее МБОУДО «ДШИ им. Н.Гончаровой»; </w:t>
            </w:r>
          </w:p>
          <w:p w:rsidR="001B2A6D" w:rsidRDefault="001B2A6D" w:rsidP="001B2A6D">
            <w:pPr>
              <w:autoSpaceDE w:val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>«Товарк</w:t>
            </w:r>
            <w:r w:rsidRPr="00465811">
              <w:rPr>
                <w:rStyle w:val="1"/>
                <w:sz w:val="24"/>
                <w:szCs w:val="24"/>
              </w:rPr>
              <w:t>овская  школа искусств» (далее -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465811">
              <w:rPr>
                <w:rStyle w:val="1"/>
                <w:sz w:val="24"/>
                <w:szCs w:val="24"/>
              </w:rPr>
              <w:t>МБУДО «</w:t>
            </w:r>
            <w:r>
              <w:rPr>
                <w:rStyle w:val="1"/>
                <w:sz w:val="24"/>
                <w:szCs w:val="24"/>
              </w:rPr>
              <w:t>Товарковская школа искусств</w:t>
            </w:r>
            <w:r w:rsidRPr="00465811">
              <w:rPr>
                <w:rStyle w:val="1"/>
                <w:sz w:val="24"/>
                <w:szCs w:val="24"/>
              </w:rPr>
              <w:t>»)</w:t>
            </w:r>
          </w:p>
        </w:tc>
      </w:tr>
      <w:tr w:rsidR="001B2A6D" w:rsidRPr="0015412F" w:rsidTr="001B2A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A6D" w:rsidRPr="0065353A" w:rsidRDefault="001B2A6D" w:rsidP="001B2A6D">
            <w:pPr>
              <w:pStyle w:val="a6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  <w:rPr>
                <w:sz w:val="20"/>
                <w:szCs w:val="20"/>
              </w:rPr>
            </w:pPr>
            <w:r w:rsidRPr="0065353A">
              <w:rPr>
                <w:sz w:val="20"/>
                <w:szCs w:val="20"/>
              </w:rPr>
              <w:t>Цели подпрограммы</w:t>
            </w:r>
          </w:p>
        </w:tc>
        <w:tc>
          <w:tcPr>
            <w:tcW w:w="7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Pr="00073CC8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  <w:r w:rsidRPr="00073CC8">
              <w:rPr>
                <w:sz w:val="24"/>
                <w:szCs w:val="24"/>
              </w:rPr>
              <w:t xml:space="preserve"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</w:t>
            </w:r>
            <w:r>
              <w:rPr>
                <w:sz w:val="24"/>
                <w:szCs w:val="24"/>
              </w:rPr>
              <w:t>Дзержинского</w:t>
            </w:r>
            <w:r w:rsidRPr="00073CC8">
              <w:rPr>
                <w:sz w:val="24"/>
                <w:szCs w:val="24"/>
              </w:rPr>
              <w:t xml:space="preserve"> района</w:t>
            </w:r>
          </w:p>
        </w:tc>
      </w:tr>
      <w:tr w:rsidR="001B2A6D" w:rsidRPr="0015412F" w:rsidTr="001B2A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A6D" w:rsidRDefault="001B2A6D" w:rsidP="001B2A6D">
            <w:pPr>
              <w:pStyle w:val="a6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Задачи подпрограммы</w:t>
            </w:r>
          </w:p>
        </w:tc>
        <w:tc>
          <w:tcPr>
            <w:tcW w:w="7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участия населения области в культурной жизни и творческой деятельности</w:t>
            </w:r>
          </w:p>
          <w:p w:rsidR="001B2A6D" w:rsidRDefault="001B2A6D" w:rsidP="001B2A6D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деятельности образования в сфере культуры, улучшение качества и расширение ассортимента и объемов услуг, предоставляемых населению</w:t>
            </w:r>
          </w:p>
          <w:p w:rsidR="001B2A6D" w:rsidRDefault="001B2A6D" w:rsidP="001B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одаренных детей</w:t>
            </w:r>
          </w:p>
          <w:p w:rsidR="001B2A6D" w:rsidRDefault="001B2A6D" w:rsidP="001B2A6D">
            <w:pPr>
              <w:autoSpaceDE w:val="0"/>
              <w:rPr>
                <w:sz w:val="24"/>
                <w:szCs w:val="24"/>
              </w:rPr>
            </w:pPr>
          </w:p>
        </w:tc>
      </w:tr>
      <w:tr w:rsidR="001B2A6D" w:rsidRPr="0015412F" w:rsidTr="001B2A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A6D" w:rsidRDefault="001B2A6D" w:rsidP="001B2A6D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Перечень основных мероприятий подпрограммы</w:t>
            </w:r>
          </w:p>
        </w:tc>
        <w:tc>
          <w:tcPr>
            <w:tcW w:w="7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E124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Организация и проведение повышения квалификации работников сферы дополнительного образования;</w:t>
            </w:r>
          </w:p>
          <w:p w:rsidR="001B2A6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Информационное и методическое обеспечение в сфере  культурно – досуговой деятельности  и традиционной народной культуры;</w:t>
            </w:r>
          </w:p>
          <w:p w:rsidR="001B2A6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детей, одаренных в сфере культуры;</w:t>
            </w:r>
          </w:p>
          <w:p w:rsidR="001B2A6D" w:rsidRPr="00DE124E" w:rsidRDefault="001B2A6D" w:rsidP="001B2A6D">
            <w:pPr>
              <w:snapToGrid w:val="0"/>
              <w:rPr>
                <w:sz w:val="24"/>
                <w:szCs w:val="24"/>
              </w:rPr>
            </w:pPr>
            <w:r w:rsidRPr="00DE124E">
              <w:rPr>
                <w:sz w:val="24"/>
                <w:szCs w:val="24"/>
              </w:rPr>
              <w:t>- Укрепление материально-технической базы для реализации культурного творчества населения, предоставления жителям и гостям района соответствующих современному уровню развития общества услуг в сфере искусства.</w:t>
            </w:r>
          </w:p>
        </w:tc>
      </w:tr>
      <w:tr w:rsidR="001B2A6D" w:rsidTr="001B2A6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A6D" w:rsidRDefault="001B2A6D" w:rsidP="001B2A6D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Сроки и этапы реализации подпрограммы</w:t>
            </w:r>
          </w:p>
        </w:tc>
        <w:tc>
          <w:tcPr>
            <w:tcW w:w="7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Pr="00DE124E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DE124E">
              <w:rPr>
                <w:sz w:val="24"/>
                <w:szCs w:val="24"/>
              </w:rPr>
              <w:t>– 202</w:t>
            </w:r>
            <w:r>
              <w:rPr>
                <w:sz w:val="24"/>
                <w:szCs w:val="24"/>
              </w:rPr>
              <w:t>2</w:t>
            </w:r>
            <w:r w:rsidRPr="00DE124E">
              <w:rPr>
                <w:sz w:val="24"/>
                <w:szCs w:val="24"/>
              </w:rPr>
              <w:t xml:space="preserve"> годы </w:t>
            </w:r>
          </w:p>
          <w:p w:rsidR="001B2A6D" w:rsidRPr="00DE124E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1B2A6D" w:rsidRPr="0015412F" w:rsidTr="001B2A6D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pStyle w:val="a6"/>
              <w:tabs>
                <w:tab w:val="left" w:pos="284"/>
              </w:tabs>
              <w:autoSpaceDE w:val="0"/>
              <w:snapToGrid w:val="0"/>
              <w:ind w:left="0"/>
            </w:pPr>
            <w:r>
              <w:t xml:space="preserve">7. Объемы финансирования подпрограммы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1B2A6D" w:rsidRDefault="001B2A6D" w:rsidP="001B2A6D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годам:</w:t>
            </w:r>
          </w:p>
        </w:tc>
      </w:tr>
      <w:tr w:rsidR="001B2A6D" w:rsidRPr="002219BD" w:rsidTr="001B2A6D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A6D" w:rsidRPr="004C61C9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A6D" w:rsidRPr="004C61C9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6D" w:rsidRPr="002219BD" w:rsidRDefault="001B2A6D" w:rsidP="001B2A6D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6D" w:rsidRPr="002219BD" w:rsidRDefault="001B2A6D" w:rsidP="001B2A6D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6D" w:rsidRPr="002219BD" w:rsidRDefault="001B2A6D" w:rsidP="001B2A6D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1B2A6D" w:rsidRPr="00AC4969" w:rsidTr="001B2A6D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A6D" w:rsidRPr="00353E6D" w:rsidRDefault="001B2A6D" w:rsidP="001B2A6D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</w:rPr>
            </w:pPr>
            <w:r w:rsidRPr="00353E6D">
              <w:rPr>
                <w:b/>
                <w:sz w:val="20"/>
              </w:rPr>
              <w:t>271000069,00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A6D" w:rsidRPr="003518DE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 w:rsidRPr="003518DE">
              <w:rPr>
                <w:sz w:val="16"/>
                <w:szCs w:val="16"/>
              </w:rPr>
              <w:t>57990062,00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A6D" w:rsidRPr="003518DE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 w:rsidRPr="003518DE">
              <w:rPr>
                <w:sz w:val="16"/>
                <w:szCs w:val="16"/>
              </w:rPr>
              <w:t>51858888,00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6D" w:rsidRPr="003518DE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 w:rsidRPr="003518DE">
              <w:rPr>
                <w:sz w:val="16"/>
                <w:szCs w:val="16"/>
              </w:rPr>
              <w:t>59392319,00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6D" w:rsidRPr="003518DE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 w:rsidRPr="003518DE">
              <w:rPr>
                <w:sz w:val="16"/>
                <w:szCs w:val="16"/>
              </w:rPr>
              <w:t>50879400,00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6D" w:rsidRPr="003518DE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 w:rsidRPr="003518DE">
              <w:rPr>
                <w:sz w:val="16"/>
                <w:szCs w:val="16"/>
              </w:rPr>
              <w:t>50879400,00</w:t>
            </w:r>
          </w:p>
        </w:tc>
      </w:tr>
      <w:tr w:rsidR="001B2A6D" w:rsidTr="001B2A6D">
        <w:tblPrEx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района:</w:t>
            </w:r>
          </w:p>
          <w:p w:rsidR="001B2A6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0"/>
              </w:rPr>
              <w:t>в том числе на ремонт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A6D" w:rsidRPr="00353E6D" w:rsidRDefault="001B2A6D" w:rsidP="001B2A6D">
            <w:pPr>
              <w:autoSpaceDE w:val="0"/>
              <w:snapToGrid w:val="0"/>
              <w:ind w:left="-57" w:right="-57"/>
              <w:rPr>
                <w:b/>
                <w:sz w:val="20"/>
              </w:rPr>
            </w:pPr>
            <w:r w:rsidRPr="00353E6D">
              <w:rPr>
                <w:b/>
                <w:sz w:val="20"/>
              </w:rPr>
              <w:t>238530615</w:t>
            </w:r>
            <w:r>
              <w:rPr>
                <w:b/>
                <w:sz w:val="20"/>
              </w:rPr>
              <w:t>,00</w:t>
            </w:r>
          </w:p>
          <w:p w:rsidR="001B2A6D" w:rsidRPr="00353E6D" w:rsidRDefault="001B2A6D" w:rsidP="001B2A6D">
            <w:pPr>
              <w:autoSpaceDE w:val="0"/>
              <w:snapToGrid w:val="0"/>
              <w:ind w:left="-57" w:right="-57"/>
              <w:rPr>
                <w:b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A6D" w:rsidRPr="003518DE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</w:p>
          <w:p w:rsidR="001B2A6D" w:rsidRPr="003518DE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 w:rsidRPr="003518DE">
              <w:rPr>
                <w:sz w:val="16"/>
                <w:szCs w:val="16"/>
              </w:rPr>
              <w:t>47834933,00</w:t>
            </w:r>
          </w:p>
          <w:p w:rsidR="001B2A6D" w:rsidRPr="003518DE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A6D" w:rsidRPr="003518DE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 w:rsidRPr="003518DE">
              <w:rPr>
                <w:sz w:val="16"/>
                <w:szCs w:val="16"/>
              </w:rPr>
              <w:t>47577181,00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6D" w:rsidRPr="003518DE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 w:rsidRPr="003518DE">
              <w:rPr>
                <w:sz w:val="16"/>
                <w:szCs w:val="16"/>
              </w:rPr>
              <w:t>48159701,00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6D" w:rsidRPr="003518DE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 w:rsidRPr="003518DE">
              <w:rPr>
                <w:sz w:val="16"/>
                <w:szCs w:val="16"/>
              </w:rPr>
              <w:t>47479400,00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A6D" w:rsidRPr="003518DE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 w:rsidRPr="003518DE">
              <w:rPr>
                <w:sz w:val="16"/>
                <w:szCs w:val="16"/>
              </w:rPr>
              <w:t>47479400,00</w:t>
            </w:r>
          </w:p>
        </w:tc>
      </w:tr>
      <w:tr w:rsidR="001B2A6D" w:rsidRPr="00A72BD1" w:rsidTr="001B2A6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pStyle w:val="a6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2A6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B2A6D" w:rsidRPr="00353E6D" w:rsidRDefault="001B2A6D" w:rsidP="001B2A6D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</w:rPr>
            </w:pPr>
            <w:r w:rsidRPr="00353E6D">
              <w:rPr>
                <w:b/>
                <w:sz w:val="20"/>
              </w:rPr>
              <w:t>170000</w:t>
            </w:r>
            <w:r>
              <w:rPr>
                <w:b/>
                <w:sz w:val="20"/>
              </w:rPr>
              <w:t>00,00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B2A6D" w:rsidRPr="003518DE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 w:rsidRPr="003518DE">
              <w:rPr>
                <w:sz w:val="16"/>
                <w:szCs w:val="16"/>
              </w:rPr>
              <w:t>3400000,00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B2A6D" w:rsidRPr="003518DE" w:rsidRDefault="001B2A6D" w:rsidP="001B2A6D">
            <w:pPr>
              <w:jc w:val="center"/>
              <w:rPr>
                <w:sz w:val="16"/>
                <w:szCs w:val="16"/>
              </w:rPr>
            </w:pPr>
            <w:r w:rsidRPr="003518DE">
              <w:rPr>
                <w:sz w:val="16"/>
                <w:szCs w:val="16"/>
              </w:rPr>
              <w:t>3400000,00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2A6D" w:rsidRPr="003518DE" w:rsidRDefault="001B2A6D" w:rsidP="001B2A6D">
            <w:pPr>
              <w:jc w:val="center"/>
              <w:rPr>
                <w:sz w:val="16"/>
                <w:szCs w:val="16"/>
              </w:rPr>
            </w:pPr>
            <w:r w:rsidRPr="003518DE">
              <w:rPr>
                <w:sz w:val="16"/>
                <w:szCs w:val="16"/>
              </w:rPr>
              <w:t>3400000,00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2A6D" w:rsidRPr="003518DE" w:rsidRDefault="001B2A6D" w:rsidP="001B2A6D">
            <w:pPr>
              <w:jc w:val="center"/>
              <w:rPr>
                <w:sz w:val="16"/>
                <w:szCs w:val="16"/>
              </w:rPr>
            </w:pPr>
            <w:r w:rsidRPr="003518DE">
              <w:rPr>
                <w:sz w:val="16"/>
                <w:szCs w:val="16"/>
              </w:rPr>
              <w:t>3400000,00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2A6D" w:rsidRPr="003518DE" w:rsidRDefault="001B2A6D" w:rsidP="001B2A6D">
            <w:pPr>
              <w:jc w:val="center"/>
              <w:rPr>
                <w:sz w:val="16"/>
                <w:szCs w:val="16"/>
              </w:rPr>
            </w:pPr>
            <w:r w:rsidRPr="003518DE">
              <w:rPr>
                <w:sz w:val="16"/>
                <w:szCs w:val="16"/>
              </w:rPr>
              <w:t>3400000,00</w:t>
            </w:r>
          </w:p>
        </w:tc>
      </w:tr>
      <w:tr w:rsidR="001B2A6D" w:rsidRPr="00A72BD1" w:rsidTr="001B2A6D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pStyle w:val="a6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2A6D" w:rsidRDefault="001B2A6D" w:rsidP="001B2A6D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0"/>
              </w:rPr>
              <w:t>Областной</w:t>
            </w:r>
            <w:r w:rsidRPr="00276E02">
              <w:rPr>
                <w:sz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B2A6D" w:rsidRPr="00A80BEB" w:rsidRDefault="001B2A6D" w:rsidP="001B2A6D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</w:rPr>
            </w:pPr>
            <w:r w:rsidRPr="00A80BEB">
              <w:rPr>
                <w:b/>
                <w:sz w:val="20"/>
              </w:rPr>
              <w:t>15469454,00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B2A6D" w:rsidRPr="003518DE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 w:rsidRPr="003518DE">
              <w:rPr>
                <w:sz w:val="16"/>
                <w:szCs w:val="16"/>
              </w:rPr>
              <w:t>6755129,00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B2A6D" w:rsidRPr="00A80BEB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881707,00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2A6D" w:rsidRPr="003518DE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 w:rsidRPr="003518DE">
              <w:rPr>
                <w:sz w:val="16"/>
                <w:szCs w:val="16"/>
              </w:rPr>
              <w:t>7832618,00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2A6D" w:rsidRPr="003518DE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2A6D" w:rsidRPr="00321F0C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</w:p>
        </w:tc>
      </w:tr>
      <w:tr w:rsidR="001B2A6D" w:rsidRPr="0015412F" w:rsidTr="001B2A6D">
        <w:tblPrEx>
          <w:tblLook w:val="0000" w:firstRow="0" w:lastRow="0" w:firstColumn="0" w:lastColumn="0" w:noHBand="0" w:noVBand="0"/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A6D" w:rsidRDefault="001B2A6D" w:rsidP="001B2A6D">
            <w:pPr>
              <w:pStyle w:val="a6"/>
              <w:tabs>
                <w:tab w:val="left" w:pos="284"/>
              </w:tabs>
              <w:autoSpaceDE w:val="0"/>
              <w:snapToGrid w:val="0"/>
              <w:ind w:left="0"/>
            </w:pPr>
            <w:r>
              <w:t xml:space="preserve">8. Ожидаемые результаты </w:t>
            </w:r>
            <w:r>
              <w:lastRenderedPageBreak/>
              <w:t>реализации подпрограммы</w:t>
            </w:r>
          </w:p>
        </w:tc>
        <w:tc>
          <w:tcPr>
            <w:tcW w:w="7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A6D" w:rsidRDefault="001B2A6D" w:rsidP="001B2A6D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В результате реализации Программы к 2025 году: 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увеличение числа учащихся в учреждениях дополнительного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zCs w:val="24"/>
              </w:rPr>
              <w:t>20%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количество детей, принявших участие в конкурсах и алимпиадах - 491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Реализация программы позволит: 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1B2A6D" w:rsidRDefault="001B2A6D" w:rsidP="001B2A6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1B2A6D" w:rsidRDefault="001B2A6D" w:rsidP="001B2A6D">
            <w:pPr>
              <w:tabs>
                <w:tab w:val="left" w:pos="190"/>
              </w:tabs>
              <w:autoSpaceDE w:val="0"/>
              <w:rPr>
                <w:sz w:val="24"/>
                <w:szCs w:val="24"/>
              </w:rPr>
            </w:pPr>
          </w:p>
        </w:tc>
      </w:tr>
    </w:tbl>
    <w:p w:rsidR="001B2A6D" w:rsidRDefault="001B2A6D" w:rsidP="001B2A6D">
      <w:pPr>
        <w:pStyle w:val="ConsPlusCell"/>
        <w:tabs>
          <w:tab w:val="left" w:pos="271"/>
        </w:tabs>
        <w:rPr>
          <w:b/>
          <w:u w:val="single"/>
        </w:rPr>
      </w:pPr>
    </w:p>
    <w:p w:rsidR="001B2A6D" w:rsidRPr="00D32F3E" w:rsidRDefault="001B2A6D" w:rsidP="001B2A6D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4.2.1          </w:t>
      </w:r>
      <w:r w:rsidRPr="00D32F3E">
        <w:rPr>
          <w:b/>
        </w:rPr>
        <w:t xml:space="preserve">    Перечень    программных мероприятий </w:t>
      </w:r>
      <w:r>
        <w:rPr>
          <w:b/>
        </w:rPr>
        <w:t xml:space="preserve"> подпрограммы</w:t>
      </w:r>
    </w:p>
    <w:p w:rsidR="001B2A6D" w:rsidRPr="00D32F3E" w:rsidRDefault="001B2A6D" w:rsidP="001B2A6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«Развитие дополнительного образования в сфере культуры» муни</w:t>
      </w:r>
      <w:r w:rsidRPr="00D32F3E">
        <w:rPr>
          <w:b/>
        </w:rPr>
        <w:t xml:space="preserve">ципальной программы «Развитие  культуры в </w:t>
      </w:r>
      <w:r>
        <w:rPr>
          <w:b/>
        </w:rPr>
        <w:t>Дзержинском</w:t>
      </w:r>
      <w:r w:rsidRPr="00D32F3E">
        <w:rPr>
          <w:b/>
        </w:rPr>
        <w:t xml:space="preserve"> районе» </w:t>
      </w:r>
    </w:p>
    <w:tbl>
      <w:tblPr>
        <w:tblpPr w:leftFromText="180" w:rightFromText="180" w:vertAnchor="text" w:horzAnchor="margin" w:tblpXSpec="center" w:tblpY="147"/>
        <w:tblW w:w="11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2264"/>
        <w:gridCol w:w="851"/>
        <w:gridCol w:w="1276"/>
        <w:gridCol w:w="1275"/>
        <w:gridCol w:w="1276"/>
        <w:gridCol w:w="851"/>
        <w:gridCol w:w="850"/>
        <w:gridCol w:w="709"/>
        <w:gridCol w:w="540"/>
        <w:gridCol w:w="27"/>
        <w:gridCol w:w="567"/>
        <w:gridCol w:w="519"/>
      </w:tblGrid>
      <w:tr w:rsidR="001B2A6D" w:rsidRPr="0015412F" w:rsidTr="001B2A6D">
        <w:trPr>
          <w:trHeight w:val="20"/>
        </w:trPr>
        <w:tc>
          <w:tcPr>
            <w:tcW w:w="679" w:type="dxa"/>
            <w:vMerge w:val="restart"/>
            <w:vAlign w:val="center"/>
          </w:tcPr>
          <w:p w:rsidR="001B2A6D" w:rsidRDefault="001B2A6D" w:rsidP="001B2A6D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1B2A6D" w:rsidRDefault="001B2A6D" w:rsidP="001B2A6D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п/п</w:t>
            </w:r>
          </w:p>
          <w:p w:rsidR="001B2A6D" w:rsidRDefault="001B2A6D" w:rsidP="001B2A6D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</w:p>
          <w:p w:rsidR="001B2A6D" w:rsidRDefault="001B2A6D" w:rsidP="001B2A6D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vMerge w:val="restart"/>
            <w:vAlign w:val="center"/>
          </w:tcPr>
          <w:p w:rsidR="001B2A6D" w:rsidRDefault="001B2A6D" w:rsidP="001B2A6D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vAlign w:val="center"/>
          </w:tcPr>
          <w:p w:rsidR="001B2A6D" w:rsidRDefault="001B2A6D" w:rsidP="001B2A6D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 реали-зации</w:t>
            </w:r>
          </w:p>
        </w:tc>
        <w:tc>
          <w:tcPr>
            <w:tcW w:w="1276" w:type="dxa"/>
            <w:vMerge w:val="restart"/>
            <w:vAlign w:val="center"/>
          </w:tcPr>
          <w:p w:rsidR="001B2A6D" w:rsidRDefault="001B2A6D" w:rsidP="001B2A6D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 подпрограммы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1B2A6D" w:rsidRDefault="001B2A6D" w:rsidP="001B2A6D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Источникифинанси-рования</w:t>
            </w:r>
          </w:p>
        </w:tc>
        <w:tc>
          <w:tcPr>
            <w:tcW w:w="1276" w:type="dxa"/>
            <w:vMerge w:val="restart"/>
            <w:vAlign w:val="center"/>
          </w:tcPr>
          <w:p w:rsidR="001B2A6D" w:rsidRPr="00D32F3E" w:rsidRDefault="001B2A6D" w:rsidP="001B2A6D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32F3E">
              <w:rPr>
                <w:sz w:val="22"/>
                <w:szCs w:val="22"/>
                <w:lang w:eastAsia="en-US"/>
              </w:rPr>
              <w:t>Сумма расходов, всего</w:t>
            </w:r>
          </w:p>
          <w:p w:rsidR="001B2A6D" w:rsidRPr="00D32F3E" w:rsidRDefault="001B2A6D" w:rsidP="001B2A6D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D32F3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D32F3E">
              <w:rPr>
                <w:sz w:val="22"/>
                <w:szCs w:val="22"/>
                <w:lang w:eastAsia="en-US"/>
              </w:rPr>
              <w:t>руб.)</w:t>
            </w:r>
          </w:p>
        </w:tc>
        <w:tc>
          <w:tcPr>
            <w:tcW w:w="3544" w:type="dxa"/>
            <w:gridSpan w:val="6"/>
            <w:vAlign w:val="center"/>
          </w:tcPr>
          <w:p w:rsidR="001B2A6D" w:rsidRPr="00D32F3E" w:rsidRDefault="001B2A6D" w:rsidP="001B2A6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D32F3E">
              <w:rPr>
                <w:sz w:val="20"/>
                <w:lang w:eastAsia="en-US"/>
              </w:rPr>
              <w:t>в том числе по годам реализации подпрограммы:</w:t>
            </w:r>
          </w:p>
        </w:tc>
        <w:tc>
          <w:tcPr>
            <w:tcW w:w="519" w:type="dxa"/>
            <w:vMerge w:val="restart"/>
            <w:tcBorders>
              <w:top w:val="nil"/>
            </w:tcBorders>
            <w:vAlign w:val="center"/>
          </w:tcPr>
          <w:p w:rsidR="001B2A6D" w:rsidRPr="00D32F3E" w:rsidRDefault="001B2A6D" w:rsidP="001B2A6D">
            <w:pPr>
              <w:rPr>
                <w:sz w:val="20"/>
                <w:lang w:eastAsia="en-US"/>
              </w:rPr>
            </w:pPr>
          </w:p>
          <w:p w:rsidR="001B2A6D" w:rsidRPr="00D32F3E" w:rsidRDefault="001B2A6D" w:rsidP="001B2A6D">
            <w:pPr>
              <w:rPr>
                <w:b/>
                <w:sz w:val="24"/>
                <w:szCs w:val="24"/>
              </w:rPr>
            </w:pPr>
          </w:p>
          <w:p w:rsidR="001B2A6D" w:rsidRPr="00D32F3E" w:rsidRDefault="001B2A6D" w:rsidP="001B2A6D">
            <w:pPr>
              <w:rPr>
                <w:b/>
              </w:rPr>
            </w:pPr>
          </w:p>
          <w:p w:rsidR="001B2A6D" w:rsidRPr="00D32F3E" w:rsidRDefault="001B2A6D" w:rsidP="001B2A6D">
            <w:pPr>
              <w:jc w:val="center"/>
              <w:rPr>
                <w:sz w:val="20"/>
                <w:lang w:eastAsia="en-US"/>
              </w:rPr>
            </w:pPr>
          </w:p>
        </w:tc>
      </w:tr>
      <w:tr w:rsidR="001B2A6D" w:rsidTr="001B2A6D">
        <w:trPr>
          <w:trHeight w:val="20"/>
        </w:trPr>
        <w:tc>
          <w:tcPr>
            <w:tcW w:w="679" w:type="dxa"/>
            <w:vMerge/>
            <w:tcBorders>
              <w:top w:val="nil"/>
            </w:tcBorders>
            <w:vAlign w:val="center"/>
          </w:tcPr>
          <w:p w:rsidR="001B2A6D" w:rsidRPr="00D32F3E" w:rsidRDefault="001B2A6D" w:rsidP="001B2A6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vMerge/>
            <w:vAlign w:val="center"/>
          </w:tcPr>
          <w:p w:rsidR="001B2A6D" w:rsidRPr="00D32F3E" w:rsidRDefault="001B2A6D" w:rsidP="001B2A6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1B2A6D" w:rsidRPr="00D32F3E" w:rsidRDefault="001B2A6D" w:rsidP="001B2A6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1B2A6D" w:rsidRPr="00D32F3E" w:rsidRDefault="001B2A6D" w:rsidP="001B2A6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1B2A6D" w:rsidRPr="00D32F3E" w:rsidRDefault="001B2A6D" w:rsidP="001B2A6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1B2A6D" w:rsidRPr="00D32F3E" w:rsidRDefault="001B2A6D" w:rsidP="001B2A6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B2A6D" w:rsidRPr="00B63860" w:rsidRDefault="001B2A6D" w:rsidP="001B2A6D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lang w:eastAsia="en-US"/>
              </w:rPr>
            </w:pPr>
            <w:r w:rsidRPr="00B63860">
              <w:rPr>
                <w:sz w:val="20"/>
                <w:lang w:eastAsia="en-US"/>
              </w:rPr>
              <w:t>2021</w:t>
            </w:r>
          </w:p>
        </w:tc>
        <w:tc>
          <w:tcPr>
            <w:tcW w:w="850" w:type="dxa"/>
            <w:vAlign w:val="center"/>
          </w:tcPr>
          <w:p w:rsidR="001B2A6D" w:rsidRPr="00B63860" w:rsidRDefault="001B2A6D" w:rsidP="001B2A6D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lang w:eastAsia="en-US"/>
              </w:rPr>
            </w:pPr>
            <w:r w:rsidRPr="00B63860">
              <w:rPr>
                <w:sz w:val="20"/>
                <w:lang w:eastAsia="en-US"/>
              </w:rPr>
              <w:t>2022</w:t>
            </w:r>
          </w:p>
        </w:tc>
        <w:tc>
          <w:tcPr>
            <w:tcW w:w="709" w:type="dxa"/>
            <w:vAlign w:val="center"/>
          </w:tcPr>
          <w:p w:rsidR="001B2A6D" w:rsidRPr="00B63860" w:rsidRDefault="001B2A6D" w:rsidP="001B2A6D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0"/>
                <w:lang w:eastAsia="en-US"/>
              </w:rPr>
            </w:pPr>
            <w:r w:rsidRPr="00B63860">
              <w:rPr>
                <w:sz w:val="20"/>
                <w:lang w:eastAsia="en-US"/>
              </w:rPr>
              <w:t>2023</w:t>
            </w:r>
          </w:p>
        </w:tc>
        <w:tc>
          <w:tcPr>
            <w:tcW w:w="567" w:type="dxa"/>
            <w:gridSpan w:val="2"/>
            <w:vAlign w:val="center"/>
          </w:tcPr>
          <w:p w:rsidR="001B2A6D" w:rsidRPr="00B63860" w:rsidRDefault="001B2A6D" w:rsidP="001B2A6D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0"/>
                <w:lang w:eastAsia="en-US"/>
              </w:rPr>
            </w:pPr>
            <w:r w:rsidRPr="00B63860">
              <w:rPr>
                <w:sz w:val="20"/>
                <w:lang w:eastAsia="en-US"/>
              </w:rPr>
              <w:t>2024</w:t>
            </w:r>
          </w:p>
        </w:tc>
        <w:tc>
          <w:tcPr>
            <w:tcW w:w="567" w:type="dxa"/>
            <w:vAlign w:val="center"/>
          </w:tcPr>
          <w:p w:rsidR="001B2A6D" w:rsidRPr="00B63860" w:rsidRDefault="001B2A6D" w:rsidP="001B2A6D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0"/>
                <w:lang w:eastAsia="en-US"/>
              </w:rPr>
            </w:pPr>
            <w:r w:rsidRPr="00B63860">
              <w:rPr>
                <w:sz w:val="20"/>
                <w:lang w:eastAsia="en-US"/>
              </w:rPr>
              <w:t>2025</w:t>
            </w:r>
          </w:p>
        </w:tc>
        <w:tc>
          <w:tcPr>
            <w:tcW w:w="519" w:type="dxa"/>
            <w:vMerge/>
            <w:vAlign w:val="center"/>
          </w:tcPr>
          <w:p w:rsidR="001B2A6D" w:rsidRDefault="001B2A6D" w:rsidP="001B2A6D">
            <w:pPr>
              <w:rPr>
                <w:sz w:val="20"/>
                <w:lang w:eastAsia="en-US"/>
              </w:rPr>
            </w:pPr>
          </w:p>
        </w:tc>
      </w:tr>
      <w:tr w:rsidR="001B2A6D" w:rsidRPr="0015412F" w:rsidTr="001B2A6D">
        <w:trPr>
          <w:trHeight w:val="20"/>
        </w:trPr>
        <w:tc>
          <w:tcPr>
            <w:tcW w:w="11165" w:type="dxa"/>
            <w:gridSpan w:val="12"/>
            <w:tcBorders>
              <w:left w:val="nil"/>
              <w:right w:val="nil"/>
            </w:tcBorders>
            <w:vAlign w:val="center"/>
          </w:tcPr>
          <w:p w:rsidR="001B2A6D" w:rsidRPr="00D32F3E" w:rsidRDefault="001B2A6D" w:rsidP="001B2A6D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B2A6D" w:rsidRPr="00D32F3E" w:rsidRDefault="001B2A6D" w:rsidP="001B2A6D">
            <w:pPr>
              <w:ind w:firstLine="33"/>
              <w:jc w:val="center"/>
              <w:rPr>
                <w:b/>
                <w:lang w:eastAsia="en-US"/>
              </w:rPr>
            </w:pPr>
            <w:r w:rsidRPr="00D32F3E">
              <w:rPr>
                <w:b/>
                <w:lang w:eastAsia="en-US"/>
              </w:rPr>
              <w:t xml:space="preserve">Сохранение и развитие </w:t>
            </w:r>
            <w:r>
              <w:rPr>
                <w:b/>
                <w:lang w:eastAsia="en-US"/>
              </w:rPr>
              <w:t>дополнительного образования</w:t>
            </w:r>
            <w:r w:rsidRPr="00D32F3E">
              <w:rPr>
                <w:b/>
                <w:lang w:eastAsia="en-US"/>
              </w:rPr>
              <w:t xml:space="preserve"> в  </w:t>
            </w:r>
            <w:r>
              <w:rPr>
                <w:b/>
                <w:lang w:eastAsia="en-US"/>
              </w:rPr>
              <w:t>Дзержинском</w:t>
            </w:r>
            <w:r w:rsidRPr="00D32F3E">
              <w:rPr>
                <w:b/>
                <w:lang w:eastAsia="en-US"/>
              </w:rPr>
              <w:t xml:space="preserve">  районе</w:t>
            </w:r>
          </w:p>
          <w:p w:rsidR="001B2A6D" w:rsidRPr="00D32F3E" w:rsidRDefault="001B2A6D" w:rsidP="001B2A6D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vMerge/>
            <w:vAlign w:val="center"/>
          </w:tcPr>
          <w:p w:rsidR="001B2A6D" w:rsidRPr="00D32F3E" w:rsidRDefault="001B2A6D" w:rsidP="001B2A6D">
            <w:pPr>
              <w:rPr>
                <w:sz w:val="20"/>
                <w:lang w:eastAsia="en-US"/>
              </w:rPr>
            </w:pPr>
          </w:p>
        </w:tc>
      </w:tr>
      <w:tr w:rsidR="001B2A6D" w:rsidTr="001B2A6D">
        <w:trPr>
          <w:trHeight w:val="263"/>
        </w:trPr>
        <w:tc>
          <w:tcPr>
            <w:tcW w:w="679" w:type="dxa"/>
            <w:vMerge w:val="restart"/>
            <w:vAlign w:val="center"/>
          </w:tcPr>
          <w:p w:rsidR="001B2A6D" w:rsidRDefault="001B2A6D" w:rsidP="001B2A6D">
            <w:pPr>
              <w:ind w:right="-115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1.</w:t>
            </w:r>
          </w:p>
          <w:p w:rsidR="001B2A6D" w:rsidRDefault="001B2A6D" w:rsidP="001B2A6D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64" w:type="dxa"/>
            <w:vMerge w:val="restart"/>
          </w:tcPr>
          <w:p w:rsidR="001B2A6D" w:rsidRPr="00745B82" w:rsidRDefault="001B2A6D" w:rsidP="001B2A6D">
            <w:pPr>
              <w:ind w:firstLine="33"/>
              <w:rPr>
                <w:sz w:val="24"/>
                <w:szCs w:val="24"/>
                <w:lang w:eastAsia="en-US"/>
              </w:rPr>
            </w:pPr>
            <w:r w:rsidRPr="00745B82">
              <w:rPr>
                <w:sz w:val="24"/>
                <w:szCs w:val="24"/>
                <w:lang w:eastAsia="en-US"/>
              </w:rPr>
              <w:t xml:space="preserve">Развитие и содержание </w:t>
            </w:r>
            <w:r>
              <w:rPr>
                <w:sz w:val="24"/>
                <w:szCs w:val="24"/>
                <w:lang w:eastAsia="en-US"/>
              </w:rPr>
              <w:t>МБОУДО «ДШИ»</w:t>
            </w:r>
          </w:p>
        </w:tc>
        <w:tc>
          <w:tcPr>
            <w:tcW w:w="851" w:type="dxa"/>
            <w:vMerge w:val="restart"/>
            <w:vAlign w:val="center"/>
          </w:tcPr>
          <w:p w:rsidR="001B2A6D" w:rsidRPr="005305A4" w:rsidRDefault="001B2A6D" w:rsidP="001B2A6D">
            <w:pPr>
              <w:spacing w:line="276" w:lineRule="auto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2021 -2025</w:t>
            </w:r>
          </w:p>
        </w:tc>
        <w:tc>
          <w:tcPr>
            <w:tcW w:w="1276" w:type="dxa"/>
            <w:vMerge w:val="restart"/>
            <w:vAlign w:val="center"/>
          </w:tcPr>
          <w:p w:rsidR="001B2A6D" w:rsidRDefault="001B2A6D" w:rsidP="001B2A6D">
            <w:pPr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МБОУДО «ДШИ»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B2A6D" w:rsidRPr="00921CCD" w:rsidRDefault="001B2A6D" w:rsidP="001B2A6D">
            <w:pPr>
              <w:spacing w:line="276" w:lineRule="auto"/>
              <w:rPr>
                <w:b/>
                <w:sz w:val="20"/>
              </w:rPr>
            </w:pPr>
            <w:r w:rsidRPr="00921CCD">
              <w:rPr>
                <w:b/>
                <w:sz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B2A6D" w:rsidRPr="003518DE" w:rsidRDefault="001B2A6D" w:rsidP="001B2A6D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</w:rPr>
            </w:pPr>
            <w:r w:rsidRPr="003518DE">
              <w:rPr>
                <w:b/>
                <w:sz w:val="20"/>
              </w:rPr>
              <w:t>271000069,00</w:t>
            </w:r>
          </w:p>
        </w:tc>
        <w:tc>
          <w:tcPr>
            <w:tcW w:w="851" w:type="dxa"/>
            <w:vAlign w:val="center"/>
          </w:tcPr>
          <w:p w:rsidR="001B2A6D" w:rsidRPr="003518DE" w:rsidRDefault="001B2A6D" w:rsidP="001B2A6D">
            <w:pPr>
              <w:autoSpaceDE w:val="0"/>
              <w:snapToGri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518DE">
              <w:rPr>
                <w:b/>
                <w:sz w:val="16"/>
                <w:szCs w:val="16"/>
              </w:rPr>
              <w:t>57990062,00</w:t>
            </w:r>
          </w:p>
        </w:tc>
        <w:tc>
          <w:tcPr>
            <w:tcW w:w="850" w:type="dxa"/>
            <w:vAlign w:val="center"/>
          </w:tcPr>
          <w:p w:rsidR="001B2A6D" w:rsidRPr="003518DE" w:rsidRDefault="001B2A6D" w:rsidP="001B2A6D">
            <w:pPr>
              <w:autoSpaceDE w:val="0"/>
              <w:snapToGri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518DE">
              <w:rPr>
                <w:b/>
                <w:sz w:val="16"/>
                <w:szCs w:val="16"/>
              </w:rPr>
              <w:t>51858888,00</w:t>
            </w:r>
          </w:p>
        </w:tc>
        <w:tc>
          <w:tcPr>
            <w:tcW w:w="709" w:type="dxa"/>
            <w:vAlign w:val="center"/>
          </w:tcPr>
          <w:p w:rsidR="001B2A6D" w:rsidRPr="003518DE" w:rsidRDefault="001B2A6D" w:rsidP="001B2A6D">
            <w:pPr>
              <w:autoSpaceDE w:val="0"/>
              <w:snapToGri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518DE">
              <w:rPr>
                <w:b/>
                <w:sz w:val="16"/>
                <w:szCs w:val="16"/>
              </w:rPr>
              <w:t>59392319,00</w:t>
            </w:r>
          </w:p>
        </w:tc>
        <w:tc>
          <w:tcPr>
            <w:tcW w:w="567" w:type="dxa"/>
            <w:gridSpan w:val="2"/>
            <w:vAlign w:val="center"/>
          </w:tcPr>
          <w:p w:rsidR="001B2A6D" w:rsidRPr="003518DE" w:rsidRDefault="001B2A6D" w:rsidP="001B2A6D">
            <w:pPr>
              <w:autoSpaceDE w:val="0"/>
              <w:snapToGri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518DE">
              <w:rPr>
                <w:b/>
                <w:sz w:val="16"/>
                <w:szCs w:val="16"/>
              </w:rPr>
              <w:t>50879400,00</w:t>
            </w:r>
          </w:p>
        </w:tc>
        <w:tc>
          <w:tcPr>
            <w:tcW w:w="567" w:type="dxa"/>
            <w:vAlign w:val="center"/>
          </w:tcPr>
          <w:p w:rsidR="001B2A6D" w:rsidRPr="003518DE" w:rsidRDefault="001B2A6D" w:rsidP="001B2A6D">
            <w:pPr>
              <w:autoSpaceDE w:val="0"/>
              <w:snapToGri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518DE">
              <w:rPr>
                <w:b/>
                <w:sz w:val="16"/>
                <w:szCs w:val="16"/>
              </w:rPr>
              <w:t>50879400,00</w:t>
            </w:r>
          </w:p>
        </w:tc>
        <w:tc>
          <w:tcPr>
            <w:tcW w:w="519" w:type="dxa"/>
            <w:vMerge/>
            <w:vAlign w:val="center"/>
          </w:tcPr>
          <w:p w:rsidR="001B2A6D" w:rsidRDefault="001B2A6D" w:rsidP="001B2A6D">
            <w:pPr>
              <w:rPr>
                <w:sz w:val="20"/>
                <w:lang w:eastAsia="en-US"/>
              </w:rPr>
            </w:pPr>
          </w:p>
        </w:tc>
      </w:tr>
      <w:tr w:rsidR="001B2A6D" w:rsidTr="001B2A6D">
        <w:trPr>
          <w:trHeight w:val="262"/>
        </w:trPr>
        <w:tc>
          <w:tcPr>
            <w:tcW w:w="679" w:type="dxa"/>
            <w:vMerge/>
            <w:vAlign w:val="center"/>
          </w:tcPr>
          <w:p w:rsidR="001B2A6D" w:rsidRDefault="001B2A6D" w:rsidP="001B2A6D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64" w:type="dxa"/>
            <w:vMerge/>
          </w:tcPr>
          <w:p w:rsidR="001B2A6D" w:rsidRPr="00745B82" w:rsidRDefault="001B2A6D" w:rsidP="001B2A6D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1B2A6D" w:rsidRDefault="001B2A6D" w:rsidP="001B2A6D">
            <w:pPr>
              <w:spacing w:line="276" w:lineRule="auto"/>
              <w:ind w:left="108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B2A6D" w:rsidRDefault="001B2A6D" w:rsidP="001B2A6D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B2A6D" w:rsidRDefault="001B2A6D" w:rsidP="001B2A6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района:</w:t>
            </w:r>
          </w:p>
          <w:p w:rsidR="001B2A6D" w:rsidRDefault="001B2A6D" w:rsidP="001B2A6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 том числе на ремонт помещения</w:t>
            </w:r>
          </w:p>
        </w:tc>
        <w:tc>
          <w:tcPr>
            <w:tcW w:w="1276" w:type="dxa"/>
            <w:vAlign w:val="center"/>
          </w:tcPr>
          <w:p w:rsidR="001B2A6D" w:rsidRPr="00B81859" w:rsidRDefault="001B2A6D" w:rsidP="001B2A6D">
            <w:pPr>
              <w:autoSpaceDE w:val="0"/>
              <w:snapToGrid w:val="0"/>
              <w:ind w:left="-57" w:righ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</w:t>
            </w:r>
            <w:r w:rsidRPr="00B81859">
              <w:rPr>
                <w:b/>
                <w:sz w:val="18"/>
                <w:szCs w:val="18"/>
              </w:rPr>
              <w:t>530615,00</w:t>
            </w:r>
          </w:p>
          <w:p w:rsidR="001B2A6D" w:rsidRPr="00B63860" w:rsidRDefault="001B2A6D" w:rsidP="001B2A6D">
            <w:pPr>
              <w:autoSpaceDE w:val="0"/>
              <w:snapToGrid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2A6D" w:rsidRPr="00B81859" w:rsidRDefault="001B2A6D" w:rsidP="001B2A6D">
            <w:pPr>
              <w:autoSpaceDE w:val="0"/>
              <w:snapToGrid w:val="0"/>
              <w:ind w:left="-57" w:right="-57"/>
              <w:rPr>
                <w:sz w:val="16"/>
                <w:szCs w:val="16"/>
              </w:rPr>
            </w:pPr>
          </w:p>
          <w:p w:rsidR="001B2A6D" w:rsidRPr="00B81859" w:rsidRDefault="001B2A6D" w:rsidP="001B2A6D">
            <w:pPr>
              <w:autoSpaceDE w:val="0"/>
              <w:snapToGrid w:val="0"/>
              <w:ind w:left="-57" w:right="-57"/>
              <w:rPr>
                <w:sz w:val="16"/>
                <w:szCs w:val="16"/>
              </w:rPr>
            </w:pPr>
            <w:r w:rsidRPr="00B81859">
              <w:rPr>
                <w:sz w:val="16"/>
                <w:szCs w:val="16"/>
              </w:rPr>
              <w:t>47834933,00</w:t>
            </w:r>
          </w:p>
          <w:p w:rsidR="001B2A6D" w:rsidRPr="00B81859" w:rsidRDefault="001B2A6D" w:rsidP="001B2A6D">
            <w:pPr>
              <w:autoSpaceDE w:val="0"/>
              <w:snapToGrid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B2A6D" w:rsidRPr="00B81859" w:rsidRDefault="001B2A6D" w:rsidP="001B2A6D">
            <w:pPr>
              <w:autoSpaceDE w:val="0"/>
              <w:snapToGrid w:val="0"/>
              <w:ind w:right="-57"/>
              <w:rPr>
                <w:sz w:val="16"/>
                <w:szCs w:val="16"/>
              </w:rPr>
            </w:pPr>
            <w:r w:rsidRPr="00B81859">
              <w:rPr>
                <w:sz w:val="16"/>
                <w:szCs w:val="16"/>
              </w:rPr>
              <w:t>47577181,00</w:t>
            </w:r>
          </w:p>
        </w:tc>
        <w:tc>
          <w:tcPr>
            <w:tcW w:w="709" w:type="dxa"/>
            <w:vAlign w:val="center"/>
          </w:tcPr>
          <w:p w:rsidR="001B2A6D" w:rsidRPr="00B81859" w:rsidRDefault="001B2A6D" w:rsidP="001B2A6D">
            <w:pPr>
              <w:autoSpaceDE w:val="0"/>
              <w:snapToGrid w:val="0"/>
              <w:ind w:left="-57" w:right="-57"/>
              <w:rPr>
                <w:sz w:val="16"/>
                <w:szCs w:val="16"/>
              </w:rPr>
            </w:pPr>
            <w:r w:rsidRPr="00B81859">
              <w:rPr>
                <w:sz w:val="16"/>
                <w:szCs w:val="16"/>
              </w:rPr>
              <w:t>48159701,00</w:t>
            </w:r>
          </w:p>
        </w:tc>
        <w:tc>
          <w:tcPr>
            <w:tcW w:w="540" w:type="dxa"/>
            <w:vAlign w:val="center"/>
          </w:tcPr>
          <w:p w:rsidR="001B2A6D" w:rsidRPr="00B81859" w:rsidRDefault="001B2A6D" w:rsidP="001B2A6D">
            <w:pPr>
              <w:autoSpaceDE w:val="0"/>
              <w:snapToGrid w:val="0"/>
              <w:ind w:left="-57" w:right="-57"/>
              <w:rPr>
                <w:sz w:val="16"/>
                <w:szCs w:val="16"/>
              </w:rPr>
            </w:pPr>
            <w:r w:rsidRPr="00B81859">
              <w:rPr>
                <w:sz w:val="16"/>
                <w:szCs w:val="16"/>
              </w:rPr>
              <w:t>47479400,00</w:t>
            </w:r>
          </w:p>
        </w:tc>
        <w:tc>
          <w:tcPr>
            <w:tcW w:w="594" w:type="dxa"/>
            <w:gridSpan w:val="2"/>
            <w:vAlign w:val="center"/>
          </w:tcPr>
          <w:p w:rsidR="001B2A6D" w:rsidRPr="00B81859" w:rsidRDefault="001B2A6D" w:rsidP="001B2A6D">
            <w:pPr>
              <w:autoSpaceDE w:val="0"/>
              <w:snapToGrid w:val="0"/>
              <w:ind w:left="-57" w:right="-57"/>
              <w:rPr>
                <w:sz w:val="16"/>
                <w:szCs w:val="16"/>
              </w:rPr>
            </w:pPr>
            <w:r w:rsidRPr="00B81859">
              <w:rPr>
                <w:sz w:val="16"/>
                <w:szCs w:val="16"/>
              </w:rPr>
              <w:t>47479400,00</w:t>
            </w:r>
          </w:p>
        </w:tc>
        <w:tc>
          <w:tcPr>
            <w:tcW w:w="519" w:type="dxa"/>
            <w:vMerge/>
            <w:vAlign w:val="center"/>
          </w:tcPr>
          <w:p w:rsidR="001B2A6D" w:rsidRDefault="001B2A6D" w:rsidP="001B2A6D">
            <w:pPr>
              <w:rPr>
                <w:sz w:val="20"/>
                <w:lang w:eastAsia="en-US"/>
              </w:rPr>
            </w:pPr>
          </w:p>
        </w:tc>
      </w:tr>
      <w:tr w:rsidR="001B2A6D" w:rsidTr="001B2A6D">
        <w:trPr>
          <w:trHeight w:val="412"/>
        </w:trPr>
        <w:tc>
          <w:tcPr>
            <w:tcW w:w="679" w:type="dxa"/>
            <w:vMerge/>
            <w:vAlign w:val="center"/>
          </w:tcPr>
          <w:p w:rsidR="001B2A6D" w:rsidRDefault="001B2A6D" w:rsidP="001B2A6D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64" w:type="dxa"/>
            <w:vMerge/>
          </w:tcPr>
          <w:p w:rsidR="001B2A6D" w:rsidRPr="00745B82" w:rsidRDefault="001B2A6D" w:rsidP="001B2A6D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1B2A6D" w:rsidRDefault="001B2A6D" w:rsidP="001B2A6D">
            <w:pPr>
              <w:spacing w:line="276" w:lineRule="auto"/>
              <w:ind w:left="108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B2A6D" w:rsidRDefault="001B2A6D" w:rsidP="001B2A6D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B2A6D" w:rsidRPr="009D4893" w:rsidRDefault="001B2A6D" w:rsidP="001B2A6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B2A6D" w:rsidRPr="00B81859" w:rsidRDefault="001B2A6D" w:rsidP="001B2A6D">
            <w:pPr>
              <w:autoSpaceDE w:val="0"/>
              <w:snapToGri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B63860">
              <w:rPr>
                <w:b/>
                <w:sz w:val="22"/>
                <w:szCs w:val="22"/>
              </w:rPr>
              <w:t>170000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2A6D" w:rsidRPr="00B81859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 w:rsidRPr="00B81859">
              <w:rPr>
                <w:sz w:val="16"/>
                <w:szCs w:val="16"/>
              </w:rPr>
              <w:t>3400000,00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2A6D" w:rsidRPr="00B81859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 w:rsidRPr="00B81859">
              <w:rPr>
                <w:sz w:val="16"/>
                <w:szCs w:val="16"/>
              </w:rPr>
              <w:t>3400000,00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2A6D" w:rsidRPr="00B81859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 w:rsidRPr="00B81859">
              <w:rPr>
                <w:sz w:val="16"/>
                <w:szCs w:val="16"/>
              </w:rPr>
              <w:t>3400000,00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B2A6D" w:rsidRPr="00B81859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</w:p>
          <w:p w:rsidR="001B2A6D" w:rsidRPr="00B81859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 w:rsidRPr="00B81859">
              <w:rPr>
                <w:sz w:val="16"/>
                <w:szCs w:val="16"/>
              </w:rPr>
              <w:t>3400000,00</w:t>
            </w:r>
          </w:p>
        </w:tc>
        <w:tc>
          <w:tcPr>
            <w:tcW w:w="594" w:type="dxa"/>
            <w:gridSpan w:val="2"/>
            <w:tcBorders>
              <w:bottom w:val="single" w:sz="4" w:space="0" w:color="auto"/>
            </w:tcBorders>
            <w:vAlign w:val="center"/>
          </w:tcPr>
          <w:p w:rsidR="001B2A6D" w:rsidRPr="00B81859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</w:p>
          <w:p w:rsidR="001B2A6D" w:rsidRPr="00B81859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 w:rsidRPr="00B81859">
              <w:rPr>
                <w:sz w:val="16"/>
                <w:szCs w:val="16"/>
              </w:rPr>
              <w:t>3400000,00</w:t>
            </w:r>
          </w:p>
        </w:tc>
        <w:tc>
          <w:tcPr>
            <w:tcW w:w="519" w:type="dxa"/>
            <w:vMerge/>
            <w:vAlign w:val="center"/>
          </w:tcPr>
          <w:p w:rsidR="001B2A6D" w:rsidRDefault="001B2A6D" w:rsidP="001B2A6D">
            <w:pPr>
              <w:rPr>
                <w:sz w:val="20"/>
                <w:lang w:eastAsia="en-US"/>
              </w:rPr>
            </w:pPr>
          </w:p>
        </w:tc>
      </w:tr>
      <w:tr w:rsidR="001B2A6D" w:rsidTr="001B2A6D">
        <w:trPr>
          <w:trHeight w:val="412"/>
        </w:trPr>
        <w:tc>
          <w:tcPr>
            <w:tcW w:w="679" w:type="dxa"/>
            <w:vMerge/>
            <w:vAlign w:val="center"/>
          </w:tcPr>
          <w:p w:rsidR="001B2A6D" w:rsidRDefault="001B2A6D" w:rsidP="001B2A6D">
            <w:pPr>
              <w:ind w:right="-115"/>
              <w:rPr>
                <w:b/>
                <w:sz w:val="20"/>
                <w:lang w:eastAsia="en-US"/>
              </w:rPr>
            </w:pPr>
          </w:p>
        </w:tc>
        <w:tc>
          <w:tcPr>
            <w:tcW w:w="2264" w:type="dxa"/>
            <w:vMerge/>
          </w:tcPr>
          <w:p w:rsidR="001B2A6D" w:rsidRPr="00745B82" w:rsidRDefault="001B2A6D" w:rsidP="001B2A6D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1B2A6D" w:rsidRDefault="001B2A6D" w:rsidP="001B2A6D">
            <w:pPr>
              <w:spacing w:line="276" w:lineRule="auto"/>
              <w:ind w:left="108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B2A6D" w:rsidRDefault="001B2A6D" w:rsidP="001B2A6D">
            <w:pPr>
              <w:spacing w:line="276" w:lineRule="auto"/>
              <w:ind w:left="108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B2A6D" w:rsidRDefault="001B2A6D" w:rsidP="001B2A6D">
            <w:pPr>
              <w:spacing w:line="276" w:lineRule="auto"/>
              <w:rPr>
                <w:sz w:val="20"/>
              </w:rPr>
            </w:pPr>
            <w:r w:rsidRPr="00276E02">
              <w:rPr>
                <w:sz w:val="20"/>
              </w:rPr>
              <w:t>Обл.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B2A6D" w:rsidRPr="00B63860" w:rsidRDefault="001B2A6D" w:rsidP="001B2A6D">
            <w:pPr>
              <w:autoSpaceDE w:val="0"/>
              <w:snapToGrid w:val="0"/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1549454,00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2A6D" w:rsidRPr="00B63860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6755129,00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2A6D" w:rsidRPr="00E94982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881707,00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2A6D" w:rsidRPr="00B63860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7832618,00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B2A6D" w:rsidRPr="00AD6E17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594" w:type="dxa"/>
            <w:gridSpan w:val="2"/>
            <w:tcBorders>
              <w:bottom w:val="single" w:sz="4" w:space="0" w:color="auto"/>
            </w:tcBorders>
            <w:vAlign w:val="center"/>
          </w:tcPr>
          <w:p w:rsidR="001B2A6D" w:rsidRDefault="001B2A6D" w:rsidP="001B2A6D">
            <w:pPr>
              <w:autoSpaceDE w:val="0"/>
              <w:snapToGrid w:val="0"/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519" w:type="dxa"/>
            <w:vMerge/>
            <w:vAlign w:val="center"/>
          </w:tcPr>
          <w:p w:rsidR="001B2A6D" w:rsidRDefault="001B2A6D" w:rsidP="001B2A6D">
            <w:pPr>
              <w:rPr>
                <w:sz w:val="20"/>
                <w:lang w:eastAsia="en-US"/>
              </w:rPr>
            </w:pPr>
          </w:p>
        </w:tc>
      </w:tr>
      <w:tr w:rsidR="001B2A6D" w:rsidRPr="00085EAE" w:rsidTr="001B2A6D">
        <w:trPr>
          <w:trHeight w:val="1270"/>
        </w:trPr>
        <w:tc>
          <w:tcPr>
            <w:tcW w:w="679" w:type="dxa"/>
            <w:vMerge w:val="restart"/>
            <w:vAlign w:val="center"/>
          </w:tcPr>
          <w:p w:rsidR="001B2A6D" w:rsidRDefault="001B2A6D" w:rsidP="001B2A6D">
            <w:pPr>
              <w:ind w:right="-115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1.1</w:t>
            </w:r>
          </w:p>
        </w:tc>
        <w:tc>
          <w:tcPr>
            <w:tcW w:w="2264" w:type="dxa"/>
            <w:vMerge w:val="restart"/>
            <w:vAlign w:val="center"/>
          </w:tcPr>
          <w:p w:rsidR="001B2A6D" w:rsidRPr="00800446" w:rsidRDefault="001B2A6D" w:rsidP="001B2A6D">
            <w:pPr>
              <w:ind w:firstLine="33"/>
              <w:jc w:val="center"/>
              <w:rPr>
                <w:sz w:val="21"/>
                <w:szCs w:val="21"/>
                <w:lang w:eastAsia="en-US"/>
              </w:rPr>
            </w:pPr>
            <w:r w:rsidRPr="00800446">
              <w:rPr>
                <w:sz w:val="21"/>
                <w:szCs w:val="21"/>
                <w:lang w:eastAsia="en-US"/>
              </w:rPr>
              <w:t>Государственная поддержка отрасли культуры (мероприятия в рамках федерального проекта «Обеспечение качественного нового уровня развития инфраструктуры культуры" направленные на модернизацию региональных и муниципальных детских школ искусств по видам искусств)</w:t>
            </w:r>
          </w:p>
          <w:p w:rsidR="001B2A6D" w:rsidRPr="00631B3A" w:rsidRDefault="001B2A6D" w:rsidP="001B2A6D">
            <w:pPr>
              <w:ind w:firstLine="33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1B2A6D" w:rsidRPr="00085EAE" w:rsidRDefault="001B2A6D" w:rsidP="001B2A6D">
            <w:pPr>
              <w:ind w:firstLine="33"/>
              <w:rPr>
                <w:sz w:val="20"/>
              </w:rPr>
            </w:pPr>
            <w:r>
              <w:rPr>
                <w:sz w:val="20"/>
              </w:rPr>
              <w:t>2021-2025</w:t>
            </w:r>
          </w:p>
        </w:tc>
        <w:tc>
          <w:tcPr>
            <w:tcW w:w="1276" w:type="dxa"/>
            <w:vMerge w:val="restart"/>
          </w:tcPr>
          <w:p w:rsidR="001B2A6D" w:rsidRPr="00085EAE" w:rsidRDefault="001B2A6D" w:rsidP="001B2A6D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1B2A6D" w:rsidRDefault="001B2A6D" w:rsidP="001B2A6D">
            <w:pPr>
              <w:spacing w:line="276" w:lineRule="auto"/>
              <w:rPr>
                <w:sz w:val="20"/>
              </w:rPr>
            </w:pPr>
            <w:r w:rsidRPr="00631B3A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526523,79</w:t>
            </w:r>
          </w:p>
        </w:tc>
        <w:tc>
          <w:tcPr>
            <w:tcW w:w="851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355533,11</w:t>
            </w:r>
          </w:p>
        </w:tc>
        <w:tc>
          <w:tcPr>
            <w:tcW w:w="850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170990,68</w:t>
            </w:r>
          </w:p>
        </w:tc>
        <w:tc>
          <w:tcPr>
            <w:tcW w:w="540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19" w:type="dxa"/>
            <w:vMerge/>
            <w:vAlign w:val="center"/>
          </w:tcPr>
          <w:p w:rsidR="001B2A6D" w:rsidRPr="00085EAE" w:rsidRDefault="001B2A6D" w:rsidP="001B2A6D">
            <w:pPr>
              <w:rPr>
                <w:sz w:val="20"/>
                <w:lang w:eastAsia="en-US"/>
              </w:rPr>
            </w:pPr>
          </w:p>
        </w:tc>
      </w:tr>
      <w:tr w:rsidR="001B2A6D" w:rsidRPr="00085EAE" w:rsidTr="001B2A6D">
        <w:trPr>
          <w:trHeight w:val="413"/>
        </w:trPr>
        <w:tc>
          <w:tcPr>
            <w:tcW w:w="679" w:type="dxa"/>
            <w:vMerge/>
            <w:vAlign w:val="center"/>
          </w:tcPr>
          <w:p w:rsidR="001B2A6D" w:rsidRDefault="001B2A6D" w:rsidP="001B2A6D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64" w:type="dxa"/>
            <w:vMerge/>
          </w:tcPr>
          <w:p w:rsidR="001B2A6D" w:rsidRDefault="001B2A6D" w:rsidP="001B2A6D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1B2A6D" w:rsidRPr="00085EAE" w:rsidRDefault="001B2A6D" w:rsidP="001B2A6D">
            <w:pPr>
              <w:ind w:firstLine="33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1B2A6D" w:rsidRPr="00085EAE" w:rsidRDefault="001B2A6D" w:rsidP="001B2A6D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1B2A6D" w:rsidRDefault="001B2A6D" w:rsidP="001B2A6D">
            <w:pPr>
              <w:spacing w:line="276" w:lineRule="auto"/>
              <w:rPr>
                <w:sz w:val="20"/>
              </w:rPr>
            </w:pPr>
            <w:r w:rsidRPr="00631B3A">
              <w:rPr>
                <w:sz w:val="20"/>
              </w:rPr>
              <w:t>Обл. бюджет</w:t>
            </w:r>
          </w:p>
        </w:tc>
        <w:tc>
          <w:tcPr>
            <w:tcW w:w="1276" w:type="dxa"/>
            <w:vAlign w:val="center"/>
          </w:tcPr>
          <w:p w:rsidR="001B2A6D" w:rsidRPr="00B81859" w:rsidRDefault="001B2A6D" w:rsidP="001B2A6D">
            <w:pPr>
              <w:ind w:firstLine="33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81859">
              <w:rPr>
                <w:bCs/>
                <w:sz w:val="18"/>
                <w:szCs w:val="18"/>
                <w:lang w:eastAsia="en-US"/>
              </w:rPr>
              <w:t>10003952,00</w:t>
            </w:r>
          </w:p>
        </w:tc>
        <w:tc>
          <w:tcPr>
            <w:tcW w:w="851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6755129,00</w:t>
            </w:r>
          </w:p>
        </w:tc>
        <w:tc>
          <w:tcPr>
            <w:tcW w:w="850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3248823,00</w:t>
            </w:r>
          </w:p>
        </w:tc>
        <w:tc>
          <w:tcPr>
            <w:tcW w:w="540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19" w:type="dxa"/>
            <w:vMerge/>
            <w:vAlign w:val="center"/>
          </w:tcPr>
          <w:p w:rsidR="001B2A6D" w:rsidRPr="00085EAE" w:rsidRDefault="001B2A6D" w:rsidP="001B2A6D">
            <w:pPr>
              <w:rPr>
                <w:sz w:val="20"/>
                <w:lang w:eastAsia="en-US"/>
              </w:rPr>
            </w:pPr>
          </w:p>
        </w:tc>
      </w:tr>
      <w:tr w:rsidR="001B2A6D" w:rsidRPr="00085EAE" w:rsidTr="001B2A6D">
        <w:trPr>
          <w:trHeight w:val="413"/>
        </w:trPr>
        <w:tc>
          <w:tcPr>
            <w:tcW w:w="679" w:type="dxa"/>
            <w:vAlign w:val="center"/>
          </w:tcPr>
          <w:p w:rsidR="001B2A6D" w:rsidRDefault="001B2A6D" w:rsidP="001B2A6D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64" w:type="dxa"/>
          </w:tcPr>
          <w:p w:rsidR="001B2A6D" w:rsidRDefault="001B2A6D" w:rsidP="001B2A6D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B2A6D" w:rsidRPr="00085EAE" w:rsidRDefault="001B2A6D" w:rsidP="001B2A6D">
            <w:pPr>
              <w:ind w:firstLine="33"/>
              <w:rPr>
                <w:sz w:val="20"/>
              </w:rPr>
            </w:pPr>
          </w:p>
        </w:tc>
        <w:tc>
          <w:tcPr>
            <w:tcW w:w="1276" w:type="dxa"/>
          </w:tcPr>
          <w:p w:rsidR="001B2A6D" w:rsidRPr="00085EAE" w:rsidRDefault="001B2A6D" w:rsidP="001B2A6D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1B2A6D" w:rsidRPr="00F2172A" w:rsidRDefault="001B2A6D" w:rsidP="001B2A6D">
            <w:pPr>
              <w:spacing w:line="276" w:lineRule="auto"/>
              <w:rPr>
                <w:b/>
                <w:sz w:val="20"/>
              </w:rPr>
            </w:pPr>
            <w:r w:rsidRPr="00F2172A">
              <w:rPr>
                <w:b/>
                <w:sz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2A6D" w:rsidRPr="00F2172A" w:rsidRDefault="001B2A6D" w:rsidP="001B2A6D">
            <w:pPr>
              <w:ind w:firstLine="3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2172A">
              <w:rPr>
                <w:b/>
                <w:bCs/>
                <w:sz w:val="18"/>
                <w:szCs w:val="18"/>
                <w:lang w:eastAsia="en-US"/>
              </w:rPr>
              <w:t>10530475,79</w:t>
            </w:r>
          </w:p>
        </w:tc>
        <w:tc>
          <w:tcPr>
            <w:tcW w:w="851" w:type="dxa"/>
            <w:vAlign w:val="center"/>
          </w:tcPr>
          <w:p w:rsidR="001B2A6D" w:rsidRPr="005F57C3" w:rsidRDefault="001B2A6D" w:rsidP="001B2A6D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 w:rsidRPr="005F57C3">
              <w:rPr>
                <w:b/>
                <w:sz w:val="16"/>
                <w:szCs w:val="16"/>
                <w:lang w:eastAsia="en-US"/>
              </w:rPr>
              <w:t>7110662,11</w:t>
            </w:r>
          </w:p>
        </w:tc>
        <w:tc>
          <w:tcPr>
            <w:tcW w:w="850" w:type="dxa"/>
            <w:vAlign w:val="center"/>
          </w:tcPr>
          <w:p w:rsidR="001B2A6D" w:rsidRPr="005F57C3" w:rsidRDefault="001B2A6D" w:rsidP="001B2A6D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2A6D" w:rsidRPr="005F57C3" w:rsidRDefault="001B2A6D" w:rsidP="001B2A6D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 w:rsidRPr="005F57C3">
              <w:rPr>
                <w:b/>
                <w:sz w:val="16"/>
                <w:szCs w:val="16"/>
                <w:lang w:eastAsia="en-US"/>
              </w:rPr>
              <w:t>3419813,68</w:t>
            </w:r>
          </w:p>
        </w:tc>
        <w:tc>
          <w:tcPr>
            <w:tcW w:w="540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19" w:type="dxa"/>
            <w:vMerge/>
            <w:vAlign w:val="center"/>
          </w:tcPr>
          <w:p w:rsidR="001B2A6D" w:rsidRPr="00085EAE" w:rsidRDefault="001B2A6D" w:rsidP="001B2A6D">
            <w:pPr>
              <w:rPr>
                <w:sz w:val="20"/>
                <w:lang w:eastAsia="en-US"/>
              </w:rPr>
            </w:pPr>
          </w:p>
        </w:tc>
      </w:tr>
      <w:tr w:rsidR="001B2A6D" w:rsidTr="001B2A6D">
        <w:trPr>
          <w:trHeight w:val="413"/>
        </w:trPr>
        <w:tc>
          <w:tcPr>
            <w:tcW w:w="679" w:type="dxa"/>
            <w:vMerge w:val="restart"/>
            <w:vAlign w:val="center"/>
          </w:tcPr>
          <w:p w:rsidR="001B2A6D" w:rsidRDefault="001B2A6D" w:rsidP="001B2A6D">
            <w:pPr>
              <w:ind w:right="-115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1.2</w:t>
            </w:r>
          </w:p>
        </w:tc>
        <w:tc>
          <w:tcPr>
            <w:tcW w:w="2264" w:type="dxa"/>
            <w:vMerge w:val="restart"/>
          </w:tcPr>
          <w:p w:rsidR="001B2A6D" w:rsidRPr="00800446" w:rsidRDefault="001B2A6D" w:rsidP="001B2A6D">
            <w:pPr>
              <w:ind w:firstLine="33"/>
              <w:rPr>
                <w:sz w:val="20"/>
                <w:lang w:eastAsia="en-US"/>
              </w:rPr>
            </w:pPr>
            <w:r w:rsidRPr="00800446">
              <w:rPr>
                <w:sz w:val="20"/>
                <w:lang w:eastAsia="en-US"/>
              </w:rPr>
              <w:t xml:space="preserve">Развитие учреждений культуры, за исключением субсидий на </w:t>
            </w:r>
            <w:r w:rsidRPr="00800446">
              <w:rPr>
                <w:sz w:val="20"/>
              </w:rPr>
              <w:t xml:space="preserve"> </w:t>
            </w:r>
            <w:r w:rsidRPr="00800446">
              <w:rPr>
                <w:sz w:val="20"/>
                <w:lang w:eastAsia="en-US"/>
              </w:rPr>
              <w:t xml:space="preserve">Совинансирование объектов капитального строительства, связанных с укреплением </w:t>
            </w:r>
            <w:r w:rsidRPr="00800446">
              <w:rPr>
                <w:sz w:val="20"/>
                <w:lang w:eastAsia="en-US"/>
              </w:rPr>
              <w:lastRenderedPageBreak/>
              <w:t>материально-технической базы и оснащением оборудованием детских школ искусств</w:t>
            </w:r>
          </w:p>
        </w:tc>
        <w:tc>
          <w:tcPr>
            <w:tcW w:w="851" w:type="dxa"/>
            <w:vMerge w:val="restart"/>
            <w:vAlign w:val="center"/>
          </w:tcPr>
          <w:p w:rsidR="001B2A6D" w:rsidRPr="00564435" w:rsidRDefault="001B2A6D" w:rsidP="001B2A6D">
            <w:pPr>
              <w:jc w:val="center"/>
              <w:rPr>
                <w:sz w:val="22"/>
                <w:szCs w:val="22"/>
              </w:rPr>
            </w:pPr>
            <w:r w:rsidRPr="00564435">
              <w:rPr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1276" w:type="dxa"/>
            <w:vMerge w:val="restart"/>
          </w:tcPr>
          <w:p w:rsidR="001B2A6D" w:rsidRPr="00564435" w:rsidRDefault="001B2A6D" w:rsidP="001B2A6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B2A6D" w:rsidRDefault="001B2A6D" w:rsidP="001B2A6D">
            <w:pPr>
              <w:spacing w:line="276" w:lineRule="auto"/>
              <w:rPr>
                <w:sz w:val="20"/>
              </w:rPr>
            </w:pPr>
            <w:r w:rsidRPr="00564435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97781,00</w:t>
            </w:r>
          </w:p>
        </w:tc>
        <w:tc>
          <w:tcPr>
            <w:tcW w:w="851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97781,00</w:t>
            </w:r>
          </w:p>
        </w:tc>
        <w:tc>
          <w:tcPr>
            <w:tcW w:w="709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19" w:type="dxa"/>
            <w:vMerge/>
            <w:vAlign w:val="center"/>
          </w:tcPr>
          <w:p w:rsidR="001B2A6D" w:rsidRDefault="001B2A6D" w:rsidP="001B2A6D">
            <w:pPr>
              <w:rPr>
                <w:sz w:val="20"/>
                <w:lang w:eastAsia="en-US"/>
              </w:rPr>
            </w:pPr>
          </w:p>
        </w:tc>
      </w:tr>
      <w:tr w:rsidR="001B2A6D" w:rsidRPr="00A80BEB" w:rsidTr="001B2A6D">
        <w:trPr>
          <w:trHeight w:val="413"/>
        </w:trPr>
        <w:tc>
          <w:tcPr>
            <w:tcW w:w="679" w:type="dxa"/>
            <w:vMerge/>
            <w:vAlign w:val="center"/>
          </w:tcPr>
          <w:p w:rsidR="001B2A6D" w:rsidRDefault="001B2A6D" w:rsidP="001B2A6D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64" w:type="dxa"/>
            <w:vMerge/>
          </w:tcPr>
          <w:p w:rsidR="001B2A6D" w:rsidRDefault="001B2A6D" w:rsidP="001B2A6D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1B2A6D" w:rsidRDefault="001B2A6D" w:rsidP="001B2A6D">
            <w:pPr>
              <w:ind w:firstLine="33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1B2A6D" w:rsidRPr="004E23AD" w:rsidRDefault="001B2A6D" w:rsidP="001B2A6D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1B2A6D" w:rsidRDefault="001B2A6D" w:rsidP="001B2A6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Обл.</w:t>
            </w:r>
            <w:r w:rsidRPr="00564435">
              <w:rPr>
                <w:sz w:val="20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881707,00</w:t>
            </w:r>
          </w:p>
        </w:tc>
        <w:tc>
          <w:tcPr>
            <w:tcW w:w="851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881707,00</w:t>
            </w:r>
          </w:p>
        </w:tc>
        <w:tc>
          <w:tcPr>
            <w:tcW w:w="709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19" w:type="dxa"/>
            <w:vMerge/>
            <w:vAlign w:val="center"/>
          </w:tcPr>
          <w:p w:rsidR="001B2A6D" w:rsidRPr="00A80BEB" w:rsidRDefault="001B2A6D" w:rsidP="001B2A6D">
            <w:pPr>
              <w:rPr>
                <w:sz w:val="20"/>
                <w:lang w:eastAsia="en-US"/>
              </w:rPr>
            </w:pPr>
          </w:p>
        </w:tc>
      </w:tr>
      <w:tr w:rsidR="001B2A6D" w:rsidRPr="00A80BEB" w:rsidTr="001B2A6D">
        <w:trPr>
          <w:trHeight w:val="413"/>
        </w:trPr>
        <w:tc>
          <w:tcPr>
            <w:tcW w:w="679" w:type="dxa"/>
            <w:vAlign w:val="center"/>
          </w:tcPr>
          <w:p w:rsidR="001B2A6D" w:rsidRDefault="001B2A6D" w:rsidP="001B2A6D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64" w:type="dxa"/>
          </w:tcPr>
          <w:p w:rsidR="001B2A6D" w:rsidRDefault="001B2A6D" w:rsidP="001B2A6D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B2A6D" w:rsidRDefault="001B2A6D" w:rsidP="001B2A6D">
            <w:pPr>
              <w:ind w:firstLine="33"/>
              <w:rPr>
                <w:sz w:val="20"/>
              </w:rPr>
            </w:pPr>
          </w:p>
        </w:tc>
        <w:tc>
          <w:tcPr>
            <w:tcW w:w="1276" w:type="dxa"/>
          </w:tcPr>
          <w:p w:rsidR="001B2A6D" w:rsidRPr="004E23AD" w:rsidRDefault="001B2A6D" w:rsidP="001B2A6D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1B2A6D" w:rsidRPr="00F2172A" w:rsidRDefault="001B2A6D" w:rsidP="001B2A6D">
            <w:pPr>
              <w:spacing w:line="276" w:lineRule="auto"/>
              <w:rPr>
                <w:b/>
                <w:sz w:val="18"/>
                <w:szCs w:val="18"/>
              </w:rPr>
            </w:pPr>
            <w:r w:rsidRPr="00F2172A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2A6D" w:rsidRPr="00F2172A" w:rsidRDefault="001B2A6D" w:rsidP="001B2A6D">
            <w:pPr>
              <w:ind w:firstLine="3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2172A">
              <w:rPr>
                <w:b/>
                <w:bCs/>
                <w:sz w:val="18"/>
                <w:szCs w:val="18"/>
                <w:lang w:eastAsia="en-US"/>
              </w:rPr>
              <w:t>979488,00</w:t>
            </w:r>
          </w:p>
        </w:tc>
        <w:tc>
          <w:tcPr>
            <w:tcW w:w="851" w:type="dxa"/>
            <w:vAlign w:val="center"/>
          </w:tcPr>
          <w:p w:rsidR="001B2A6D" w:rsidRPr="00F2172A" w:rsidRDefault="001B2A6D" w:rsidP="001B2A6D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B2A6D" w:rsidRPr="005F57C3" w:rsidRDefault="001B2A6D" w:rsidP="001B2A6D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 w:rsidRPr="005F57C3">
              <w:rPr>
                <w:b/>
                <w:sz w:val="16"/>
                <w:szCs w:val="16"/>
                <w:lang w:eastAsia="en-US"/>
              </w:rPr>
              <w:t>979488,00</w:t>
            </w:r>
          </w:p>
        </w:tc>
        <w:tc>
          <w:tcPr>
            <w:tcW w:w="709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40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19" w:type="dxa"/>
            <w:vMerge/>
            <w:vAlign w:val="center"/>
          </w:tcPr>
          <w:p w:rsidR="001B2A6D" w:rsidRPr="00A80BEB" w:rsidRDefault="001B2A6D" w:rsidP="001B2A6D">
            <w:pPr>
              <w:rPr>
                <w:sz w:val="20"/>
                <w:lang w:eastAsia="en-US"/>
              </w:rPr>
            </w:pPr>
          </w:p>
        </w:tc>
      </w:tr>
      <w:tr w:rsidR="001B2A6D" w:rsidTr="001B2A6D">
        <w:trPr>
          <w:trHeight w:val="1838"/>
        </w:trPr>
        <w:tc>
          <w:tcPr>
            <w:tcW w:w="679" w:type="dxa"/>
            <w:vMerge w:val="restart"/>
            <w:vAlign w:val="center"/>
          </w:tcPr>
          <w:p w:rsidR="001B2A6D" w:rsidRDefault="001B2A6D" w:rsidP="001B2A6D">
            <w:pPr>
              <w:ind w:right="-115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1.3</w:t>
            </w:r>
          </w:p>
        </w:tc>
        <w:tc>
          <w:tcPr>
            <w:tcW w:w="2264" w:type="dxa"/>
            <w:vMerge w:val="restart"/>
          </w:tcPr>
          <w:p w:rsidR="001B2A6D" w:rsidRPr="00800446" w:rsidRDefault="001B2A6D" w:rsidP="001B2A6D">
            <w:pPr>
              <w:ind w:firstLine="33"/>
              <w:rPr>
                <w:sz w:val="20"/>
                <w:lang w:eastAsia="en-US"/>
              </w:rPr>
            </w:pPr>
            <w:r w:rsidRPr="00800446">
              <w:rPr>
                <w:sz w:val="20"/>
                <w:lang w:eastAsia="en-US"/>
              </w:rPr>
              <w:t>Государственная поддержка отрасли (приобретение в рамках федерального проекта " Обеспечение качественного нового уровня развития инфраструктуры культуры" музыкальных инструментов, оборудования и материалов для детских школ искусств по видам искусств по видам искусств и профессиональных образовательных организаций, находящихся в ведении органов государственной власти и муниципальных образований Калужской области в сфере культуры</w:t>
            </w:r>
          </w:p>
        </w:tc>
        <w:tc>
          <w:tcPr>
            <w:tcW w:w="851" w:type="dxa"/>
            <w:vMerge w:val="restart"/>
            <w:vAlign w:val="center"/>
          </w:tcPr>
          <w:p w:rsidR="001B2A6D" w:rsidRPr="00800446" w:rsidRDefault="001B2A6D" w:rsidP="001B2A6D">
            <w:pPr>
              <w:ind w:firstLine="33"/>
              <w:jc w:val="center"/>
              <w:rPr>
                <w:sz w:val="20"/>
              </w:rPr>
            </w:pPr>
            <w:r>
              <w:rPr>
                <w:sz w:val="20"/>
              </w:rPr>
              <w:t>2021-2025</w:t>
            </w:r>
          </w:p>
        </w:tc>
        <w:tc>
          <w:tcPr>
            <w:tcW w:w="1276" w:type="dxa"/>
            <w:vMerge w:val="restart"/>
            <w:vAlign w:val="center"/>
          </w:tcPr>
          <w:p w:rsidR="001B2A6D" w:rsidRPr="00800446" w:rsidRDefault="001B2A6D" w:rsidP="001B2A6D">
            <w:pPr>
              <w:ind w:firstLine="33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</w:tcPr>
          <w:p w:rsidR="001B2A6D" w:rsidRDefault="001B2A6D" w:rsidP="001B2A6D">
            <w:pPr>
              <w:rPr>
                <w:sz w:val="22"/>
                <w:szCs w:val="22"/>
              </w:rPr>
            </w:pPr>
          </w:p>
          <w:p w:rsidR="001B2A6D" w:rsidRDefault="001B2A6D" w:rsidP="001B2A6D">
            <w:pPr>
              <w:rPr>
                <w:sz w:val="22"/>
                <w:szCs w:val="22"/>
              </w:rPr>
            </w:pPr>
          </w:p>
          <w:p w:rsidR="001B2A6D" w:rsidRPr="00800446" w:rsidRDefault="001B2A6D" w:rsidP="001B2A6D">
            <w:pPr>
              <w:rPr>
                <w:sz w:val="22"/>
                <w:szCs w:val="22"/>
              </w:rPr>
            </w:pPr>
            <w:r w:rsidRPr="00800446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6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509310,00</w:t>
            </w:r>
          </w:p>
        </w:tc>
        <w:tc>
          <w:tcPr>
            <w:tcW w:w="851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509310,00</w:t>
            </w:r>
          </w:p>
        </w:tc>
        <w:tc>
          <w:tcPr>
            <w:tcW w:w="540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19" w:type="dxa"/>
            <w:vMerge/>
            <w:vAlign w:val="center"/>
          </w:tcPr>
          <w:p w:rsidR="001B2A6D" w:rsidRDefault="001B2A6D" w:rsidP="001B2A6D">
            <w:pPr>
              <w:rPr>
                <w:sz w:val="20"/>
                <w:lang w:eastAsia="en-US"/>
              </w:rPr>
            </w:pPr>
          </w:p>
        </w:tc>
      </w:tr>
      <w:tr w:rsidR="001B2A6D" w:rsidTr="001B2A6D">
        <w:trPr>
          <w:trHeight w:val="413"/>
        </w:trPr>
        <w:tc>
          <w:tcPr>
            <w:tcW w:w="679" w:type="dxa"/>
            <w:vMerge/>
            <w:vAlign w:val="center"/>
          </w:tcPr>
          <w:p w:rsidR="001B2A6D" w:rsidRDefault="001B2A6D" w:rsidP="001B2A6D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64" w:type="dxa"/>
            <w:vMerge/>
          </w:tcPr>
          <w:p w:rsidR="001B2A6D" w:rsidRDefault="001B2A6D" w:rsidP="001B2A6D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1B2A6D" w:rsidRDefault="001B2A6D" w:rsidP="001B2A6D">
            <w:pPr>
              <w:ind w:firstLine="33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1B2A6D" w:rsidRPr="004E23AD" w:rsidRDefault="001B2A6D" w:rsidP="001B2A6D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</w:tcPr>
          <w:p w:rsidR="001B2A6D" w:rsidRDefault="001B2A6D" w:rsidP="001B2A6D">
            <w:pPr>
              <w:rPr>
                <w:sz w:val="22"/>
                <w:szCs w:val="22"/>
              </w:rPr>
            </w:pPr>
          </w:p>
          <w:p w:rsidR="001B2A6D" w:rsidRDefault="001B2A6D" w:rsidP="001B2A6D">
            <w:pPr>
              <w:rPr>
                <w:sz w:val="22"/>
                <w:szCs w:val="22"/>
              </w:rPr>
            </w:pPr>
          </w:p>
          <w:p w:rsidR="001B2A6D" w:rsidRDefault="001B2A6D" w:rsidP="001B2A6D">
            <w:pPr>
              <w:rPr>
                <w:sz w:val="22"/>
                <w:szCs w:val="22"/>
              </w:rPr>
            </w:pPr>
          </w:p>
          <w:p w:rsidR="001B2A6D" w:rsidRDefault="001B2A6D" w:rsidP="001B2A6D">
            <w:pPr>
              <w:rPr>
                <w:sz w:val="22"/>
                <w:szCs w:val="22"/>
              </w:rPr>
            </w:pPr>
          </w:p>
          <w:p w:rsidR="001B2A6D" w:rsidRDefault="001B2A6D" w:rsidP="001B2A6D">
            <w:pPr>
              <w:rPr>
                <w:sz w:val="22"/>
                <w:szCs w:val="22"/>
              </w:rPr>
            </w:pPr>
          </w:p>
          <w:p w:rsidR="001B2A6D" w:rsidRDefault="001B2A6D" w:rsidP="001B2A6D">
            <w:pPr>
              <w:rPr>
                <w:sz w:val="22"/>
                <w:szCs w:val="22"/>
              </w:rPr>
            </w:pPr>
          </w:p>
          <w:p w:rsidR="001B2A6D" w:rsidRDefault="001B2A6D" w:rsidP="001B2A6D">
            <w:pPr>
              <w:rPr>
                <w:sz w:val="22"/>
                <w:szCs w:val="22"/>
              </w:rPr>
            </w:pPr>
          </w:p>
          <w:p w:rsidR="001B2A6D" w:rsidRDefault="001B2A6D" w:rsidP="001B2A6D">
            <w:pPr>
              <w:rPr>
                <w:sz w:val="22"/>
                <w:szCs w:val="22"/>
              </w:rPr>
            </w:pPr>
          </w:p>
          <w:p w:rsidR="001B2A6D" w:rsidRPr="00800446" w:rsidRDefault="001B2A6D" w:rsidP="001B2A6D">
            <w:pPr>
              <w:rPr>
                <w:sz w:val="22"/>
                <w:szCs w:val="22"/>
              </w:rPr>
            </w:pPr>
            <w:r w:rsidRPr="00800446">
              <w:rPr>
                <w:sz w:val="22"/>
                <w:szCs w:val="22"/>
              </w:rPr>
              <w:t>Обл. бюджет</w:t>
            </w:r>
          </w:p>
        </w:tc>
        <w:tc>
          <w:tcPr>
            <w:tcW w:w="1276" w:type="dxa"/>
            <w:vAlign w:val="center"/>
          </w:tcPr>
          <w:p w:rsidR="001B2A6D" w:rsidRPr="00B81859" w:rsidRDefault="001B2A6D" w:rsidP="001B2A6D">
            <w:pPr>
              <w:ind w:firstLine="33"/>
              <w:jc w:val="center"/>
              <w:rPr>
                <w:bCs/>
                <w:sz w:val="20"/>
                <w:lang w:eastAsia="en-US"/>
              </w:rPr>
            </w:pPr>
            <w:r w:rsidRPr="00B81859">
              <w:rPr>
                <w:bCs/>
                <w:sz w:val="20"/>
                <w:lang w:eastAsia="en-US"/>
              </w:rPr>
              <w:t>4583795,00</w:t>
            </w:r>
          </w:p>
        </w:tc>
        <w:tc>
          <w:tcPr>
            <w:tcW w:w="851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4583795,00</w:t>
            </w:r>
          </w:p>
        </w:tc>
        <w:tc>
          <w:tcPr>
            <w:tcW w:w="540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19" w:type="dxa"/>
            <w:vMerge/>
            <w:vAlign w:val="center"/>
          </w:tcPr>
          <w:p w:rsidR="001B2A6D" w:rsidRDefault="001B2A6D" w:rsidP="001B2A6D">
            <w:pPr>
              <w:rPr>
                <w:sz w:val="20"/>
                <w:lang w:eastAsia="en-US"/>
              </w:rPr>
            </w:pPr>
          </w:p>
        </w:tc>
      </w:tr>
      <w:tr w:rsidR="001B2A6D" w:rsidTr="001B2A6D">
        <w:trPr>
          <w:trHeight w:val="413"/>
        </w:trPr>
        <w:tc>
          <w:tcPr>
            <w:tcW w:w="679" w:type="dxa"/>
            <w:vAlign w:val="center"/>
          </w:tcPr>
          <w:p w:rsidR="001B2A6D" w:rsidRDefault="001B2A6D" w:rsidP="001B2A6D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64" w:type="dxa"/>
          </w:tcPr>
          <w:p w:rsidR="001B2A6D" w:rsidRDefault="001B2A6D" w:rsidP="001B2A6D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B2A6D" w:rsidRDefault="001B2A6D" w:rsidP="001B2A6D">
            <w:pPr>
              <w:ind w:firstLine="33"/>
              <w:rPr>
                <w:sz w:val="20"/>
              </w:rPr>
            </w:pPr>
          </w:p>
        </w:tc>
        <w:tc>
          <w:tcPr>
            <w:tcW w:w="1276" w:type="dxa"/>
          </w:tcPr>
          <w:p w:rsidR="001B2A6D" w:rsidRPr="004E23AD" w:rsidRDefault="001B2A6D" w:rsidP="001B2A6D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</w:tcPr>
          <w:p w:rsidR="001B2A6D" w:rsidRPr="00F2172A" w:rsidRDefault="001B2A6D" w:rsidP="001B2A6D">
            <w:pPr>
              <w:rPr>
                <w:b/>
                <w:sz w:val="22"/>
                <w:szCs w:val="22"/>
              </w:rPr>
            </w:pPr>
            <w:r w:rsidRPr="00F2172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2A6D" w:rsidRPr="00F2172A" w:rsidRDefault="001B2A6D" w:rsidP="001B2A6D">
            <w:pPr>
              <w:ind w:firstLine="33"/>
              <w:jc w:val="center"/>
              <w:rPr>
                <w:b/>
                <w:bCs/>
                <w:sz w:val="20"/>
                <w:lang w:eastAsia="en-US"/>
              </w:rPr>
            </w:pPr>
            <w:r w:rsidRPr="00F2172A">
              <w:rPr>
                <w:b/>
                <w:bCs/>
                <w:sz w:val="20"/>
                <w:lang w:eastAsia="en-US"/>
              </w:rPr>
              <w:t>5093105,00</w:t>
            </w:r>
          </w:p>
        </w:tc>
        <w:tc>
          <w:tcPr>
            <w:tcW w:w="851" w:type="dxa"/>
            <w:vAlign w:val="center"/>
          </w:tcPr>
          <w:p w:rsidR="001B2A6D" w:rsidRPr="00F2172A" w:rsidRDefault="001B2A6D" w:rsidP="001B2A6D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B2A6D" w:rsidRPr="00F2172A" w:rsidRDefault="001B2A6D" w:rsidP="001B2A6D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2A6D" w:rsidRPr="00F2172A" w:rsidRDefault="001B2A6D" w:rsidP="001B2A6D">
            <w:pPr>
              <w:ind w:firstLine="33"/>
              <w:jc w:val="center"/>
              <w:rPr>
                <w:b/>
                <w:sz w:val="14"/>
                <w:szCs w:val="14"/>
                <w:lang w:eastAsia="en-US"/>
              </w:rPr>
            </w:pPr>
            <w:r w:rsidRPr="00F2172A">
              <w:rPr>
                <w:b/>
                <w:sz w:val="14"/>
                <w:szCs w:val="14"/>
                <w:lang w:eastAsia="en-US"/>
              </w:rPr>
              <w:t>5093105,00</w:t>
            </w:r>
          </w:p>
        </w:tc>
        <w:tc>
          <w:tcPr>
            <w:tcW w:w="540" w:type="dxa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1B2A6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19" w:type="dxa"/>
            <w:vMerge/>
            <w:vAlign w:val="center"/>
          </w:tcPr>
          <w:p w:rsidR="001B2A6D" w:rsidRDefault="001B2A6D" w:rsidP="001B2A6D">
            <w:pPr>
              <w:rPr>
                <w:sz w:val="20"/>
                <w:lang w:eastAsia="en-US"/>
              </w:rPr>
            </w:pPr>
          </w:p>
        </w:tc>
      </w:tr>
      <w:tr w:rsidR="001B2A6D" w:rsidTr="001B2A6D">
        <w:trPr>
          <w:trHeight w:val="413"/>
        </w:trPr>
        <w:tc>
          <w:tcPr>
            <w:tcW w:w="679" w:type="dxa"/>
            <w:vMerge w:val="restart"/>
            <w:vAlign w:val="center"/>
          </w:tcPr>
          <w:p w:rsidR="001B2A6D" w:rsidRPr="004E23AD" w:rsidRDefault="001B2A6D" w:rsidP="001B2A6D">
            <w:pPr>
              <w:ind w:right="-115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1.4</w:t>
            </w:r>
          </w:p>
        </w:tc>
        <w:tc>
          <w:tcPr>
            <w:tcW w:w="2264" w:type="dxa"/>
            <w:vMerge w:val="restart"/>
          </w:tcPr>
          <w:p w:rsidR="001B2A6D" w:rsidRPr="004E23AD" w:rsidRDefault="001B2A6D" w:rsidP="001B2A6D">
            <w:pPr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МБОУДО «Кондровская школа искусств»</w:t>
            </w:r>
          </w:p>
        </w:tc>
        <w:tc>
          <w:tcPr>
            <w:tcW w:w="851" w:type="dxa"/>
            <w:vMerge w:val="restart"/>
          </w:tcPr>
          <w:p w:rsidR="001B2A6D" w:rsidRPr="00EA36FC" w:rsidRDefault="001B2A6D" w:rsidP="001B2A6D">
            <w:pPr>
              <w:ind w:firstLine="33"/>
              <w:rPr>
                <w:sz w:val="20"/>
                <w:lang w:eastAsia="en-US"/>
              </w:rPr>
            </w:pPr>
            <w:r>
              <w:rPr>
                <w:sz w:val="20"/>
              </w:rPr>
              <w:t>2021-2025</w:t>
            </w:r>
          </w:p>
        </w:tc>
        <w:tc>
          <w:tcPr>
            <w:tcW w:w="1276" w:type="dxa"/>
            <w:vMerge w:val="restart"/>
          </w:tcPr>
          <w:p w:rsidR="001B2A6D" w:rsidRPr="004E23AD" w:rsidRDefault="001B2A6D" w:rsidP="001B2A6D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1B2A6D" w:rsidRDefault="001B2A6D" w:rsidP="001B2A6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276" w:type="dxa"/>
            <w:vAlign w:val="center"/>
          </w:tcPr>
          <w:p w:rsidR="001B2A6D" w:rsidRPr="003C3D8B" w:rsidRDefault="001B2A6D" w:rsidP="001B2A6D">
            <w:pPr>
              <w:ind w:firstLine="33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77833999,92</w:t>
            </w:r>
          </w:p>
        </w:tc>
        <w:tc>
          <w:tcPr>
            <w:tcW w:w="851" w:type="dxa"/>
            <w:vAlign w:val="center"/>
          </w:tcPr>
          <w:p w:rsidR="001B2A6D" w:rsidRPr="00B63860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15566799,60</w:t>
            </w:r>
          </w:p>
        </w:tc>
        <w:tc>
          <w:tcPr>
            <w:tcW w:w="850" w:type="dxa"/>
            <w:vAlign w:val="center"/>
          </w:tcPr>
          <w:p w:rsidR="001B2A6D" w:rsidRPr="003C3D8B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15566800,00</w:t>
            </w:r>
          </w:p>
        </w:tc>
        <w:tc>
          <w:tcPr>
            <w:tcW w:w="709" w:type="dxa"/>
            <w:vAlign w:val="center"/>
          </w:tcPr>
          <w:p w:rsidR="001B2A6D" w:rsidRPr="003C3D8B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15566800,32</w:t>
            </w:r>
          </w:p>
        </w:tc>
        <w:tc>
          <w:tcPr>
            <w:tcW w:w="540" w:type="dxa"/>
            <w:vAlign w:val="center"/>
          </w:tcPr>
          <w:p w:rsidR="001B2A6D" w:rsidRPr="003C3D8B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15566800,00</w:t>
            </w:r>
          </w:p>
        </w:tc>
        <w:tc>
          <w:tcPr>
            <w:tcW w:w="594" w:type="dxa"/>
            <w:gridSpan w:val="2"/>
            <w:vAlign w:val="center"/>
          </w:tcPr>
          <w:p w:rsidR="001B2A6D" w:rsidRPr="003C3D8B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15566800,00</w:t>
            </w:r>
          </w:p>
        </w:tc>
        <w:tc>
          <w:tcPr>
            <w:tcW w:w="519" w:type="dxa"/>
            <w:vMerge/>
            <w:vAlign w:val="center"/>
          </w:tcPr>
          <w:p w:rsidR="001B2A6D" w:rsidRDefault="001B2A6D" w:rsidP="001B2A6D">
            <w:pPr>
              <w:rPr>
                <w:sz w:val="20"/>
                <w:lang w:eastAsia="en-US"/>
              </w:rPr>
            </w:pPr>
          </w:p>
        </w:tc>
      </w:tr>
      <w:tr w:rsidR="001B2A6D" w:rsidTr="001B2A6D">
        <w:trPr>
          <w:trHeight w:val="412"/>
        </w:trPr>
        <w:tc>
          <w:tcPr>
            <w:tcW w:w="679" w:type="dxa"/>
            <w:vMerge/>
            <w:vAlign w:val="center"/>
          </w:tcPr>
          <w:p w:rsidR="001B2A6D" w:rsidRDefault="001B2A6D" w:rsidP="001B2A6D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64" w:type="dxa"/>
            <w:vMerge/>
          </w:tcPr>
          <w:p w:rsidR="001B2A6D" w:rsidRDefault="001B2A6D" w:rsidP="001B2A6D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1B2A6D" w:rsidRPr="004E23AD" w:rsidRDefault="001B2A6D" w:rsidP="001B2A6D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B2A6D" w:rsidRPr="004E23AD" w:rsidRDefault="001B2A6D" w:rsidP="001B2A6D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1B2A6D" w:rsidRPr="009D4893" w:rsidRDefault="001B2A6D" w:rsidP="001B2A6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1B2A6D" w:rsidRPr="0078719D" w:rsidRDefault="001B2A6D" w:rsidP="001B2A6D">
            <w:pPr>
              <w:ind w:firstLine="33"/>
              <w:jc w:val="center"/>
              <w:rPr>
                <w:bCs/>
                <w:sz w:val="20"/>
                <w:lang w:eastAsia="en-US"/>
              </w:rPr>
            </w:pPr>
            <w:r w:rsidRPr="0078719D">
              <w:rPr>
                <w:bCs/>
                <w:sz w:val="20"/>
                <w:lang w:eastAsia="en-US"/>
              </w:rPr>
              <w:t>5250000,00</w:t>
            </w:r>
          </w:p>
        </w:tc>
        <w:tc>
          <w:tcPr>
            <w:tcW w:w="851" w:type="dxa"/>
            <w:vAlign w:val="center"/>
          </w:tcPr>
          <w:p w:rsidR="001B2A6D" w:rsidRPr="0078719D" w:rsidRDefault="001B2A6D" w:rsidP="001B2A6D">
            <w:pPr>
              <w:ind w:firstLine="33"/>
              <w:jc w:val="center"/>
              <w:rPr>
                <w:sz w:val="20"/>
                <w:lang w:eastAsia="en-US"/>
              </w:rPr>
            </w:pPr>
            <w:r w:rsidRPr="00B167A1">
              <w:rPr>
                <w:sz w:val="20"/>
                <w:lang w:eastAsia="en-US"/>
              </w:rPr>
              <w:t>1050</w:t>
            </w:r>
            <w:r>
              <w:rPr>
                <w:sz w:val="20"/>
                <w:lang w:eastAsia="en-US"/>
              </w:rPr>
              <w:t>000,00</w:t>
            </w:r>
          </w:p>
        </w:tc>
        <w:tc>
          <w:tcPr>
            <w:tcW w:w="850" w:type="dxa"/>
            <w:vAlign w:val="center"/>
          </w:tcPr>
          <w:p w:rsidR="001B2A6D" w:rsidRPr="0078719D" w:rsidRDefault="001B2A6D" w:rsidP="001B2A6D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167A1">
              <w:rPr>
                <w:sz w:val="16"/>
                <w:szCs w:val="16"/>
                <w:lang w:eastAsia="en-US"/>
              </w:rPr>
              <w:t>10500</w:t>
            </w:r>
            <w:r>
              <w:rPr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709" w:type="dxa"/>
            <w:vAlign w:val="center"/>
          </w:tcPr>
          <w:p w:rsidR="001B2A6D" w:rsidRPr="0078719D" w:rsidRDefault="001B2A6D" w:rsidP="001B2A6D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167A1">
              <w:rPr>
                <w:sz w:val="16"/>
                <w:szCs w:val="16"/>
                <w:lang w:eastAsia="en-US"/>
              </w:rPr>
              <w:t>10500</w:t>
            </w:r>
            <w:r>
              <w:rPr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540" w:type="dxa"/>
            <w:vAlign w:val="center"/>
          </w:tcPr>
          <w:p w:rsidR="001B2A6D" w:rsidRPr="0078719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 w:rsidRPr="004B5579">
              <w:rPr>
                <w:sz w:val="14"/>
                <w:szCs w:val="14"/>
                <w:lang w:eastAsia="en-US"/>
              </w:rPr>
              <w:t>10500</w:t>
            </w:r>
            <w:r>
              <w:rPr>
                <w:sz w:val="14"/>
                <w:szCs w:val="14"/>
                <w:lang w:eastAsia="en-US"/>
              </w:rPr>
              <w:t>00,00</w:t>
            </w:r>
          </w:p>
        </w:tc>
        <w:tc>
          <w:tcPr>
            <w:tcW w:w="594" w:type="dxa"/>
            <w:gridSpan w:val="2"/>
            <w:vAlign w:val="center"/>
          </w:tcPr>
          <w:p w:rsidR="001B2A6D" w:rsidRPr="0078719D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1050000,00</w:t>
            </w:r>
          </w:p>
        </w:tc>
        <w:tc>
          <w:tcPr>
            <w:tcW w:w="519" w:type="dxa"/>
            <w:vMerge/>
            <w:vAlign w:val="center"/>
          </w:tcPr>
          <w:p w:rsidR="001B2A6D" w:rsidRDefault="001B2A6D" w:rsidP="001B2A6D">
            <w:pPr>
              <w:rPr>
                <w:sz w:val="20"/>
                <w:lang w:eastAsia="en-US"/>
              </w:rPr>
            </w:pPr>
          </w:p>
        </w:tc>
      </w:tr>
      <w:tr w:rsidR="001B2A6D" w:rsidTr="001B2A6D">
        <w:trPr>
          <w:trHeight w:val="412"/>
        </w:trPr>
        <w:tc>
          <w:tcPr>
            <w:tcW w:w="679" w:type="dxa"/>
            <w:vAlign w:val="center"/>
          </w:tcPr>
          <w:p w:rsidR="001B2A6D" w:rsidRDefault="001B2A6D" w:rsidP="001B2A6D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64" w:type="dxa"/>
          </w:tcPr>
          <w:p w:rsidR="001B2A6D" w:rsidRDefault="001B2A6D" w:rsidP="001B2A6D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B2A6D" w:rsidRPr="004E23AD" w:rsidRDefault="001B2A6D" w:rsidP="001B2A6D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1B2A6D" w:rsidRPr="004E23AD" w:rsidRDefault="001B2A6D" w:rsidP="001B2A6D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1B2A6D" w:rsidRPr="003C52BA" w:rsidRDefault="001B2A6D" w:rsidP="001B2A6D">
            <w:pPr>
              <w:spacing w:line="276" w:lineRule="auto"/>
              <w:rPr>
                <w:b/>
                <w:sz w:val="20"/>
              </w:rPr>
            </w:pPr>
            <w:r w:rsidRPr="003C52BA">
              <w:rPr>
                <w:b/>
                <w:sz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2A6D" w:rsidRPr="003C52BA" w:rsidRDefault="001B2A6D" w:rsidP="001B2A6D">
            <w:pPr>
              <w:ind w:firstLine="33"/>
              <w:jc w:val="center"/>
              <w:rPr>
                <w:b/>
                <w:bCs/>
                <w:sz w:val="20"/>
                <w:lang w:eastAsia="en-US"/>
              </w:rPr>
            </w:pPr>
            <w:r w:rsidRPr="003C52BA">
              <w:rPr>
                <w:b/>
                <w:bCs/>
                <w:sz w:val="20"/>
                <w:lang w:eastAsia="en-US"/>
              </w:rPr>
              <w:t>83083999,92</w:t>
            </w:r>
          </w:p>
        </w:tc>
        <w:tc>
          <w:tcPr>
            <w:tcW w:w="851" w:type="dxa"/>
            <w:vAlign w:val="center"/>
          </w:tcPr>
          <w:p w:rsidR="001B2A6D" w:rsidRPr="005F57C3" w:rsidRDefault="001B2A6D" w:rsidP="001B2A6D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 w:rsidRPr="005F57C3">
              <w:rPr>
                <w:b/>
                <w:sz w:val="16"/>
                <w:szCs w:val="16"/>
                <w:lang w:eastAsia="en-US"/>
              </w:rPr>
              <w:t>16616799,60</w:t>
            </w:r>
          </w:p>
        </w:tc>
        <w:tc>
          <w:tcPr>
            <w:tcW w:w="850" w:type="dxa"/>
            <w:vAlign w:val="center"/>
          </w:tcPr>
          <w:p w:rsidR="001B2A6D" w:rsidRPr="005F57C3" w:rsidRDefault="001B2A6D" w:rsidP="001B2A6D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 w:rsidRPr="005F57C3">
              <w:rPr>
                <w:b/>
                <w:sz w:val="16"/>
                <w:szCs w:val="16"/>
                <w:lang w:eastAsia="en-US"/>
              </w:rPr>
              <w:t>16616800,00</w:t>
            </w:r>
          </w:p>
        </w:tc>
        <w:tc>
          <w:tcPr>
            <w:tcW w:w="709" w:type="dxa"/>
            <w:vAlign w:val="center"/>
          </w:tcPr>
          <w:p w:rsidR="001B2A6D" w:rsidRPr="005F57C3" w:rsidRDefault="001B2A6D" w:rsidP="001B2A6D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 w:rsidRPr="005F57C3">
              <w:rPr>
                <w:b/>
                <w:sz w:val="16"/>
                <w:szCs w:val="16"/>
                <w:lang w:eastAsia="en-US"/>
              </w:rPr>
              <w:t>16616800,32</w:t>
            </w:r>
          </w:p>
        </w:tc>
        <w:tc>
          <w:tcPr>
            <w:tcW w:w="540" w:type="dxa"/>
            <w:vAlign w:val="center"/>
          </w:tcPr>
          <w:p w:rsidR="001B2A6D" w:rsidRPr="005F57C3" w:rsidRDefault="001B2A6D" w:rsidP="001B2A6D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 w:rsidRPr="005F57C3">
              <w:rPr>
                <w:b/>
                <w:sz w:val="16"/>
                <w:szCs w:val="16"/>
                <w:lang w:eastAsia="en-US"/>
              </w:rPr>
              <w:t>16616800,00</w:t>
            </w:r>
          </w:p>
        </w:tc>
        <w:tc>
          <w:tcPr>
            <w:tcW w:w="594" w:type="dxa"/>
            <w:gridSpan w:val="2"/>
            <w:vAlign w:val="center"/>
          </w:tcPr>
          <w:p w:rsidR="001B2A6D" w:rsidRPr="005F57C3" w:rsidRDefault="001B2A6D" w:rsidP="001B2A6D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 w:rsidRPr="005F57C3">
              <w:rPr>
                <w:b/>
                <w:sz w:val="16"/>
                <w:szCs w:val="16"/>
                <w:lang w:eastAsia="en-US"/>
              </w:rPr>
              <w:t>16616800,00</w:t>
            </w:r>
          </w:p>
        </w:tc>
        <w:tc>
          <w:tcPr>
            <w:tcW w:w="519" w:type="dxa"/>
            <w:vMerge/>
            <w:vAlign w:val="center"/>
          </w:tcPr>
          <w:p w:rsidR="001B2A6D" w:rsidRDefault="001B2A6D" w:rsidP="001B2A6D">
            <w:pPr>
              <w:rPr>
                <w:sz w:val="20"/>
                <w:lang w:eastAsia="en-US"/>
              </w:rPr>
            </w:pPr>
          </w:p>
        </w:tc>
      </w:tr>
      <w:tr w:rsidR="001B2A6D" w:rsidTr="001B2A6D">
        <w:trPr>
          <w:trHeight w:val="413"/>
        </w:trPr>
        <w:tc>
          <w:tcPr>
            <w:tcW w:w="679" w:type="dxa"/>
            <w:vMerge w:val="restart"/>
            <w:vAlign w:val="center"/>
          </w:tcPr>
          <w:p w:rsidR="001B2A6D" w:rsidRPr="004E23AD" w:rsidRDefault="001B2A6D" w:rsidP="001B2A6D">
            <w:pPr>
              <w:ind w:right="-115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1.5</w:t>
            </w:r>
          </w:p>
        </w:tc>
        <w:tc>
          <w:tcPr>
            <w:tcW w:w="2264" w:type="dxa"/>
            <w:vMerge w:val="restart"/>
          </w:tcPr>
          <w:p w:rsidR="001B2A6D" w:rsidRPr="004E23AD" w:rsidRDefault="001B2A6D" w:rsidP="001B2A6D">
            <w:pPr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МБУДО «Товарковская школа искусств»</w:t>
            </w:r>
          </w:p>
        </w:tc>
        <w:tc>
          <w:tcPr>
            <w:tcW w:w="851" w:type="dxa"/>
            <w:vMerge w:val="restart"/>
          </w:tcPr>
          <w:p w:rsidR="001B2A6D" w:rsidRPr="00EA36FC" w:rsidRDefault="001B2A6D" w:rsidP="001B2A6D">
            <w:pPr>
              <w:ind w:firstLine="33"/>
              <w:rPr>
                <w:sz w:val="20"/>
                <w:lang w:eastAsia="en-US"/>
              </w:rPr>
            </w:pPr>
            <w:r>
              <w:rPr>
                <w:sz w:val="20"/>
              </w:rPr>
              <w:t>2021-2025</w:t>
            </w:r>
          </w:p>
        </w:tc>
        <w:tc>
          <w:tcPr>
            <w:tcW w:w="1276" w:type="dxa"/>
            <w:vMerge w:val="restart"/>
          </w:tcPr>
          <w:p w:rsidR="001B2A6D" w:rsidRPr="004E23AD" w:rsidRDefault="001B2A6D" w:rsidP="001B2A6D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1B2A6D" w:rsidRDefault="001B2A6D" w:rsidP="001B2A6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276" w:type="dxa"/>
            <w:vAlign w:val="center"/>
          </w:tcPr>
          <w:p w:rsidR="001B2A6D" w:rsidRPr="0078719D" w:rsidRDefault="001B2A6D" w:rsidP="001B2A6D">
            <w:pPr>
              <w:ind w:firstLine="33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8719D">
              <w:rPr>
                <w:bCs/>
                <w:sz w:val="18"/>
                <w:szCs w:val="18"/>
                <w:lang w:eastAsia="en-US"/>
              </w:rPr>
              <w:t>87891500,00</w:t>
            </w:r>
          </w:p>
        </w:tc>
        <w:tc>
          <w:tcPr>
            <w:tcW w:w="851" w:type="dxa"/>
            <w:vAlign w:val="center"/>
          </w:tcPr>
          <w:p w:rsidR="001B2A6D" w:rsidRPr="00085EAE" w:rsidRDefault="001B2A6D" w:rsidP="001B2A6D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17578300,00</w:t>
            </w:r>
          </w:p>
        </w:tc>
        <w:tc>
          <w:tcPr>
            <w:tcW w:w="850" w:type="dxa"/>
            <w:vAlign w:val="center"/>
          </w:tcPr>
          <w:p w:rsidR="001B2A6D" w:rsidRPr="00085EAE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17578300,00</w:t>
            </w:r>
          </w:p>
        </w:tc>
        <w:tc>
          <w:tcPr>
            <w:tcW w:w="709" w:type="dxa"/>
            <w:vAlign w:val="center"/>
          </w:tcPr>
          <w:p w:rsidR="001B2A6D" w:rsidRPr="00085EAE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17578300,00</w:t>
            </w:r>
          </w:p>
        </w:tc>
        <w:tc>
          <w:tcPr>
            <w:tcW w:w="540" w:type="dxa"/>
            <w:vAlign w:val="center"/>
          </w:tcPr>
          <w:p w:rsidR="001B2A6D" w:rsidRPr="00085EAE" w:rsidRDefault="001B2A6D" w:rsidP="001B2A6D">
            <w:pPr>
              <w:ind w:firstLine="33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17578300,00</w:t>
            </w:r>
          </w:p>
        </w:tc>
        <w:tc>
          <w:tcPr>
            <w:tcW w:w="594" w:type="dxa"/>
            <w:gridSpan w:val="2"/>
            <w:vAlign w:val="center"/>
          </w:tcPr>
          <w:p w:rsidR="001B2A6D" w:rsidRPr="00085EAE" w:rsidRDefault="001B2A6D" w:rsidP="001B2A6D">
            <w:pPr>
              <w:ind w:firstLine="33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17578300,00</w:t>
            </w:r>
          </w:p>
        </w:tc>
        <w:tc>
          <w:tcPr>
            <w:tcW w:w="519" w:type="dxa"/>
            <w:vMerge/>
            <w:vAlign w:val="center"/>
          </w:tcPr>
          <w:p w:rsidR="001B2A6D" w:rsidRDefault="001B2A6D" w:rsidP="001B2A6D">
            <w:pPr>
              <w:rPr>
                <w:sz w:val="20"/>
                <w:lang w:eastAsia="en-US"/>
              </w:rPr>
            </w:pPr>
          </w:p>
        </w:tc>
      </w:tr>
      <w:tr w:rsidR="001B2A6D" w:rsidTr="001B2A6D">
        <w:trPr>
          <w:trHeight w:val="412"/>
        </w:trPr>
        <w:tc>
          <w:tcPr>
            <w:tcW w:w="679" w:type="dxa"/>
            <w:vMerge/>
            <w:vAlign w:val="center"/>
          </w:tcPr>
          <w:p w:rsidR="001B2A6D" w:rsidRDefault="001B2A6D" w:rsidP="001B2A6D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64" w:type="dxa"/>
            <w:vMerge/>
          </w:tcPr>
          <w:p w:rsidR="001B2A6D" w:rsidRDefault="001B2A6D" w:rsidP="001B2A6D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1B2A6D" w:rsidRPr="004E23AD" w:rsidRDefault="001B2A6D" w:rsidP="001B2A6D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B2A6D" w:rsidRPr="004E23AD" w:rsidRDefault="001B2A6D" w:rsidP="001B2A6D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1B2A6D" w:rsidRPr="009D4893" w:rsidRDefault="001B2A6D" w:rsidP="001B2A6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1B2A6D" w:rsidRPr="00CE527E" w:rsidRDefault="001B2A6D" w:rsidP="001B2A6D">
            <w:pPr>
              <w:ind w:firstLine="33"/>
              <w:jc w:val="center"/>
              <w:rPr>
                <w:bCs/>
                <w:sz w:val="20"/>
                <w:lang w:eastAsia="en-US"/>
              </w:rPr>
            </w:pPr>
            <w:r w:rsidRPr="00CE527E">
              <w:rPr>
                <w:bCs/>
                <w:sz w:val="20"/>
                <w:lang w:eastAsia="en-US"/>
              </w:rPr>
              <w:t>8000000,00</w:t>
            </w:r>
          </w:p>
        </w:tc>
        <w:tc>
          <w:tcPr>
            <w:tcW w:w="851" w:type="dxa"/>
            <w:vAlign w:val="center"/>
          </w:tcPr>
          <w:p w:rsidR="001B2A6D" w:rsidRPr="00CE527E" w:rsidRDefault="001B2A6D" w:rsidP="001B2A6D">
            <w:pPr>
              <w:ind w:firstLine="33"/>
              <w:jc w:val="center"/>
              <w:rPr>
                <w:sz w:val="20"/>
                <w:lang w:eastAsia="en-US"/>
              </w:rPr>
            </w:pPr>
            <w:r w:rsidRPr="00B729DD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>6</w:t>
            </w:r>
            <w:r w:rsidRPr="00B729DD">
              <w:rPr>
                <w:sz w:val="20"/>
                <w:lang w:eastAsia="en-US"/>
              </w:rPr>
              <w:t>000</w:t>
            </w:r>
            <w:r>
              <w:rPr>
                <w:sz w:val="20"/>
                <w:lang w:eastAsia="en-US"/>
              </w:rPr>
              <w:t>00,00</w:t>
            </w:r>
          </w:p>
        </w:tc>
        <w:tc>
          <w:tcPr>
            <w:tcW w:w="850" w:type="dxa"/>
            <w:vAlign w:val="center"/>
          </w:tcPr>
          <w:p w:rsidR="001B2A6D" w:rsidRPr="00085EAE" w:rsidRDefault="001B2A6D" w:rsidP="001B2A6D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1600000,00</w:t>
            </w:r>
          </w:p>
        </w:tc>
        <w:tc>
          <w:tcPr>
            <w:tcW w:w="709" w:type="dxa"/>
            <w:vAlign w:val="center"/>
          </w:tcPr>
          <w:p w:rsidR="001B2A6D" w:rsidRPr="00CE527E" w:rsidRDefault="001B2A6D" w:rsidP="001B2A6D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B729DD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B729DD">
              <w:rPr>
                <w:sz w:val="16"/>
                <w:szCs w:val="16"/>
                <w:lang w:eastAsia="en-US"/>
              </w:rPr>
              <w:t>000</w:t>
            </w:r>
            <w:r>
              <w:rPr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540" w:type="dxa"/>
            <w:vAlign w:val="center"/>
          </w:tcPr>
          <w:p w:rsidR="001B2A6D" w:rsidRPr="00CE527E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 w:rsidRPr="004B5579">
              <w:rPr>
                <w:sz w:val="14"/>
                <w:szCs w:val="14"/>
                <w:lang w:eastAsia="en-US"/>
              </w:rPr>
              <w:t>16000</w:t>
            </w:r>
            <w:r>
              <w:rPr>
                <w:sz w:val="14"/>
                <w:szCs w:val="14"/>
                <w:lang w:eastAsia="en-US"/>
              </w:rPr>
              <w:t>00,00</w:t>
            </w:r>
          </w:p>
        </w:tc>
        <w:tc>
          <w:tcPr>
            <w:tcW w:w="594" w:type="dxa"/>
            <w:gridSpan w:val="2"/>
            <w:vAlign w:val="center"/>
          </w:tcPr>
          <w:p w:rsidR="001B2A6D" w:rsidRPr="00CE527E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1600000,00</w:t>
            </w:r>
          </w:p>
        </w:tc>
        <w:tc>
          <w:tcPr>
            <w:tcW w:w="519" w:type="dxa"/>
            <w:vMerge/>
            <w:vAlign w:val="center"/>
          </w:tcPr>
          <w:p w:rsidR="001B2A6D" w:rsidRDefault="001B2A6D" w:rsidP="001B2A6D">
            <w:pPr>
              <w:rPr>
                <w:sz w:val="20"/>
                <w:lang w:eastAsia="en-US"/>
              </w:rPr>
            </w:pPr>
          </w:p>
        </w:tc>
      </w:tr>
      <w:tr w:rsidR="001B2A6D" w:rsidTr="001B2A6D">
        <w:trPr>
          <w:trHeight w:val="412"/>
        </w:trPr>
        <w:tc>
          <w:tcPr>
            <w:tcW w:w="679" w:type="dxa"/>
            <w:vAlign w:val="center"/>
          </w:tcPr>
          <w:p w:rsidR="001B2A6D" w:rsidRDefault="001B2A6D" w:rsidP="001B2A6D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64" w:type="dxa"/>
          </w:tcPr>
          <w:p w:rsidR="001B2A6D" w:rsidRDefault="001B2A6D" w:rsidP="001B2A6D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B2A6D" w:rsidRPr="004E23AD" w:rsidRDefault="001B2A6D" w:rsidP="001B2A6D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1B2A6D" w:rsidRPr="004E23AD" w:rsidRDefault="001B2A6D" w:rsidP="001B2A6D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1B2A6D" w:rsidRPr="000E5D79" w:rsidRDefault="001B2A6D" w:rsidP="001B2A6D">
            <w:pPr>
              <w:spacing w:line="276" w:lineRule="auto"/>
              <w:rPr>
                <w:b/>
                <w:sz w:val="20"/>
              </w:rPr>
            </w:pPr>
            <w:r w:rsidRPr="000E5D79">
              <w:rPr>
                <w:b/>
                <w:sz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2A6D" w:rsidRPr="003C52BA" w:rsidRDefault="001B2A6D" w:rsidP="001B2A6D">
            <w:pPr>
              <w:ind w:firstLine="33"/>
              <w:jc w:val="center"/>
              <w:rPr>
                <w:b/>
                <w:bCs/>
                <w:sz w:val="20"/>
                <w:lang w:eastAsia="en-US"/>
              </w:rPr>
            </w:pPr>
            <w:r w:rsidRPr="003C52BA">
              <w:rPr>
                <w:b/>
                <w:bCs/>
                <w:sz w:val="20"/>
                <w:lang w:eastAsia="en-US"/>
              </w:rPr>
              <w:t>95891500,00</w:t>
            </w:r>
          </w:p>
        </w:tc>
        <w:tc>
          <w:tcPr>
            <w:tcW w:w="851" w:type="dxa"/>
            <w:vAlign w:val="center"/>
          </w:tcPr>
          <w:p w:rsidR="001B2A6D" w:rsidRPr="005F57C3" w:rsidRDefault="001B2A6D" w:rsidP="001B2A6D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 w:rsidRPr="005F57C3">
              <w:rPr>
                <w:b/>
                <w:sz w:val="16"/>
                <w:szCs w:val="16"/>
                <w:lang w:eastAsia="en-US"/>
              </w:rPr>
              <w:t>19178300,00</w:t>
            </w:r>
          </w:p>
        </w:tc>
        <w:tc>
          <w:tcPr>
            <w:tcW w:w="850" w:type="dxa"/>
            <w:vAlign w:val="center"/>
          </w:tcPr>
          <w:p w:rsidR="001B2A6D" w:rsidRPr="005F57C3" w:rsidRDefault="001B2A6D" w:rsidP="001B2A6D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 w:rsidRPr="005F57C3">
              <w:rPr>
                <w:b/>
                <w:sz w:val="16"/>
                <w:szCs w:val="16"/>
                <w:lang w:eastAsia="en-US"/>
              </w:rPr>
              <w:t>19178300,00</w:t>
            </w:r>
          </w:p>
        </w:tc>
        <w:tc>
          <w:tcPr>
            <w:tcW w:w="709" w:type="dxa"/>
            <w:vAlign w:val="center"/>
          </w:tcPr>
          <w:p w:rsidR="001B2A6D" w:rsidRPr="005F57C3" w:rsidRDefault="001B2A6D" w:rsidP="001B2A6D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 w:rsidRPr="005F57C3">
              <w:rPr>
                <w:b/>
                <w:sz w:val="16"/>
                <w:szCs w:val="16"/>
                <w:lang w:eastAsia="en-US"/>
              </w:rPr>
              <w:t>19178300,00</w:t>
            </w:r>
          </w:p>
        </w:tc>
        <w:tc>
          <w:tcPr>
            <w:tcW w:w="540" w:type="dxa"/>
            <w:vAlign w:val="center"/>
          </w:tcPr>
          <w:p w:rsidR="001B2A6D" w:rsidRPr="005F57C3" w:rsidRDefault="001B2A6D" w:rsidP="001B2A6D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 w:rsidRPr="005F57C3">
              <w:rPr>
                <w:b/>
                <w:sz w:val="16"/>
                <w:szCs w:val="16"/>
                <w:lang w:eastAsia="en-US"/>
              </w:rPr>
              <w:t>19178300,00</w:t>
            </w:r>
          </w:p>
        </w:tc>
        <w:tc>
          <w:tcPr>
            <w:tcW w:w="594" w:type="dxa"/>
            <w:gridSpan w:val="2"/>
            <w:vAlign w:val="center"/>
          </w:tcPr>
          <w:p w:rsidR="001B2A6D" w:rsidRPr="005F57C3" w:rsidRDefault="001B2A6D" w:rsidP="001B2A6D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 w:rsidRPr="005F57C3">
              <w:rPr>
                <w:b/>
                <w:sz w:val="16"/>
                <w:szCs w:val="16"/>
                <w:lang w:eastAsia="en-US"/>
              </w:rPr>
              <w:t>19178300,00</w:t>
            </w:r>
          </w:p>
        </w:tc>
        <w:tc>
          <w:tcPr>
            <w:tcW w:w="519" w:type="dxa"/>
            <w:vMerge/>
            <w:vAlign w:val="center"/>
          </w:tcPr>
          <w:p w:rsidR="001B2A6D" w:rsidRDefault="001B2A6D" w:rsidP="001B2A6D">
            <w:pPr>
              <w:rPr>
                <w:sz w:val="20"/>
                <w:lang w:eastAsia="en-US"/>
              </w:rPr>
            </w:pPr>
          </w:p>
        </w:tc>
      </w:tr>
      <w:tr w:rsidR="001B2A6D" w:rsidRPr="0078117D" w:rsidTr="001B2A6D">
        <w:trPr>
          <w:trHeight w:val="278"/>
        </w:trPr>
        <w:tc>
          <w:tcPr>
            <w:tcW w:w="679" w:type="dxa"/>
            <w:vMerge w:val="restart"/>
            <w:vAlign w:val="center"/>
          </w:tcPr>
          <w:p w:rsidR="001B2A6D" w:rsidRPr="004E23AD" w:rsidRDefault="001B2A6D" w:rsidP="001B2A6D">
            <w:pPr>
              <w:ind w:right="-115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1.6</w:t>
            </w:r>
          </w:p>
        </w:tc>
        <w:tc>
          <w:tcPr>
            <w:tcW w:w="2264" w:type="dxa"/>
            <w:vMerge w:val="restart"/>
          </w:tcPr>
          <w:p w:rsidR="001B2A6D" w:rsidRPr="004E23AD" w:rsidRDefault="001B2A6D" w:rsidP="001B2A6D">
            <w:pPr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МБОУДО «ДШИ им. Н.Гончаровой»</w:t>
            </w:r>
          </w:p>
        </w:tc>
        <w:tc>
          <w:tcPr>
            <w:tcW w:w="851" w:type="dxa"/>
            <w:vMerge w:val="restart"/>
          </w:tcPr>
          <w:p w:rsidR="001B2A6D" w:rsidRPr="00EA36FC" w:rsidRDefault="001B2A6D" w:rsidP="001B2A6D">
            <w:pPr>
              <w:ind w:firstLine="33"/>
              <w:rPr>
                <w:sz w:val="20"/>
                <w:lang w:eastAsia="en-US"/>
              </w:rPr>
            </w:pPr>
            <w:r>
              <w:rPr>
                <w:sz w:val="20"/>
              </w:rPr>
              <w:t>2021-2025</w:t>
            </w:r>
          </w:p>
        </w:tc>
        <w:tc>
          <w:tcPr>
            <w:tcW w:w="1276" w:type="dxa"/>
            <w:vMerge w:val="restart"/>
          </w:tcPr>
          <w:p w:rsidR="001B2A6D" w:rsidRPr="004E23AD" w:rsidRDefault="001B2A6D" w:rsidP="001B2A6D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B2A6D" w:rsidRDefault="001B2A6D" w:rsidP="001B2A6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 района:</w:t>
            </w:r>
          </w:p>
          <w:p w:rsidR="001B2A6D" w:rsidRDefault="001B2A6D" w:rsidP="001B2A6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 том числе на ремонт помещения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B2A6D" w:rsidRPr="00CE527E" w:rsidRDefault="001B2A6D" w:rsidP="001B2A6D">
            <w:pPr>
              <w:ind w:firstLine="33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E527E">
              <w:rPr>
                <w:bCs/>
                <w:sz w:val="18"/>
                <w:szCs w:val="18"/>
                <w:lang w:eastAsia="en-US"/>
              </w:rPr>
              <w:t>71671500,00</w:t>
            </w:r>
          </w:p>
          <w:p w:rsidR="001B2A6D" w:rsidRPr="00EF7605" w:rsidRDefault="001B2A6D" w:rsidP="001B2A6D">
            <w:pPr>
              <w:ind w:firstLine="33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2A6D" w:rsidRPr="00085EAE" w:rsidRDefault="001B2A6D" w:rsidP="001B2A6D">
            <w:pPr>
              <w:ind w:firstLine="3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14334300,00</w:t>
            </w:r>
          </w:p>
          <w:p w:rsidR="001B2A6D" w:rsidRPr="00E446A3" w:rsidRDefault="001B2A6D" w:rsidP="001B2A6D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2A6D" w:rsidRDefault="001B2A6D" w:rsidP="001B2A6D">
            <w:pPr>
              <w:rPr>
                <w:sz w:val="14"/>
                <w:szCs w:val="14"/>
                <w:lang w:eastAsia="en-US"/>
              </w:rPr>
            </w:pPr>
          </w:p>
          <w:p w:rsidR="001B2A6D" w:rsidRDefault="001B2A6D" w:rsidP="001B2A6D">
            <w:pPr>
              <w:rPr>
                <w:sz w:val="14"/>
                <w:szCs w:val="14"/>
                <w:lang w:eastAsia="en-US"/>
              </w:rPr>
            </w:pPr>
          </w:p>
          <w:p w:rsidR="001B2A6D" w:rsidRDefault="001B2A6D" w:rsidP="001B2A6D">
            <w:pPr>
              <w:rPr>
                <w:sz w:val="14"/>
                <w:szCs w:val="14"/>
                <w:lang w:eastAsia="en-US"/>
              </w:rPr>
            </w:pPr>
          </w:p>
          <w:p w:rsidR="001B2A6D" w:rsidRDefault="001B2A6D" w:rsidP="001B2A6D">
            <w:r w:rsidRPr="000B4E3D">
              <w:rPr>
                <w:sz w:val="14"/>
                <w:szCs w:val="14"/>
                <w:lang w:eastAsia="en-US"/>
              </w:rPr>
              <w:t>143343</w:t>
            </w:r>
            <w:r>
              <w:rPr>
                <w:sz w:val="14"/>
                <w:szCs w:val="14"/>
                <w:lang w:eastAsia="en-US"/>
              </w:rPr>
              <w:t>00,00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B2A6D" w:rsidRDefault="001B2A6D" w:rsidP="001B2A6D">
            <w:pPr>
              <w:rPr>
                <w:sz w:val="14"/>
                <w:szCs w:val="14"/>
                <w:lang w:eastAsia="en-US"/>
              </w:rPr>
            </w:pPr>
          </w:p>
          <w:p w:rsidR="001B2A6D" w:rsidRDefault="001B2A6D" w:rsidP="001B2A6D">
            <w:pPr>
              <w:rPr>
                <w:sz w:val="14"/>
                <w:szCs w:val="14"/>
                <w:lang w:eastAsia="en-US"/>
              </w:rPr>
            </w:pPr>
          </w:p>
          <w:p w:rsidR="001B2A6D" w:rsidRDefault="001B2A6D" w:rsidP="001B2A6D">
            <w:pPr>
              <w:rPr>
                <w:sz w:val="14"/>
                <w:szCs w:val="14"/>
                <w:lang w:eastAsia="en-US"/>
              </w:rPr>
            </w:pPr>
          </w:p>
          <w:p w:rsidR="001B2A6D" w:rsidRDefault="001B2A6D" w:rsidP="001B2A6D">
            <w:r w:rsidRPr="000B4E3D">
              <w:rPr>
                <w:sz w:val="14"/>
                <w:szCs w:val="14"/>
                <w:lang w:eastAsia="en-US"/>
              </w:rPr>
              <w:t>143343</w:t>
            </w:r>
            <w:r>
              <w:rPr>
                <w:sz w:val="14"/>
                <w:szCs w:val="14"/>
                <w:lang w:eastAsia="en-US"/>
              </w:rPr>
              <w:t>00,00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B2A6D" w:rsidRDefault="001B2A6D" w:rsidP="001B2A6D">
            <w:pPr>
              <w:rPr>
                <w:sz w:val="14"/>
                <w:szCs w:val="14"/>
                <w:lang w:eastAsia="en-US"/>
              </w:rPr>
            </w:pPr>
          </w:p>
          <w:p w:rsidR="001B2A6D" w:rsidRDefault="001B2A6D" w:rsidP="001B2A6D">
            <w:pPr>
              <w:rPr>
                <w:sz w:val="14"/>
                <w:szCs w:val="14"/>
                <w:lang w:eastAsia="en-US"/>
              </w:rPr>
            </w:pPr>
          </w:p>
          <w:p w:rsidR="001B2A6D" w:rsidRDefault="001B2A6D" w:rsidP="001B2A6D">
            <w:pPr>
              <w:rPr>
                <w:sz w:val="14"/>
                <w:szCs w:val="14"/>
                <w:lang w:eastAsia="en-US"/>
              </w:rPr>
            </w:pPr>
          </w:p>
          <w:p w:rsidR="001B2A6D" w:rsidRDefault="001B2A6D" w:rsidP="001B2A6D">
            <w:r w:rsidRPr="000B4E3D">
              <w:rPr>
                <w:sz w:val="14"/>
                <w:szCs w:val="14"/>
                <w:lang w:eastAsia="en-US"/>
              </w:rPr>
              <w:t>143343</w:t>
            </w:r>
            <w:r>
              <w:rPr>
                <w:sz w:val="14"/>
                <w:szCs w:val="14"/>
                <w:lang w:eastAsia="en-US"/>
              </w:rPr>
              <w:t>00,00</w:t>
            </w:r>
          </w:p>
        </w:tc>
        <w:tc>
          <w:tcPr>
            <w:tcW w:w="594" w:type="dxa"/>
            <w:gridSpan w:val="2"/>
            <w:tcBorders>
              <w:bottom w:val="single" w:sz="4" w:space="0" w:color="auto"/>
            </w:tcBorders>
          </w:tcPr>
          <w:p w:rsidR="001B2A6D" w:rsidRDefault="001B2A6D" w:rsidP="001B2A6D">
            <w:pPr>
              <w:rPr>
                <w:sz w:val="14"/>
                <w:szCs w:val="14"/>
                <w:lang w:eastAsia="en-US"/>
              </w:rPr>
            </w:pPr>
          </w:p>
          <w:p w:rsidR="001B2A6D" w:rsidRDefault="001B2A6D" w:rsidP="001B2A6D">
            <w:pPr>
              <w:rPr>
                <w:sz w:val="14"/>
                <w:szCs w:val="14"/>
                <w:lang w:eastAsia="en-US"/>
              </w:rPr>
            </w:pPr>
          </w:p>
          <w:p w:rsidR="001B2A6D" w:rsidRDefault="001B2A6D" w:rsidP="001B2A6D">
            <w:pPr>
              <w:rPr>
                <w:sz w:val="14"/>
                <w:szCs w:val="14"/>
                <w:lang w:eastAsia="en-US"/>
              </w:rPr>
            </w:pPr>
          </w:p>
          <w:p w:rsidR="001B2A6D" w:rsidRDefault="001B2A6D" w:rsidP="001B2A6D">
            <w:r w:rsidRPr="000B4E3D">
              <w:rPr>
                <w:sz w:val="14"/>
                <w:szCs w:val="14"/>
                <w:lang w:eastAsia="en-US"/>
              </w:rPr>
              <w:t>143343</w:t>
            </w:r>
            <w:r>
              <w:rPr>
                <w:sz w:val="14"/>
                <w:szCs w:val="14"/>
                <w:lang w:eastAsia="en-US"/>
              </w:rPr>
              <w:t>00,00</w:t>
            </w:r>
          </w:p>
        </w:tc>
        <w:tc>
          <w:tcPr>
            <w:tcW w:w="519" w:type="dxa"/>
            <w:vMerge/>
            <w:vAlign w:val="center"/>
          </w:tcPr>
          <w:p w:rsidR="001B2A6D" w:rsidRPr="004E23AD" w:rsidRDefault="001B2A6D" w:rsidP="001B2A6D">
            <w:pPr>
              <w:rPr>
                <w:sz w:val="20"/>
                <w:lang w:eastAsia="en-US"/>
              </w:rPr>
            </w:pPr>
          </w:p>
        </w:tc>
      </w:tr>
      <w:tr w:rsidR="001B2A6D" w:rsidRPr="0078117D" w:rsidTr="001B2A6D">
        <w:trPr>
          <w:trHeight w:val="277"/>
        </w:trPr>
        <w:tc>
          <w:tcPr>
            <w:tcW w:w="679" w:type="dxa"/>
            <w:vMerge/>
            <w:vAlign w:val="center"/>
          </w:tcPr>
          <w:p w:rsidR="001B2A6D" w:rsidRDefault="001B2A6D" w:rsidP="001B2A6D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64" w:type="dxa"/>
            <w:vMerge/>
          </w:tcPr>
          <w:p w:rsidR="001B2A6D" w:rsidRDefault="001B2A6D" w:rsidP="001B2A6D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1B2A6D" w:rsidRPr="004E23AD" w:rsidRDefault="001B2A6D" w:rsidP="001B2A6D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B2A6D" w:rsidRPr="004E23AD" w:rsidRDefault="001B2A6D" w:rsidP="001B2A6D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1B2A6D" w:rsidRPr="009D4893" w:rsidRDefault="001B2A6D" w:rsidP="001B2A6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1B2A6D" w:rsidRPr="00CE527E" w:rsidRDefault="001B2A6D" w:rsidP="001B2A6D">
            <w:pPr>
              <w:rPr>
                <w:bCs/>
                <w:sz w:val="22"/>
                <w:szCs w:val="22"/>
                <w:lang w:eastAsia="en-US"/>
              </w:rPr>
            </w:pPr>
            <w:r w:rsidRPr="00CE527E">
              <w:rPr>
                <w:bCs/>
                <w:sz w:val="22"/>
                <w:szCs w:val="22"/>
                <w:lang w:eastAsia="en-US"/>
              </w:rPr>
              <w:t>3750000,00</w:t>
            </w:r>
          </w:p>
        </w:tc>
        <w:tc>
          <w:tcPr>
            <w:tcW w:w="851" w:type="dxa"/>
            <w:vAlign w:val="center"/>
          </w:tcPr>
          <w:p w:rsidR="001B2A6D" w:rsidRPr="00CE527E" w:rsidRDefault="001B2A6D" w:rsidP="001B2A6D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CE527E">
              <w:rPr>
                <w:sz w:val="16"/>
                <w:szCs w:val="16"/>
                <w:lang w:eastAsia="en-US"/>
              </w:rPr>
              <w:t>750000,00</w:t>
            </w:r>
          </w:p>
        </w:tc>
        <w:tc>
          <w:tcPr>
            <w:tcW w:w="850" w:type="dxa"/>
            <w:vAlign w:val="center"/>
          </w:tcPr>
          <w:p w:rsidR="001B2A6D" w:rsidRPr="00CE527E" w:rsidRDefault="001B2A6D" w:rsidP="001B2A6D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CE527E">
              <w:rPr>
                <w:sz w:val="16"/>
                <w:szCs w:val="16"/>
                <w:lang w:eastAsia="en-US"/>
              </w:rPr>
              <w:t>750000,00</w:t>
            </w:r>
          </w:p>
        </w:tc>
        <w:tc>
          <w:tcPr>
            <w:tcW w:w="709" w:type="dxa"/>
            <w:vAlign w:val="center"/>
          </w:tcPr>
          <w:p w:rsidR="001B2A6D" w:rsidRPr="00CE527E" w:rsidRDefault="001B2A6D" w:rsidP="001B2A6D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CE527E">
              <w:rPr>
                <w:sz w:val="16"/>
                <w:szCs w:val="16"/>
                <w:lang w:eastAsia="en-US"/>
              </w:rPr>
              <w:t>750000,00</w:t>
            </w:r>
          </w:p>
        </w:tc>
        <w:tc>
          <w:tcPr>
            <w:tcW w:w="540" w:type="dxa"/>
            <w:vAlign w:val="center"/>
          </w:tcPr>
          <w:p w:rsidR="001B2A6D" w:rsidRPr="00CE527E" w:rsidRDefault="001B2A6D" w:rsidP="001B2A6D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CE527E">
              <w:rPr>
                <w:sz w:val="16"/>
                <w:szCs w:val="16"/>
                <w:lang w:eastAsia="en-US"/>
              </w:rPr>
              <w:t>750000,00</w:t>
            </w:r>
          </w:p>
        </w:tc>
        <w:tc>
          <w:tcPr>
            <w:tcW w:w="594" w:type="dxa"/>
            <w:gridSpan w:val="2"/>
            <w:vAlign w:val="center"/>
          </w:tcPr>
          <w:p w:rsidR="001B2A6D" w:rsidRPr="00CE527E" w:rsidRDefault="001B2A6D" w:rsidP="001B2A6D">
            <w:pPr>
              <w:ind w:firstLine="33"/>
              <w:jc w:val="center"/>
              <w:rPr>
                <w:sz w:val="16"/>
                <w:szCs w:val="16"/>
                <w:lang w:eastAsia="en-US"/>
              </w:rPr>
            </w:pPr>
            <w:r w:rsidRPr="00CE527E">
              <w:rPr>
                <w:sz w:val="16"/>
                <w:szCs w:val="16"/>
                <w:lang w:eastAsia="en-US"/>
              </w:rPr>
              <w:t>750000,00</w:t>
            </w:r>
          </w:p>
        </w:tc>
        <w:tc>
          <w:tcPr>
            <w:tcW w:w="519" w:type="dxa"/>
            <w:vMerge/>
            <w:vAlign w:val="center"/>
          </w:tcPr>
          <w:p w:rsidR="001B2A6D" w:rsidRPr="004E23AD" w:rsidRDefault="001B2A6D" w:rsidP="001B2A6D">
            <w:pPr>
              <w:rPr>
                <w:sz w:val="20"/>
                <w:lang w:eastAsia="en-US"/>
              </w:rPr>
            </w:pPr>
          </w:p>
        </w:tc>
      </w:tr>
      <w:tr w:rsidR="001B2A6D" w:rsidRPr="0078117D" w:rsidTr="001B2A6D">
        <w:trPr>
          <w:trHeight w:val="277"/>
        </w:trPr>
        <w:tc>
          <w:tcPr>
            <w:tcW w:w="679" w:type="dxa"/>
            <w:vAlign w:val="center"/>
          </w:tcPr>
          <w:p w:rsidR="001B2A6D" w:rsidRDefault="001B2A6D" w:rsidP="001B2A6D">
            <w:pPr>
              <w:ind w:right="-115"/>
              <w:rPr>
                <w:sz w:val="20"/>
                <w:lang w:eastAsia="en-US"/>
              </w:rPr>
            </w:pPr>
          </w:p>
        </w:tc>
        <w:tc>
          <w:tcPr>
            <w:tcW w:w="2264" w:type="dxa"/>
          </w:tcPr>
          <w:p w:rsidR="001B2A6D" w:rsidRDefault="001B2A6D" w:rsidP="001B2A6D">
            <w:pPr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B2A6D" w:rsidRPr="004E23AD" w:rsidRDefault="001B2A6D" w:rsidP="001B2A6D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1B2A6D" w:rsidRPr="004E23AD" w:rsidRDefault="001B2A6D" w:rsidP="001B2A6D">
            <w:pPr>
              <w:ind w:firstLine="33"/>
              <w:rPr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1B2A6D" w:rsidRPr="000E5D79" w:rsidRDefault="001B2A6D" w:rsidP="001B2A6D">
            <w:pPr>
              <w:spacing w:line="276" w:lineRule="auto"/>
              <w:rPr>
                <w:b/>
                <w:sz w:val="20"/>
              </w:rPr>
            </w:pPr>
            <w:r w:rsidRPr="000E5D79">
              <w:rPr>
                <w:b/>
                <w:sz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2A6D" w:rsidRPr="000E5D79" w:rsidRDefault="001B2A6D" w:rsidP="001B2A6D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75421500,00</w:t>
            </w:r>
          </w:p>
        </w:tc>
        <w:tc>
          <w:tcPr>
            <w:tcW w:w="851" w:type="dxa"/>
            <w:vAlign w:val="center"/>
          </w:tcPr>
          <w:p w:rsidR="001B2A6D" w:rsidRPr="000E5D79" w:rsidRDefault="001B2A6D" w:rsidP="001B2A6D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 w:rsidRPr="000E5D79">
              <w:rPr>
                <w:b/>
                <w:sz w:val="16"/>
                <w:szCs w:val="16"/>
                <w:lang w:eastAsia="en-US"/>
              </w:rPr>
              <w:t>15084300,00</w:t>
            </w:r>
          </w:p>
        </w:tc>
        <w:tc>
          <w:tcPr>
            <w:tcW w:w="850" w:type="dxa"/>
            <w:vAlign w:val="center"/>
          </w:tcPr>
          <w:p w:rsidR="001B2A6D" w:rsidRPr="000E5D79" w:rsidRDefault="001B2A6D" w:rsidP="001B2A6D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 w:rsidRPr="000E5D79">
              <w:rPr>
                <w:b/>
                <w:sz w:val="16"/>
                <w:szCs w:val="16"/>
                <w:lang w:eastAsia="en-US"/>
              </w:rPr>
              <w:t>15084300,00</w:t>
            </w:r>
          </w:p>
        </w:tc>
        <w:tc>
          <w:tcPr>
            <w:tcW w:w="709" w:type="dxa"/>
            <w:vAlign w:val="center"/>
          </w:tcPr>
          <w:p w:rsidR="001B2A6D" w:rsidRPr="000E5D79" w:rsidRDefault="001B2A6D" w:rsidP="001B2A6D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 w:rsidRPr="000E5D79">
              <w:rPr>
                <w:b/>
                <w:sz w:val="16"/>
                <w:szCs w:val="16"/>
                <w:lang w:eastAsia="en-US"/>
              </w:rPr>
              <w:t>15084300,00</w:t>
            </w:r>
          </w:p>
        </w:tc>
        <w:tc>
          <w:tcPr>
            <w:tcW w:w="540" w:type="dxa"/>
            <w:vAlign w:val="center"/>
          </w:tcPr>
          <w:p w:rsidR="001B2A6D" w:rsidRPr="000E5D79" w:rsidRDefault="001B2A6D" w:rsidP="001B2A6D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 w:rsidRPr="000E5D79">
              <w:rPr>
                <w:b/>
                <w:sz w:val="16"/>
                <w:szCs w:val="16"/>
                <w:lang w:eastAsia="en-US"/>
              </w:rPr>
              <w:t>15084300,00</w:t>
            </w:r>
          </w:p>
        </w:tc>
        <w:tc>
          <w:tcPr>
            <w:tcW w:w="594" w:type="dxa"/>
            <w:gridSpan w:val="2"/>
            <w:vAlign w:val="center"/>
          </w:tcPr>
          <w:p w:rsidR="001B2A6D" w:rsidRPr="000E5D79" w:rsidRDefault="001B2A6D" w:rsidP="001B2A6D">
            <w:pPr>
              <w:ind w:firstLine="33"/>
              <w:jc w:val="center"/>
              <w:rPr>
                <w:b/>
                <w:sz w:val="16"/>
                <w:szCs w:val="16"/>
                <w:lang w:eastAsia="en-US"/>
              </w:rPr>
            </w:pPr>
            <w:r w:rsidRPr="000E5D79">
              <w:rPr>
                <w:b/>
                <w:sz w:val="16"/>
                <w:szCs w:val="16"/>
                <w:lang w:eastAsia="en-US"/>
              </w:rPr>
              <w:t>15084300,00</w:t>
            </w:r>
          </w:p>
        </w:tc>
        <w:tc>
          <w:tcPr>
            <w:tcW w:w="519" w:type="dxa"/>
            <w:vAlign w:val="center"/>
          </w:tcPr>
          <w:p w:rsidR="001B2A6D" w:rsidRPr="004E23AD" w:rsidRDefault="001B2A6D" w:rsidP="001B2A6D">
            <w:pPr>
              <w:rPr>
                <w:sz w:val="20"/>
                <w:lang w:eastAsia="en-US"/>
              </w:rPr>
            </w:pPr>
          </w:p>
        </w:tc>
      </w:tr>
    </w:tbl>
    <w:p w:rsidR="001B2A6D" w:rsidRDefault="001B2A6D" w:rsidP="001B2A6D">
      <w:pPr>
        <w:pStyle w:val="ConsPlusCell"/>
        <w:tabs>
          <w:tab w:val="left" w:pos="271"/>
        </w:tabs>
      </w:pPr>
    </w:p>
    <w:p w:rsidR="001B2A6D" w:rsidRDefault="001B2A6D" w:rsidP="001B2A6D">
      <w:pPr>
        <w:tabs>
          <w:tab w:val="left" w:pos="709"/>
        </w:tabs>
        <w:autoSpaceDE w:val="0"/>
        <w:jc w:val="center"/>
      </w:pPr>
      <w:r w:rsidRPr="00696BD3">
        <w:tab/>
      </w:r>
    </w:p>
    <w:p w:rsidR="001B2A6D" w:rsidRDefault="001B2A6D" w:rsidP="001B2A6D">
      <w:pPr>
        <w:tabs>
          <w:tab w:val="left" w:pos="709"/>
        </w:tabs>
        <w:autoSpaceDE w:val="0"/>
        <w:jc w:val="center"/>
      </w:pPr>
    </w:p>
    <w:p w:rsidR="001B2A6D" w:rsidRPr="00FE7AC6" w:rsidRDefault="001B2A6D" w:rsidP="001B2A6D">
      <w:pPr>
        <w:tabs>
          <w:tab w:val="left" w:pos="709"/>
        </w:tabs>
        <w:autoSpaceDE w:val="0"/>
        <w:jc w:val="center"/>
        <w:rPr>
          <w:b/>
        </w:rPr>
      </w:pPr>
      <w:r w:rsidRPr="00FE7AC6">
        <w:rPr>
          <w:b/>
          <w:color w:val="000000"/>
        </w:rPr>
        <w:lastRenderedPageBreak/>
        <w:t xml:space="preserve">Прочие мероприятия в области </w:t>
      </w:r>
      <w:r w:rsidRPr="00FE7AC6">
        <w:rPr>
          <w:b/>
        </w:rPr>
        <w:t>«Развитие дополнительного образования в сфере культуры»</w:t>
      </w:r>
    </w:p>
    <w:tbl>
      <w:tblPr>
        <w:tblStyle w:val="a3"/>
        <w:tblW w:w="11199" w:type="dxa"/>
        <w:tblInd w:w="-1026" w:type="dxa"/>
        <w:tblLook w:val="04A0" w:firstRow="1" w:lastRow="0" w:firstColumn="1" w:lastColumn="0" w:noHBand="0" w:noVBand="1"/>
      </w:tblPr>
      <w:tblGrid>
        <w:gridCol w:w="708"/>
        <w:gridCol w:w="2127"/>
        <w:gridCol w:w="993"/>
        <w:gridCol w:w="1275"/>
        <w:gridCol w:w="1276"/>
        <w:gridCol w:w="1134"/>
        <w:gridCol w:w="851"/>
        <w:gridCol w:w="850"/>
        <w:gridCol w:w="709"/>
        <w:gridCol w:w="567"/>
        <w:gridCol w:w="709"/>
      </w:tblGrid>
      <w:tr w:rsidR="001B2A6D" w:rsidRPr="00FE7AC6" w:rsidTr="001B2A6D">
        <w:tc>
          <w:tcPr>
            <w:tcW w:w="708" w:type="dxa"/>
          </w:tcPr>
          <w:p w:rsidR="001B2A6D" w:rsidRDefault="001B2A6D" w:rsidP="001B2A6D">
            <w:pPr>
              <w:pStyle w:val="ConsPlusCell"/>
              <w:tabs>
                <w:tab w:val="left" w:pos="271"/>
              </w:tabs>
            </w:pPr>
            <w:r>
              <w:t>1.</w:t>
            </w:r>
          </w:p>
        </w:tc>
        <w:tc>
          <w:tcPr>
            <w:tcW w:w="2127" w:type="dxa"/>
          </w:tcPr>
          <w:p w:rsidR="001B2A6D" w:rsidRPr="00FE7AC6" w:rsidRDefault="001B2A6D" w:rsidP="001B2A6D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  <w:r w:rsidRPr="00FE7AC6">
              <w:rPr>
                <w:sz w:val="18"/>
                <w:szCs w:val="18"/>
              </w:rPr>
              <w:t>Государственная поддержка отрасли культуры (мероприятия в рамках федерального проекта «Обеспечение качественного нового уровня развития инфраструктуры культуры" направленные на модернизацию региональных и муниципальных детских школ искусств по видам искусств)</w:t>
            </w:r>
          </w:p>
        </w:tc>
        <w:tc>
          <w:tcPr>
            <w:tcW w:w="993" w:type="dxa"/>
          </w:tcPr>
          <w:p w:rsidR="001B2A6D" w:rsidRPr="00526079" w:rsidRDefault="001B2A6D" w:rsidP="001B2A6D">
            <w:pPr>
              <w:pStyle w:val="ConsPlusCell"/>
              <w:tabs>
                <w:tab w:val="left" w:pos="271"/>
              </w:tabs>
              <w:rPr>
                <w:sz w:val="20"/>
                <w:szCs w:val="20"/>
              </w:rPr>
            </w:pPr>
            <w:r w:rsidRPr="00526079">
              <w:rPr>
                <w:sz w:val="20"/>
                <w:szCs w:val="20"/>
              </w:rPr>
              <w:t>2021-2025</w:t>
            </w:r>
          </w:p>
        </w:tc>
        <w:tc>
          <w:tcPr>
            <w:tcW w:w="1275" w:type="dxa"/>
          </w:tcPr>
          <w:p w:rsidR="001B2A6D" w:rsidRDefault="001B2A6D" w:rsidP="001B2A6D">
            <w:pPr>
              <w:pStyle w:val="ConsPlusCell"/>
              <w:tabs>
                <w:tab w:val="left" w:pos="271"/>
              </w:tabs>
            </w:pPr>
          </w:p>
        </w:tc>
        <w:tc>
          <w:tcPr>
            <w:tcW w:w="1276" w:type="dxa"/>
          </w:tcPr>
          <w:p w:rsidR="001B2A6D" w:rsidRDefault="001B2A6D" w:rsidP="001B2A6D">
            <w:pPr>
              <w:pStyle w:val="ConsPlusCell"/>
              <w:tabs>
                <w:tab w:val="left" w:pos="271"/>
              </w:tabs>
              <w:rPr>
                <w:sz w:val="20"/>
                <w:szCs w:val="20"/>
              </w:rPr>
            </w:pPr>
          </w:p>
          <w:p w:rsidR="001B2A6D" w:rsidRDefault="001B2A6D" w:rsidP="001B2A6D">
            <w:pPr>
              <w:pStyle w:val="ConsPlusCell"/>
              <w:tabs>
                <w:tab w:val="left" w:pos="271"/>
              </w:tabs>
              <w:rPr>
                <w:sz w:val="20"/>
                <w:szCs w:val="20"/>
              </w:rPr>
            </w:pPr>
          </w:p>
          <w:p w:rsidR="001B2A6D" w:rsidRPr="00FE7AC6" w:rsidRDefault="001B2A6D" w:rsidP="001B2A6D">
            <w:pPr>
              <w:pStyle w:val="ConsPlusCell"/>
              <w:tabs>
                <w:tab w:val="left" w:pos="271"/>
              </w:tabs>
              <w:rPr>
                <w:sz w:val="20"/>
                <w:szCs w:val="20"/>
              </w:rPr>
            </w:pPr>
            <w:r w:rsidRPr="00FE7AC6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vAlign w:val="center"/>
          </w:tcPr>
          <w:p w:rsidR="001B2A6D" w:rsidRPr="00EF7DEE" w:rsidRDefault="001B2A6D" w:rsidP="001B2A6D">
            <w:pPr>
              <w:pStyle w:val="ConsPlusCell"/>
              <w:tabs>
                <w:tab w:val="left" w:pos="271"/>
              </w:tabs>
              <w:rPr>
                <w:sz w:val="20"/>
                <w:szCs w:val="20"/>
              </w:rPr>
            </w:pPr>
            <w:r w:rsidRPr="00EF7DEE">
              <w:rPr>
                <w:sz w:val="20"/>
                <w:szCs w:val="20"/>
              </w:rPr>
              <w:t>0,29</w:t>
            </w:r>
          </w:p>
        </w:tc>
        <w:tc>
          <w:tcPr>
            <w:tcW w:w="851" w:type="dxa"/>
            <w:vAlign w:val="center"/>
          </w:tcPr>
          <w:p w:rsidR="001B2A6D" w:rsidRPr="00EF7DEE" w:rsidRDefault="001B2A6D" w:rsidP="001B2A6D">
            <w:pPr>
              <w:pStyle w:val="ConsPlusCell"/>
              <w:tabs>
                <w:tab w:val="left" w:pos="271"/>
              </w:tabs>
              <w:jc w:val="center"/>
              <w:rPr>
                <w:sz w:val="20"/>
                <w:szCs w:val="20"/>
              </w:rPr>
            </w:pPr>
            <w:r w:rsidRPr="00EF7DEE">
              <w:rPr>
                <w:sz w:val="20"/>
                <w:szCs w:val="20"/>
              </w:rPr>
              <w:t>0,29</w:t>
            </w:r>
          </w:p>
        </w:tc>
        <w:tc>
          <w:tcPr>
            <w:tcW w:w="850" w:type="dxa"/>
            <w:vAlign w:val="center"/>
          </w:tcPr>
          <w:p w:rsidR="001B2A6D" w:rsidRDefault="001B2A6D" w:rsidP="001B2A6D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709" w:type="dxa"/>
            <w:vAlign w:val="center"/>
          </w:tcPr>
          <w:p w:rsidR="001B2A6D" w:rsidRDefault="001B2A6D" w:rsidP="001B2A6D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1B2A6D" w:rsidRDefault="001B2A6D" w:rsidP="001B2A6D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709" w:type="dxa"/>
            <w:vAlign w:val="center"/>
          </w:tcPr>
          <w:p w:rsidR="001B2A6D" w:rsidRDefault="001B2A6D" w:rsidP="001B2A6D">
            <w:pPr>
              <w:pStyle w:val="ConsPlusCell"/>
              <w:tabs>
                <w:tab w:val="left" w:pos="271"/>
              </w:tabs>
              <w:jc w:val="center"/>
            </w:pPr>
          </w:p>
        </w:tc>
      </w:tr>
    </w:tbl>
    <w:p w:rsidR="001B2A6D" w:rsidRPr="009A705B" w:rsidRDefault="001B2A6D" w:rsidP="001B2A6D">
      <w:pPr>
        <w:pStyle w:val="ConsPlusCell"/>
        <w:tabs>
          <w:tab w:val="left" w:pos="271"/>
        </w:tabs>
      </w:pPr>
    </w:p>
    <w:p w:rsidR="001B2A6D" w:rsidRPr="009A705B" w:rsidRDefault="001B2A6D" w:rsidP="001B2A6D">
      <w:pPr>
        <w:pStyle w:val="ConsPlusCell"/>
        <w:tabs>
          <w:tab w:val="left" w:pos="271"/>
        </w:tabs>
      </w:pPr>
    </w:p>
    <w:p w:rsidR="001B2A6D" w:rsidRDefault="001B2A6D" w:rsidP="001B2A6D">
      <w:pPr>
        <w:pStyle w:val="ConsPlusCell"/>
        <w:tabs>
          <w:tab w:val="left" w:pos="27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4.3. Механизм  реализации     подпрограммы</w:t>
      </w:r>
    </w:p>
    <w:p w:rsidR="001B2A6D" w:rsidRDefault="001B2A6D" w:rsidP="001B2A6D">
      <w:pPr>
        <w:pStyle w:val="a6"/>
        <w:tabs>
          <w:tab w:val="left" w:pos="284"/>
        </w:tabs>
        <w:autoSpaceDE w:val="0"/>
        <w:ind w:left="1080"/>
        <w:jc w:val="center"/>
        <w:rPr>
          <w:sz w:val="26"/>
          <w:szCs w:val="26"/>
        </w:rPr>
      </w:pPr>
    </w:p>
    <w:p w:rsidR="001B2A6D" w:rsidRPr="00F93453" w:rsidRDefault="001B2A6D" w:rsidP="001B2A6D">
      <w:pPr>
        <w:pStyle w:val="a6"/>
        <w:autoSpaceDE w:val="0"/>
        <w:ind w:left="0"/>
        <w:jc w:val="both"/>
      </w:pPr>
      <w:r>
        <w:rPr>
          <w:sz w:val="26"/>
          <w:szCs w:val="26"/>
        </w:rPr>
        <w:tab/>
      </w:r>
      <w:r w:rsidRPr="00F93453">
        <w:t>Заказчиком Программы  является  администрация муниципального района «Дзержинский  район». Финансирование   мероприятий, предусматривающих    развитие учреждений культуры осуществляется в порядке  межбюджетных отношений в виде субсидий через отдел  культуры  администрации МР «Дзержинский район»</w:t>
      </w:r>
    </w:p>
    <w:p w:rsidR="001B2A6D" w:rsidRPr="00F93453" w:rsidRDefault="001B2A6D" w:rsidP="001B2A6D">
      <w:pPr>
        <w:pStyle w:val="a6"/>
        <w:tabs>
          <w:tab w:val="left" w:pos="284"/>
        </w:tabs>
        <w:autoSpaceDE w:val="0"/>
        <w:ind w:left="0"/>
        <w:jc w:val="both"/>
      </w:pPr>
      <w:r w:rsidRPr="00F93453">
        <w:tab/>
        <w:t xml:space="preserve">Исполнители программных мероприятий определяются в соответствии  с Федеральным  Законом  от 21.07 </w:t>
      </w:r>
      <w:smartTag w:uri="urn:schemas-microsoft-com:office:smarttags" w:element="metricconverter">
        <w:smartTagPr>
          <w:attr w:name="ProductID" w:val="2005 г"/>
        </w:smartTagPr>
        <w:r w:rsidRPr="00F93453">
          <w:t>2005 г</w:t>
        </w:r>
      </w:smartTag>
      <w:r w:rsidRPr="00F93453">
        <w:t xml:space="preserve"> № 94 ФЗ «О размещении заказов на поставки товаров, выполнения работ, оказание    услуг для государственных и муниципальных нужд»</w:t>
      </w:r>
    </w:p>
    <w:p w:rsidR="001B2A6D" w:rsidRDefault="001B2A6D" w:rsidP="001B2A6D">
      <w:pPr>
        <w:pStyle w:val="a6"/>
        <w:tabs>
          <w:tab w:val="left" w:pos="284"/>
        </w:tabs>
        <w:autoSpaceDE w:val="0"/>
        <w:ind w:left="0"/>
        <w:jc w:val="both"/>
        <w:rPr>
          <w:sz w:val="26"/>
          <w:szCs w:val="26"/>
        </w:rPr>
      </w:pPr>
    </w:p>
    <w:p w:rsidR="001B2A6D" w:rsidRDefault="001B2A6D" w:rsidP="001B2A6D">
      <w:pPr>
        <w:ind w:left="360"/>
        <w:outlineLvl w:val="0"/>
        <w:rPr>
          <w:b/>
        </w:rPr>
      </w:pPr>
      <w:r>
        <w:rPr>
          <w:b/>
        </w:rPr>
        <w:t xml:space="preserve"> 4.4. ОЦЕНКА СОЦИАЛЬНО - ЭКОНОМИЧЕСКОЙ ЭФФЕКТИВНОСТИ</w:t>
      </w:r>
    </w:p>
    <w:p w:rsidR="001B2A6D" w:rsidRDefault="001B2A6D" w:rsidP="001B2A6D">
      <w:pPr>
        <w:ind w:left="360"/>
        <w:jc w:val="center"/>
        <w:rPr>
          <w:b/>
        </w:rPr>
      </w:pPr>
      <w:r>
        <w:rPr>
          <w:b/>
        </w:rPr>
        <w:t xml:space="preserve"> РЕАЛИЗАЦИИ ПРОГРАММЫ</w:t>
      </w:r>
    </w:p>
    <w:p w:rsidR="001B2A6D" w:rsidRDefault="001B2A6D" w:rsidP="001B2A6D">
      <w:pPr>
        <w:ind w:left="360"/>
        <w:jc w:val="center"/>
        <w:rPr>
          <w:b/>
        </w:rPr>
      </w:pPr>
    </w:p>
    <w:p w:rsidR="001B2A6D" w:rsidRPr="00F93453" w:rsidRDefault="001B2A6D" w:rsidP="001B2A6D">
      <w:pPr>
        <w:ind w:firstLine="360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Социальный эффект реализации Программы носит отложенный по срокам характер и проявляется в развитии интеллектуального, эмоционального и духовного потенциала населения, участия социально активных, творческих граждан в социально – экономическом развитии территории.</w:t>
      </w:r>
    </w:p>
    <w:p w:rsidR="001B2A6D" w:rsidRPr="00F93453" w:rsidRDefault="001B2A6D" w:rsidP="001B2A6D">
      <w:pPr>
        <w:ind w:firstLine="360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Социально–экономический эффект от реализации мероприятий, предусмотренных Программой, выражается в повышении социальной роли культуры в следствие:</w:t>
      </w:r>
    </w:p>
    <w:p w:rsidR="001B2A6D" w:rsidRPr="00F93453" w:rsidRDefault="001B2A6D" w:rsidP="001B2A6D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- обеспечения доступности и расширения предложений населению Дзержинского района   культурных услуг и информации в сфере культуры;</w:t>
      </w:r>
    </w:p>
    <w:p w:rsidR="001B2A6D" w:rsidRPr="00F93453" w:rsidRDefault="001B2A6D" w:rsidP="001B2A6D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- создание благоприятных условий для творческой деятельности населения  округа;</w:t>
      </w:r>
    </w:p>
    <w:p w:rsidR="001B2A6D" w:rsidRPr="00F93453" w:rsidRDefault="001B2A6D" w:rsidP="001B2A6D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- совершенствование системы музыкально – эстетического образования детей и взрослого населения;</w:t>
      </w:r>
    </w:p>
    <w:p w:rsidR="001B2A6D" w:rsidRPr="00F93453" w:rsidRDefault="001B2A6D" w:rsidP="001B2A6D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- активизация экономических процессов развития культуры, роста бюджетных и внебюджетных источников финансирования, привлекаемых в отрасль;</w:t>
      </w:r>
    </w:p>
    <w:p w:rsidR="001B2A6D" w:rsidRPr="00F93453" w:rsidRDefault="001B2A6D" w:rsidP="001B2A6D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-сосредоточения ресурсов на решение приоритетных  задач в области культуры;</w:t>
      </w:r>
    </w:p>
    <w:p w:rsidR="001B2A6D" w:rsidRPr="00F93453" w:rsidRDefault="001B2A6D" w:rsidP="001B2A6D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- модернизация материально – технической  базы учреждений культуры;</w:t>
      </w:r>
    </w:p>
    <w:p w:rsidR="001B2A6D" w:rsidRPr="00F93453" w:rsidRDefault="001B2A6D" w:rsidP="001B2A6D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- сохранения и качественного улучшения кадрового состава работников культуры и педагогов дополнительного образования.</w:t>
      </w:r>
    </w:p>
    <w:p w:rsidR="001B2A6D" w:rsidRPr="00F93453" w:rsidRDefault="001B2A6D" w:rsidP="001B2A6D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ab/>
        <w:t>Выполнение  Программы в полном объеме позволит достичь следующих значений  показателей:</w:t>
      </w:r>
    </w:p>
    <w:p w:rsidR="001B2A6D" w:rsidRPr="00F93453" w:rsidRDefault="001B2A6D" w:rsidP="001B2A6D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1) увеличение посещаемости населения округа мероприятий, проводимых культурно – досуговыми учреждениями, на 2%;</w:t>
      </w:r>
    </w:p>
    <w:p w:rsidR="001B2A6D" w:rsidRPr="00F93453" w:rsidRDefault="001B2A6D" w:rsidP="001B2A6D">
      <w:pPr>
        <w:jc w:val="both"/>
        <w:rPr>
          <w:sz w:val="24"/>
          <w:szCs w:val="24"/>
        </w:rPr>
      </w:pPr>
      <w:r w:rsidRPr="00F93453">
        <w:rPr>
          <w:sz w:val="24"/>
          <w:szCs w:val="24"/>
        </w:rPr>
        <w:tab/>
        <w:t>2)  рост доли  культурно – досуговых мероприятий для детей, в том числе направленных на формирование патриотизма, приобщения к традициям народной культуры, на 1%;</w:t>
      </w:r>
    </w:p>
    <w:p w:rsidR="001B2A6D" w:rsidRPr="00F93453" w:rsidRDefault="001B2A6D" w:rsidP="001B2A6D">
      <w:pPr>
        <w:jc w:val="both"/>
        <w:rPr>
          <w:sz w:val="24"/>
          <w:szCs w:val="24"/>
        </w:rPr>
      </w:pPr>
      <w:r w:rsidRPr="00F93453">
        <w:rPr>
          <w:sz w:val="24"/>
          <w:szCs w:val="24"/>
        </w:rPr>
        <w:tab/>
        <w:t>3) рост доли детей, посещающих культурно – досуговые учреждения  и творческие кружки на постоянной основе, на 2%;</w:t>
      </w:r>
    </w:p>
    <w:p w:rsidR="001B2A6D" w:rsidRPr="00F93453" w:rsidRDefault="001B2A6D" w:rsidP="001B2A6D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4) снижение доли муниципальных учреждений культуры, требующих  капитального ремонта , не менее чем на 30%;</w:t>
      </w:r>
    </w:p>
    <w:p w:rsidR="001B2A6D" w:rsidRPr="00F93453" w:rsidRDefault="001B2A6D" w:rsidP="001B2A6D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lastRenderedPageBreak/>
        <w:t>5)  достижение  значения уровня пополнения библиотечного фонда  муниципальных библиотек  на 70% от  рекомендованного  нормативного значения;</w:t>
      </w:r>
    </w:p>
    <w:p w:rsidR="001B2A6D" w:rsidRPr="00F93453" w:rsidRDefault="001B2A6D" w:rsidP="001B2A6D">
      <w:pPr>
        <w:jc w:val="both"/>
        <w:rPr>
          <w:sz w:val="24"/>
          <w:szCs w:val="24"/>
        </w:rPr>
        <w:sectPr w:rsidR="001B2A6D" w:rsidRPr="00F93453" w:rsidSect="001B2A6D">
          <w:pgSz w:w="11906" w:h="16838"/>
          <w:pgMar w:top="659" w:right="850" w:bottom="426" w:left="1701" w:header="360" w:footer="360" w:gutter="0"/>
          <w:cols w:space="720"/>
          <w:docGrid w:linePitch="354"/>
        </w:sectPr>
      </w:pPr>
      <w:r w:rsidRPr="00F93453">
        <w:rPr>
          <w:sz w:val="24"/>
          <w:szCs w:val="24"/>
        </w:rPr>
        <w:t>6) повышение уровня  удовлетворенности  населения качеством и  доступностью  оказываемых  населению муниципальных</w:t>
      </w:r>
      <w:r>
        <w:rPr>
          <w:sz w:val="24"/>
          <w:szCs w:val="24"/>
        </w:rPr>
        <w:t xml:space="preserve"> услуг в сфере культуры на20%. </w:t>
      </w: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p w:rsidR="001B2A6D" w:rsidRPr="00830674" w:rsidRDefault="001B2A6D" w:rsidP="001B2A6D">
      <w:pPr>
        <w:tabs>
          <w:tab w:val="left" w:pos="5812"/>
        </w:tabs>
        <w:jc w:val="right"/>
        <w:rPr>
          <w:sz w:val="24"/>
          <w:szCs w:val="24"/>
        </w:rPr>
      </w:pPr>
    </w:p>
    <w:sectPr w:rsidR="001B2A6D" w:rsidRPr="00830674" w:rsidSect="00DD41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2014"/>
      <w:numFmt w:val="decimal"/>
      <w:lvlText w:val="%1"/>
      <w:lvlJc w:val="left"/>
      <w:pPr>
        <w:tabs>
          <w:tab w:val="num" w:pos="0"/>
        </w:tabs>
        <w:ind w:left="540" w:hanging="54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2014"/>
      <w:numFmt w:val="decimal"/>
      <w:lvlText w:val="%1"/>
      <w:lvlJc w:val="left"/>
      <w:pPr>
        <w:tabs>
          <w:tab w:val="num" w:pos="0"/>
        </w:tabs>
        <w:ind w:left="900" w:hanging="54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8CE65D5"/>
    <w:multiLevelType w:val="hybridMultilevel"/>
    <w:tmpl w:val="DEA4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0861387"/>
    <w:multiLevelType w:val="hybridMultilevel"/>
    <w:tmpl w:val="A2449D96"/>
    <w:lvl w:ilvl="0" w:tplc="5C14E5C0">
      <w:start w:val="2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65E8D"/>
    <w:rsid w:val="00086DFF"/>
    <w:rsid w:val="000E4DA4"/>
    <w:rsid w:val="00160612"/>
    <w:rsid w:val="001815B8"/>
    <w:rsid w:val="00186587"/>
    <w:rsid w:val="001A1336"/>
    <w:rsid w:val="001A63B5"/>
    <w:rsid w:val="001B2A6D"/>
    <w:rsid w:val="002240B9"/>
    <w:rsid w:val="00234E44"/>
    <w:rsid w:val="002513A4"/>
    <w:rsid w:val="00266668"/>
    <w:rsid w:val="00270922"/>
    <w:rsid w:val="002869FE"/>
    <w:rsid w:val="00290F50"/>
    <w:rsid w:val="00306DED"/>
    <w:rsid w:val="00307991"/>
    <w:rsid w:val="00315A17"/>
    <w:rsid w:val="00321E67"/>
    <w:rsid w:val="00352469"/>
    <w:rsid w:val="003A0633"/>
    <w:rsid w:val="003C03BF"/>
    <w:rsid w:val="003E5E0C"/>
    <w:rsid w:val="0042752E"/>
    <w:rsid w:val="004646BE"/>
    <w:rsid w:val="00470A2E"/>
    <w:rsid w:val="0049621E"/>
    <w:rsid w:val="00496B59"/>
    <w:rsid w:val="004A5333"/>
    <w:rsid w:val="004B16D8"/>
    <w:rsid w:val="005119B1"/>
    <w:rsid w:val="00522FBD"/>
    <w:rsid w:val="00542041"/>
    <w:rsid w:val="005727C9"/>
    <w:rsid w:val="00576FBF"/>
    <w:rsid w:val="006105A8"/>
    <w:rsid w:val="006109D3"/>
    <w:rsid w:val="0062339F"/>
    <w:rsid w:val="006545FC"/>
    <w:rsid w:val="00655B9F"/>
    <w:rsid w:val="006974E9"/>
    <w:rsid w:val="006A3387"/>
    <w:rsid w:val="006F4AAD"/>
    <w:rsid w:val="00726788"/>
    <w:rsid w:val="0074467F"/>
    <w:rsid w:val="00761F2E"/>
    <w:rsid w:val="007A20DC"/>
    <w:rsid w:val="007F5D26"/>
    <w:rsid w:val="00801912"/>
    <w:rsid w:val="00807A32"/>
    <w:rsid w:val="008175EA"/>
    <w:rsid w:val="00830674"/>
    <w:rsid w:val="0086221B"/>
    <w:rsid w:val="00866AAC"/>
    <w:rsid w:val="00866BC9"/>
    <w:rsid w:val="008D1804"/>
    <w:rsid w:val="008D380B"/>
    <w:rsid w:val="008E17FF"/>
    <w:rsid w:val="00924FB8"/>
    <w:rsid w:val="00976DBA"/>
    <w:rsid w:val="00992BFC"/>
    <w:rsid w:val="0099303D"/>
    <w:rsid w:val="009944D1"/>
    <w:rsid w:val="009B16F0"/>
    <w:rsid w:val="009C68B8"/>
    <w:rsid w:val="009D2248"/>
    <w:rsid w:val="009D51D2"/>
    <w:rsid w:val="009E759B"/>
    <w:rsid w:val="00A008BA"/>
    <w:rsid w:val="00A13EFA"/>
    <w:rsid w:val="00A21F3E"/>
    <w:rsid w:val="00A360E1"/>
    <w:rsid w:val="00A51BC4"/>
    <w:rsid w:val="00A706CE"/>
    <w:rsid w:val="00AA1816"/>
    <w:rsid w:val="00AA31F8"/>
    <w:rsid w:val="00AA5305"/>
    <w:rsid w:val="00AC0794"/>
    <w:rsid w:val="00AE5B54"/>
    <w:rsid w:val="00B10DC8"/>
    <w:rsid w:val="00BD7A07"/>
    <w:rsid w:val="00BF4B49"/>
    <w:rsid w:val="00C50915"/>
    <w:rsid w:val="00C579FB"/>
    <w:rsid w:val="00C63DD3"/>
    <w:rsid w:val="00C67EEE"/>
    <w:rsid w:val="00C84C00"/>
    <w:rsid w:val="00CA421F"/>
    <w:rsid w:val="00CD2A20"/>
    <w:rsid w:val="00D2281A"/>
    <w:rsid w:val="00D235DB"/>
    <w:rsid w:val="00D6733E"/>
    <w:rsid w:val="00D734BA"/>
    <w:rsid w:val="00DD4114"/>
    <w:rsid w:val="00DE5E35"/>
    <w:rsid w:val="00DE6AD7"/>
    <w:rsid w:val="00E4177F"/>
    <w:rsid w:val="00E84F89"/>
    <w:rsid w:val="00E855A7"/>
    <w:rsid w:val="00E91F9C"/>
    <w:rsid w:val="00E934A9"/>
    <w:rsid w:val="00EB6A64"/>
    <w:rsid w:val="00EE7FE5"/>
    <w:rsid w:val="00F0510A"/>
    <w:rsid w:val="00F15986"/>
    <w:rsid w:val="00F21510"/>
    <w:rsid w:val="00FA098B"/>
    <w:rsid w:val="00FB1670"/>
    <w:rsid w:val="00FF4598"/>
    <w:rsid w:val="00FF66FC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2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55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855A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1B2A6D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1B2A6D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1B2A6D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able">
    <w:name w:val="Table!Таблица"/>
    <w:uiPriority w:val="99"/>
    <w:rsid w:val="001B2A6D"/>
    <w:pPr>
      <w:suppressAutoHyphens/>
    </w:pPr>
    <w:rPr>
      <w:rFonts w:ascii="Arial" w:hAnsi="Arial" w:cs="Arial"/>
      <w:bCs/>
      <w:kern w:val="1"/>
      <w:sz w:val="24"/>
      <w:szCs w:val="32"/>
      <w:lang w:eastAsia="ar-SA"/>
    </w:rPr>
  </w:style>
  <w:style w:type="character" w:customStyle="1" w:styleId="1">
    <w:name w:val="Основной текст1"/>
    <w:rsid w:val="001B2A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ConsNormal">
    <w:name w:val="ConsNormal"/>
    <w:uiPriority w:val="99"/>
    <w:rsid w:val="001B2A6D"/>
    <w:pPr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consplusnormal0">
    <w:name w:val="consplusnormal"/>
    <w:uiPriority w:val="99"/>
    <w:rsid w:val="001B2A6D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6">
    <w:name w:val="List Paragraph"/>
    <w:basedOn w:val="a"/>
    <w:uiPriority w:val="99"/>
    <w:qFormat/>
    <w:rsid w:val="001B2A6D"/>
    <w:pPr>
      <w:ind w:left="720"/>
    </w:pPr>
    <w:rPr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rsid w:val="001B2A6D"/>
    <w:pPr>
      <w:spacing w:after="120"/>
      <w:ind w:left="283"/>
    </w:pPr>
    <w:rPr>
      <w:szCs w:val="20"/>
      <w:lang w:val="en-GB"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B2A6D"/>
    <w:rPr>
      <w:sz w:val="26"/>
      <w:lang w:val="en-GB" w:eastAsia="ar-SA"/>
    </w:rPr>
  </w:style>
  <w:style w:type="paragraph" w:styleId="a9">
    <w:name w:val="Body Text"/>
    <w:basedOn w:val="a"/>
    <w:link w:val="aa"/>
    <w:uiPriority w:val="99"/>
    <w:semiHidden/>
    <w:unhideWhenUsed/>
    <w:rsid w:val="001B2A6D"/>
    <w:pPr>
      <w:spacing w:after="120"/>
    </w:pPr>
    <w:rPr>
      <w:szCs w:val="20"/>
      <w:lang w:val="en-GB"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rsid w:val="001B2A6D"/>
    <w:rPr>
      <w:sz w:val="2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2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55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855A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1B2A6D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1B2A6D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1B2A6D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able">
    <w:name w:val="Table!Таблица"/>
    <w:uiPriority w:val="99"/>
    <w:rsid w:val="001B2A6D"/>
    <w:pPr>
      <w:suppressAutoHyphens/>
    </w:pPr>
    <w:rPr>
      <w:rFonts w:ascii="Arial" w:hAnsi="Arial" w:cs="Arial"/>
      <w:bCs/>
      <w:kern w:val="1"/>
      <w:sz w:val="24"/>
      <w:szCs w:val="32"/>
      <w:lang w:eastAsia="ar-SA"/>
    </w:rPr>
  </w:style>
  <w:style w:type="character" w:customStyle="1" w:styleId="1">
    <w:name w:val="Основной текст1"/>
    <w:rsid w:val="001B2A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ConsNormal">
    <w:name w:val="ConsNormal"/>
    <w:uiPriority w:val="99"/>
    <w:rsid w:val="001B2A6D"/>
    <w:pPr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consplusnormal0">
    <w:name w:val="consplusnormal"/>
    <w:uiPriority w:val="99"/>
    <w:rsid w:val="001B2A6D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6">
    <w:name w:val="List Paragraph"/>
    <w:basedOn w:val="a"/>
    <w:uiPriority w:val="99"/>
    <w:qFormat/>
    <w:rsid w:val="001B2A6D"/>
    <w:pPr>
      <w:ind w:left="720"/>
    </w:pPr>
    <w:rPr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rsid w:val="001B2A6D"/>
    <w:pPr>
      <w:spacing w:after="120"/>
      <w:ind w:left="283"/>
    </w:pPr>
    <w:rPr>
      <w:szCs w:val="20"/>
      <w:lang w:val="en-GB"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B2A6D"/>
    <w:rPr>
      <w:sz w:val="26"/>
      <w:lang w:val="en-GB" w:eastAsia="ar-SA"/>
    </w:rPr>
  </w:style>
  <w:style w:type="paragraph" w:styleId="a9">
    <w:name w:val="Body Text"/>
    <w:basedOn w:val="a"/>
    <w:link w:val="aa"/>
    <w:uiPriority w:val="99"/>
    <w:semiHidden/>
    <w:unhideWhenUsed/>
    <w:rsid w:val="001B2A6D"/>
    <w:pPr>
      <w:spacing w:after="120"/>
    </w:pPr>
    <w:rPr>
      <w:szCs w:val="20"/>
      <w:lang w:val="en-GB"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rsid w:val="001B2A6D"/>
    <w:rPr>
      <w:sz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5569</Words>
  <Characters>31744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37239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2021-02-16T12:36:00Z</cp:lastPrinted>
  <dcterms:created xsi:type="dcterms:W3CDTF">2021-03-04T05:38:00Z</dcterms:created>
  <dcterms:modified xsi:type="dcterms:W3CDTF">2021-03-04T05:38:00Z</dcterms:modified>
</cp:coreProperties>
</file>