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D9" w:rsidRDefault="000A7404" w:rsidP="000A7404">
      <w:pPr>
        <w:shd w:val="clear" w:color="auto" w:fill="FFFFFF"/>
        <w:ind w:left="2477"/>
      </w:pPr>
      <w:bookmarkStart w:id="0" w:name="_GoBack"/>
      <w:bookmarkEnd w:id="0"/>
      <w:r>
        <w:rPr>
          <w:rFonts w:eastAsia="Times New Roman"/>
          <w:b/>
          <w:bCs/>
          <w:spacing w:val="-15"/>
          <w:sz w:val="24"/>
          <w:szCs w:val="24"/>
        </w:rPr>
        <w:t xml:space="preserve">       </w:t>
      </w:r>
      <w:r w:rsidR="00C60CD9">
        <w:rPr>
          <w:rFonts w:eastAsia="Times New Roman"/>
          <w:b/>
          <w:bCs/>
          <w:spacing w:val="-15"/>
          <w:sz w:val="24"/>
          <w:szCs w:val="24"/>
        </w:rPr>
        <w:t>КАЛУЖСКАЯ ОБЛАСТЬ</w:t>
      </w:r>
    </w:p>
    <w:p w:rsidR="00C60CD9" w:rsidRPr="000A7404" w:rsidRDefault="000A7404" w:rsidP="000A7404">
      <w:pPr>
        <w:shd w:val="clear" w:color="auto" w:fill="FFFFFF"/>
        <w:spacing w:before="120"/>
        <w:ind w:left="2453"/>
        <w:rPr>
          <w:b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C60CD9" w:rsidRPr="000A7404">
        <w:rPr>
          <w:rFonts w:eastAsia="Times New Roman"/>
          <w:b/>
          <w:sz w:val="28"/>
          <w:szCs w:val="28"/>
        </w:rPr>
        <w:t>АДМИНИСТРАЦИЯ</w:t>
      </w:r>
    </w:p>
    <w:p w:rsidR="00C60CD9" w:rsidRDefault="000A7404" w:rsidP="000A7404">
      <w:pPr>
        <w:shd w:val="clear" w:color="auto" w:fill="FFFFFF"/>
        <w:spacing w:line="254" w:lineRule="exact"/>
        <w:ind w:left="667" w:right="2112" w:firstLine="936"/>
      </w:pPr>
      <w:r>
        <w:rPr>
          <w:b/>
          <w:bCs/>
          <w:spacing w:val="-11"/>
          <w:sz w:val="24"/>
          <w:szCs w:val="24"/>
        </w:rPr>
        <w:t xml:space="preserve">      </w:t>
      </w:r>
      <w:r w:rsidR="00C60CD9">
        <w:rPr>
          <w:b/>
          <w:bCs/>
          <w:spacing w:val="-11"/>
          <w:sz w:val="24"/>
          <w:szCs w:val="24"/>
        </w:rPr>
        <w:t>(</w:t>
      </w:r>
      <w:r w:rsidR="00C60CD9">
        <w:rPr>
          <w:rFonts w:eastAsia="Times New Roman"/>
          <w:b/>
          <w:bCs/>
          <w:spacing w:val="-11"/>
          <w:sz w:val="24"/>
          <w:szCs w:val="24"/>
        </w:rPr>
        <w:t xml:space="preserve">исполнительно - распорядительный орган) </w:t>
      </w:r>
      <w:r w:rsidR="004F0D10">
        <w:rPr>
          <w:rFonts w:eastAsia="Times New Roman"/>
          <w:b/>
          <w:bCs/>
          <w:spacing w:val="-11"/>
          <w:sz w:val="24"/>
          <w:szCs w:val="24"/>
        </w:rPr>
        <w:t xml:space="preserve">    </w:t>
      </w:r>
      <w:r>
        <w:rPr>
          <w:rFonts w:eastAsia="Times New Roman"/>
          <w:b/>
          <w:bCs/>
          <w:spacing w:val="-11"/>
          <w:sz w:val="24"/>
          <w:szCs w:val="24"/>
        </w:rPr>
        <w:t xml:space="preserve">  </w:t>
      </w:r>
      <w:r w:rsidR="00C60CD9">
        <w:rPr>
          <w:rFonts w:eastAsia="Times New Roman"/>
          <w:b/>
          <w:bCs/>
          <w:spacing w:val="-16"/>
          <w:sz w:val="24"/>
          <w:szCs w:val="24"/>
        </w:rPr>
        <w:t>МУНИЦИПАЛЬНОГО РАЙОНА «ДЗЕРЖИНСКИЙ РАЙОН»</w:t>
      </w:r>
    </w:p>
    <w:p w:rsidR="00C60CD9" w:rsidRDefault="004F0D10">
      <w:pPr>
        <w:shd w:val="clear" w:color="auto" w:fill="FFFFFF"/>
        <w:spacing w:before="355"/>
        <w:ind w:left="20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="00C60CD9">
        <w:rPr>
          <w:rFonts w:eastAsia="Times New Roman"/>
          <w:b/>
          <w:bCs/>
          <w:sz w:val="24"/>
          <w:szCs w:val="24"/>
        </w:rPr>
        <w:t>ПОСТАНОВЛЕНИЕ</w:t>
      </w:r>
    </w:p>
    <w:p w:rsidR="004F0D10" w:rsidRDefault="004F0D10">
      <w:pPr>
        <w:shd w:val="clear" w:color="auto" w:fill="FFFFFF"/>
        <w:spacing w:before="355"/>
        <w:ind w:left="2035"/>
      </w:pPr>
    </w:p>
    <w:p w:rsidR="00C60CD9" w:rsidRPr="004F0D10" w:rsidRDefault="004F0D10" w:rsidP="004F0D10">
      <w:pPr>
        <w:shd w:val="clear" w:color="auto" w:fill="FFFFFF"/>
        <w:tabs>
          <w:tab w:val="left" w:pos="6139"/>
        </w:tabs>
        <w:spacing w:before="240"/>
        <w:rPr>
          <w:rFonts w:eastAsia="Times New Roman"/>
          <w:sz w:val="24"/>
          <w:szCs w:val="24"/>
        </w:rPr>
      </w:pPr>
      <w:r w:rsidRPr="004F0D10">
        <w:rPr>
          <w:rFonts w:eastAsia="Times New Roman"/>
          <w:sz w:val="24"/>
          <w:szCs w:val="24"/>
          <w:u w:val="single"/>
        </w:rPr>
        <w:t>«30» декабря 2019 год</w:t>
      </w:r>
      <w:r w:rsidR="00C60CD9" w:rsidRPr="004F0D10">
        <w:rPr>
          <w:rFonts w:eastAsia="Times New Roman"/>
          <w:spacing w:val="-5"/>
          <w:w w:val="120"/>
          <w:sz w:val="24"/>
          <w:szCs w:val="24"/>
          <w:u w:val="single"/>
        </w:rPr>
        <w:t xml:space="preserve"> </w:t>
      </w:r>
      <w:r w:rsidR="00C60CD9">
        <w:rPr>
          <w:rFonts w:eastAsia="Times New Roman"/>
          <w:spacing w:val="-5"/>
          <w:w w:val="120"/>
          <w:sz w:val="24"/>
          <w:szCs w:val="24"/>
        </w:rPr>
        <w:t xml:space="preserve">     </w:t>
      </w:r>
      <w:r>
        <w:rPr>
          <w:rFonts w:eastAsia="Times New Roman"/>
          <w:spacing w:val="-5"/>
          <w:w w:val="120"/>
          <w:sz w:val="24"/>
          <w:szCs w:val="24"/>
        </w:rPr>
        <w:t xml:space="preserve">         </w:t>
      </w:r>
      <w:r w:rsidR="00C60CD9">
        <w:rPr>
          <w:rFonts w:eastAsia="Times New Roman"/>
          <w:spacing w:val="-5"/>
          <w:w w:val="120"/>
          <w:sz w:val="24"/>
          <w:szCs w:val="24"/>
        </w:rPr>
        <w:t xml:space="preserve"> г. Кондрово</w:t>
      </w:r>
      <w:r w:rsidR="00C60CD9">
        <w:rPr>
          <w:rFonts w:ascii="Arial" w:hAnsi="Arial" w:cs="Arial"/>
          <w:sz w:val="24"/>
          <w:szCs w:val="24"/>
        </w:rPr>
        <w:tab/>
      </w:r>
      <w:r w:rsidRPr="004F0D10">
        <w:rPr>
          <w:rFonts w:ascii="Arial" w:hAnsi="Arial" w:cs="Arial"/>
          <w:sz w:val="24"/>
          <w:szCs w:val="24"/>
        </w:rPr>
        <w:t xml:space="preserve">              </w:t>
      </w:r>
      <w:r w:rsidR="000A7404">
        <w:rPr>
          <w:rFonts w:ascii="Arial" w:hAnsi="Arial" w:cs="Arial"/>
          <w:sz w:val="24"/>
          <w:szCs w:val="24"/>
        </w:rPr>
        <w:t xml:space="preserve">     </w:t>
      </w:r>
      <w:r w:rsidRPr="004F0D10">
        <w:rPr>
          <w:rFonts w:ascii="Arial" w:hAnsi="Arial" w:cs="Arial"/>
          <w:sz w:val="24"/>
          <w:szCs w:val="24"/>
        </w:rPr>
        <w:t xml:space="preserve">  </w:t>
      </w:r>
      <w:r w:rsidR="000A7404">
        <w:rPr>
          <w:rFonts w:eastAsia="Times New Roman"/>
          <w:sz w:val="24"/>
          <w:szCs w:val="24"/>
          <w:u w:val="single"/>
        </w:rPr>
        <w:t>№</w:t>
      </w:r>
      <w:r w:rsidR="00C60CD9" w:rsidRPr="004F0D10">
        <w:rPr>
          <w:rFonts w:eastAsia="Times New Roman"/>
          <w:sz w:val="24"/>
          <w:szCs w:val="24"/>
          <w:u w:val="single"/>
        </w:rPr>
        <w:t xml:space="preserve"> </w:t>
      </w:r>
      <w:r w:rsidRPr="004F0D10">
        <w:rPr>
          <w:rFonts w:eastAsia="Times New Roman"/>
          <w:sz w:val="24"/>
          <w:szCs w:val="24"/>
          <w:u w:val="single"/>
        </w:rPr>
        <w:t>1945</w:t>
      </w:r>
    </w:p>
    <w:p w:rsidR="00C60CD9" w:rsidRDefault="00C60CD9" w:rsidP="002427CE">
      <w:pPr>
        <w:shd w:val="clear" w:color="auto" w:fill="FFFFFF"/>
        <w:tabs>
          <w:tab w:val="left" w:pos="3518"/>
        </w:tabs>
        <w:spacing w:before="898" w:line="278" w:lineRule="exact"/>
        <w:ind w:left="14" w:right="5301"/>
        <w:jc w:val="both"/>
      </w:pPr>
      <w:r>
        <w:rPr>
          <w:rFonts w:eastAsia="Times New Roman"/>
          <w:b/>
          <w:bCs/>
          <w:sz w:val="24"/>
          <w:szCs w:val="24"/>
        </w:rPr>
        <w:t>О внесении изменений в муниципальную</w:t>
      </w:r>
      <w:r>
        <w:rPr>
          <w:rFonts w:eastAsia="Times New Roman"/>
          <w:b/>
          <w:bCs/>
          <w:sz w:val="24"/>
          <w:szCs w:val="24"/>
        </w:rPr>
        <w:br/>
        <w:t>программу       «Развитие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культуры</w:t>
      </w:r>
      <w:r w:rsidR="000A7404">
        <w:t xml:space="preserve">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Дзержинского района на 2017 - </w:t>
      </w:r>
      <w:r w:rsidRPr="000A7404">
        <w:rPr>
          <w:rFonts w:eastAsia="Times New Roman"/>
          <w:b/>
          <w:spacing w:val="-3"/>
          <w:sz w:val="24"/>
          <w:szCs w:val="24"/>
        </w:rPr>
        <w:t>202</w:t>
      </w:r>
      <w:r w:rsidRPr="000A7404">
        <w:rPr>
          <w:rFonts w:eastAsia="Times New Roman"/>
          <w:b/>
          <w:bCs/>
          <w:spacing w:val="-3"/>
          <w:sz w:val="24"/>
          <w:szCs w:val="24"/>
        </w:rPr>
        <w:t>1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годы»,</w:t>
      </w:r>
      <w:r>
        <w:rPr>
          <w:rFonts w:eastAsia="Times New Roman"/>
          <w:b/>
          <w:bCs/>
          <w:spacing w:val="-3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t>утвержденную</w:t>
      </w:r>
      <w:r w:rsidR="000A74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3"/>
          <w:sz w:val="24"/>
          <w:szCs w:val="24"/>
        </w:rPr>
        <w:t>постановлением</w:t>
      </w:r>
      <w:r w:rsidR="000A7404">
        <w:t xml:space="preserve"> </w:t>
      </w:r>
      <w:r w:rsidR="000A7404">
        <w:rPr>
          <w:rFonts w:eastAsia="Times New Roman"/>
          <w:b/>
          <w:bCs/>
          <w:sz w:val="24"/>
          <w:szCs w:val="24"/>
        </w:rPr>
        <w:t xml:space="preserve">администрации от 30.12.2016г. </w:t>
      </w:r>
      <w:r>
        <w:rPr>
          <w:rFonts w:eastAsia="Times New Roman"/>
          <w:b/>
          <w:bCs/>
          <w:sz w:val="24"/>
          <w:szCs w:val="24"/>
        </w:rPr>
        <w:t xml:space="preserve"> № 1184</w:t>
      </w:r>
      <w:r w:rsidR="004F0D10">
        <w:rPr>
          <w:rFonts w:eastAsia="Times New Roman"/>
          <w:b/>
          <w:bCs/>
          <w:sz w:val="24"/>
          <w:szCs w:val="24"/>
        </w:rPr>
        <w:t xml:space="preserve">   (</w:t>
      </w:r>
      <w:r>
        <w:rPr>
          <w:rFonts w:eastAsia="Times New Roman"/>
          <w:b/>
          <w:bCs/>
          <w:sz w:val="24"/>
          <w:szCs w:val="24"/>
        </w:rPr>
        <w:t xml:space="preserve">в ред. постановлений администрации от </w:t>
      </w:r>
      <w:r>
        <w:rPr>
          <w:rFonts w:eastAsia="Times New Roman"/>
          <w:b/>
          <w:bCs/>
          <w:spacing w:val="-3"/>
          <w:sz w:val="24"/>
          <w:szCs w:val="24"/>
        </w:rPr>
        <w:t>29.12.2017г. № 2102; от 16.11.2018г. №</w:t>
      </w:r>
      <w:r w:rsidR="000A7404">
        <w:rPr>
          <w:rFonts w:eastAsia="Times New Roman"/>
          <w:b/>
          <w:bCs/>
          <w:spacing w:val="-3"/>
          <w:sz w:val="24"/>
          <w:szCs w:val="24"/>
        </w:rPr>
        <w:t xml:space="preserve"> 1573; от 29.12.2018 г. № 1872,</w:t>
      </w:r>
      <w:r w:rsidR="004F0D10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от 06.03.2019 № 288; </w:t>
      </w:r>
      <w:r>
        <w:rPr>
          <w:rFonts w:eastAsia="Times New Roman"/>
          <w:b/>
          <w:bCs/>
          <w:sz w:val="24"/>
          <w:szCs w:val="24"/>
        </w:rPr>
        <w:t>от 20.09.2019 № 1371)</w:t>
      </w:r>
    </w:p>
    <w:p w:rsidR="00C60CD9" w:rsidRDefault="00C60CD9">
      <w:pPr>
        <w:shd w:val="clear" w:color="auto" w:fill="FFFFFF"/>
        <w:spacing w:before="518" w:line="274" w:lineRule="exact"/>
        <w:ind w:left="5" w:firstLine="725"/>
        <w:jc w:val="both"/>
      </w:pPr>
      <w:r w:rsidRPr="004F0D10">
        <w:rPr>
          <w:rFonts w:eastAsia="Times New Roman"/>
          <w:b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про от 20.09.2019 № 1371 ведения оценки эффективности реализации муниципальных программ муниципального района «Дзержинский район»</w:t>
      </w:r>
    </w:p>
    <w:p w:rsidR="00C60CD9" w:rsidRDefault="00C60CD9">
      <w:pPr>
        <w:shd w:val="clear" w:color="auto" w:fill="FFFFFF"/>
        <w:spacing w:before="288"/>
        <w:ind w:left="797"/>
      </w:pPr>
      <w:r>
        <w:rPr>
          <w:rFonts w:eastAsia="Times New Roman"/>
          <w:b/>
          <w:bCs/>
          <w:spacing w:val="-3"/>
          <w:sz w:val="24"/>
          <w:szCs w:val="24"/>
        </w:rPr>
        <w:t>ПОСТАНОВЛЯЮ:</w:t>
      </w:r>
    </w:p>
    <w:p w:rsidR="00C60CD9" w:rsidRDefault="00C60CD9">
      <w:pPr>
        <w:shd w:val="clear" w:color="auto" w:fill="FFFFFF"/>
        <w:spacing w:before="259" w:line="274" w:lineRule="exact"/>
        <w:ind w:left="5" w:firstLine="778"/>
        <w:jc w:val="both"/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Внести изменения в муниципальную программу «Развитие культуры Дзержинского района на 2017-2021 годы», утвержденную постановлением админист</w:t>
      </w:r>
      <w:r w:rsidR="004F0D10">
        <w:rPr>
          <w:rFonts w:eastAsia="Times New Roman"/>
          <w:sz w:val="24"/>
          <w:szCs w:val="24"/>
        </w:rPr>
        <w:t>рации от 30.12.2016 г. № 1184 (</w:t>
      </w:r>
      <w:r>
        <w:rPr>
          <w:rFonts w:eastAsia="Times New Roman"/>
          <w:sz w:val="24"/>
          <w:szCs w:val="24"/>
        </w:rPr>
        <w:t>в ред. постановлений администрации от 29.12.2017 г. № 2102; от 16.11.2018 г. № 1573; от 29.12.2018 г., от 06.03.</w:t>
      </w:r>
      <w:r w:rsidR="00F346D0">
        <w:rPr>
          <w:rFonts w:eastAsia="Times New Roman"/>
          <w:sz w:val="24"/>
          <w:szCs w:val="24"/>
        </w:rPr>
        <w:t>2019 № 288 от 20.09.2019 № 1371</w:t>
      </w:r>
      <w:r>
        <w:rPr>
          <w:rFonts w:eastAsia="Times New Roman"/>
          <w:sz w:val="24"/>
          <w:szCs w:val="24"/>
        </w:rPr>
        <w:t>), изложив её в новой редакции (прилагается).</w:t>
      </w:r>
    </w:p>
    <w:p w:rsidR="00C60CD9" w:rsidRDefault="00C60CD9" w:rsidP="004F0D10">
      <w:pPr>
        <w:shd w:val="clear" w:color="auto" w:fill="FFFFFF"/>
        <w:spacing w:line="274" w:lineRule="exact"/>
        <w:ind w:left="758"/>
        <w:jc w:val="both"/>
      </w:pPr>
      <w:r>
        <w:rPr>
          <w:sz w:val="24"/>
          <w:szCs w:val="24"/>
        </w:rPr>
        <w:t>2.</w:t>
      </w:r>
      <w:r w:rsidR="004F0D10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C60CD9" w:rsidRDefault="00C60CD9" w:rsidP="004F0D10">
      <w:pPr>
        <w:shd w:val="clear" w:color="auto" w:fill="FFFFFF"/>
        <w:spacing w:line="274" w:lineRule="exact"/>
        <w:ind w:left="14" w:right="5" w:firstLine="749"/>
        <w:jc w:val="both"/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Контроль за исполнением настоящего постановления возложить на заместителя главы админ</w:t>
      </w:r>
      <w:r w:rsidR="004F0D10">
        <w:rPr>
          <w:rFonts w:eastAsia="Times New Roman"/>
          <w:sz w:val="24"/>
          <w:szCs w:val="24"/>
        </w:rPr>
        <w:t>истрации Дзержинского района О.</w:t>
      </w:r>
      <w:r>
        <w:rPr>
          <w:rFonts w:eastAsia="Times New Roman"/>
          <w:sz w:val="24"/>
          <w:szCs w:val="24"/>
        </w:rPr>
        <w:t>А. Силаеву.</w:t>
      </w:r>
    </w:p>
    <w:p w:rsidR="00C60CD9" w:rsidRPr="004F0D10" w:rsidRDefault="00C60CD9">
      <w:pPr>
        <w:shd w:val="clear" w:color="auto" w:fill="FFFFFF"/>
        <w:tabs>
          <w:tab w:val="left" w:pos="4819"/>
          <w:tab w:val="left" w:pos="7080"/>
        </w:tabs>
        <w:spacing w:before="811" w:line="274" w:lineRule="exact"/>
        <w:ind w:left="14"/>
      </w:pPr>
      <w:r>
        <w:rPr>
          <w:rFonts w:eastAsia="Times New Roman"/>
          <w:b/>
          <w:bCs/>
          <w:spacing w:val="-2"/>
          <w:sz w:val="24"/>
          <w:szCs w:val="24"/>
        </w:rPr>
        <w:t>Временно исполняющий обязанности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C60CD9" w:rsidRPr="004F0D10" w:rsidRDefault="00C60CD9">
      <w:pPr>
        <w:shd w:val="clear" w:color="auto" w:fill="FFFFFF"/>
        <w:tabs>
          <w:tab w:val="left" w:pos="5040"/>
          <w:tab w:val="left" w:pos="6960"/>
        </w:tabs>
        <w:spacing w:line="274" w:lineRule="exact"/>
        <w:ind w:left="19"/>
      </w:pPr>
      <w:r>
        <w:rPr>
          <w:rFonts w:eastAsia="Times New Roman"/>
          <w:b/>
          <w:bCs/>
          <w:spacing w:val="-3"/>
          <w:sz w:val="24"/>
          <w:szCs w:val="24"/>
        </w:rPr>
        <w:t>главы администрации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C60CD9" w:rsidRDefault="00C60CD9">
      <w:pPr>
        <w:shd w:val="clear" w:color="auto" w:fill="FFFFFF"/>
        <w:tabs>
          <w:tab w:val="left" w:pos="4747"/>
          <w:tab w:val="left" w:pos="6749"/>
          <w:tab w:val="left" w:pos="8069"/>
        </w:tabs>
        <w:spacing w:line="274" w:lineRule="exact"/>
        <w:ind w:left="10"/>
      </w:pPr>
      <w:r>
        <w:rPr>
          <w:rFonts w:eastAsia="Times New Roman"/>
          <w:b/>
          <w:bCs/>
          <w:spacing w:val="-2"/>
          <w:sz w:val="24"/>
          <w:szCs w:val="24"/>
        </w:rPr>
        <w:t>Дзержинского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cs="Arial"/>
          <w:b/>
          <w:bCs/>
          <w:sz w:val="24"/>
          <w:szCs w:val="24"/>
        </w:rPr>
        <w:tab/>
      </w:r>
      <w:r w:rsidR="004F0D10">
        <w:rPr>
          <w:rFonts w:ascii="Arial" w:eastAsia="Times New Roman" w:cs="Arial"/>
          <w:b/>
          <w:bCs/>
          <w:sz w:val="24"/>
          <w:szCs w:val="24"/>
        </w:rPr>
        <w:t xml:space="preserve">   </w:t>
      </w:r>
      <w:r w:rsidR="000A7404">
        <w:rPr>
          <w:rFonts w:ascii="Arial" w:eastAsia="Times New Roman" w:cs="Arial"/>
          <w:b/>
          <w:bCs/>
          <w:sz w:val="24"/>
          <w:szCs w:val="24"/>
        </w:rPr>
        <w:t xml:space="preserve">     </w:t>
      </w:r>
      <w:r w:rsidR="004F0D10">
        <w:rPr>
          <w:rFonts w:ascii="Arial" w:eastAsia="Times New Roman" w:cs="Arial"/>
          <w:b/>
          <w:bCs/>
          <w:sz w:val="24"/>
          <w:szCs w:val="24"/>
        </w:rPr>
        <w:t xml:space="preserve">     </w:t>
      </w:r>
      <w:r w:rsidR="004F0D10">
        <w:rPr>
          <w:rFonts w:eastAsia="Times New Roman"/>
          <w:b/>
          <w:bCs/>
          <w:spacing w:val="-1"/>
          <w:sz w:val="24"/>
          <w:szCs w:val="24"/>
        </w:rPr>
        <w:t>В.</w:t>
      </w:r>
      <w:r>
        <w:rPr>
          <w:rFonts w:eastAsia="Times New Roman"/>
          <w:b/>
          <w:bCs/>
          <w:spacing w:val="-1"/>
          <w:sz w:val="24"/>
          <w:szCs w:val="24"/>
        </w:rPr>
        <w:t>В. Грачёв</w:t>
      </w:r>
    </w:p>
    <w:p w:rsidR="000A7404" w:rsidRDefault="000A7404">
      <w:pPr>
        <w:shd w:val="clear" w:color="auto" w:fill="FFFFFF"/>
        <w:spacing w:before="34" w:line="590" w:lineRule="exact"/>
        <w:ind w:left="3523"/>
        <w:rPr>
          <w:rFonts w:eastAsia="Times New Roman"/>
          <w:b/>
          <w:bCs/>
          <w:i/>
          <w:iCs/>
          <w:position w:val="-6"/>
          <w:sz w:val="58"/>
          <w:szCs w:val="58"/>
        </w:rPr>
      </w:pPr>
    </w:p>
    <w:p w:rsidR="000A7404" w:rsidRDefault="000A7404">
      <w:pPr>
        <w:shd w:val="clear" w:color="auto" w:fill="FFFFFF"/>
        <w:spacing w:before="34" w:line="590" w:lineRule="exact"/>
        <w:ind w:left="3523"/>
        <w:rPr>
          <w:rFonts w:eastAsia="Times New Roman"/>
          <w:b/>
          <w:bCs/>
          <w:i/>
          <w:iCs/>
          <w:position w:val="-6"/>
          <w:sz w:val="58"/>
          <w:szCs w:val="58"/>
        </w:rPr>
      </w:pPr>
    </w:p>
    <w:p w:rsidR="000A7404" w:rsidRPr="000A7404" w:rsidRDefault="000A7404" w:rsidP="000A7404">
      <w:pPr>
        <w:pStyle w:val="ConsPlusNormal"/>
        <w:pageBreakBefore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A7404" w:rsidRPr="000A7404" w:rsidRDefault="000A7404" w:rsidP="000A74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A7404" w:rsidRPr="000A7404" w:rsidRDefault="000A7404" w:rsidP="000A74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Дзержинского  района</w:t>
      </w:r>
    </w:p>
    <w:p w:rsidR="000A7404" w:rsidRPr="000A7404" w:rsidRDefault="002427CE" w:rsidP="000A74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30.12.2019г. №</w:t>
      </w:r>
      <w:r w:rsidR="000A7404" w:rsidRPr="000A7404">
        <w:rPr>
          <w:rFonts w:ascii="Times New Roman" w:hAnsi="Times New Roman" w:cs="Times New Roman"/>
          <w:sz w:val="24"/>
          <w:szCs w:val="24"/>
          <w:u w:val="single"/>
        </w:rPr>
        <w:t xml:space="preserve"> 1945</w:t>
      </w:r>
    </w:p>
    <w:p w:rsidR="000A7404" w:rsidRDefault="000A7404" w:rsidP="000A7404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A7404" w:rsidRDefault="000A7404" w:rsidP="000A74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7404" w:rsidRDefault="000A7404" w:rsidP="000A74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7404" w:rsidRDefault="000A7404" w:rsidP="000A74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7404" w:rsidRPr="000A7404" w:rsidRDefault="000A7404" w:rsidP="000A74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0A7404"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2017-2021гг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«Развитие культуры  Дзержинского  района »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7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7938"/>
        <w:gridCol w:w="7665"/>
      </w:tblGrid>
      <w:tr w:rsidR="000A7404" w:rsidRPr="000A7404" w:rsidTr="000A7404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t xml:space="preserve">1. Ответственный исполнитель        </w:t>
            </w:r>
            <w:r w:rsidRPr="000A7404">
              <w:br/>
              <w:t xml:space="preserve">муниципальной программы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t>Отдел культуры   администрации муниципального района «Дзержинский район»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</w:p>
        </w:tc>
      </w:tr>
      <w:tr w:rsidR="000A7404" w:rsidRPr="000A7404" w:rsidTr="000A7404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t xml:space="preserve">2. Соисполнители муниципальной   </w:t>
            </w:r>
            <w:r w:rsidRPr="000A7404">
              <w:br/>
              <w:t xml:space="preserve">программы                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Style w:val="13"/>
                <w:rFonts w:cs="Times New Roman"/>
                <w:sz w:val="24"/>
                <w:szCs w:val="24"/>
                <w:lang w:eastAsia="ar-SA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404">
              <w:rPr>
                <w:rStyle w:val="13"/>
                <w:rFonts w:cs="Times New Roman"/>
                <w:sz w:val="24"/>
                <w:szCs w:val="24"/>
                <w:lang w:eastAsia="ar-SA"/>
              </w:rPr>
              <w:t>Отдел культуры администрации муниципального района «Дзержинский район» (Отдел культуры);</w:t>
            </w:r>
          </w:p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Style w:val="13"/>
                <w:rFonts w:cs="Times New Roman"/>
                <w:sz w:val="24"/>
                <w:szCs w:val="24"/>
                <w:lang w:eastAsia="ar-SA"/>
              </w:rPr>
            </w:pPr>
            <w:r w:rsidRPr="000A7404">
              <w:rPr>
                <w:rStyle w:val="13"/>
                <w:rFonts w:cs="Times New Roman"/>
                <w:sz w:val="24"/>
                <w:szCs w:val="24"/>
                <w:lang w:eastAsia="ar-SA"/>
              </w:rPr>
              <w:t>-Муниципальное бюджетное учреждение культуры «Межпоселенческий районный Дом культуры» Дзержинского района (МБУК «МРДК»);</w:t>
            </w:r>
          </w:p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Style w:val="13"/>
                <w:rFonts w:cs="Times New Roman"/>
                <w:sz w:val="24"/>
                <w:szCs w:val="24"/>
                <w:lang w:eastAsia="ar-SA"/>
              </w:rPr>
            </w:pPr>
            <w:r w:rsidRPr="000A7404">
              <w:rPr>
                <w:rStyle w:val="13"/>
                <w:rFonts w:cs="Times New Roman"/>
                <w:sz w:val="24"/>
                <w:szCs w:val="24"/>
                <w:lang w:eastAsia="ar-SA"/>
              </w:rPr>
              <w:t>-Муниципальное бюджетное образовательное учреждение дополнительного образования  «Кондровская школа искусств» (далее – МБОУДО«Кондровская школа искусств»);</w:t>
            </w:r>
          </w:p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Style w:val="13"/>
                <w:rFonts w:cs="Times New Roman"/>
                <w:sz w:val="24"/>
                <w:szCs w:val="24"/>
                <w:lang w:eastAsia="ar-SA"/>
              </w:rPr>
            </w:pPr>
            <w:r w:rsidRPr="000A7404">
              <w:rPr>
                <w:rStyle w:val="13"/>
                <w:rFonts w:cs="Times New Roman"/>
                <w:sz w:val="24"/>
                <w:szCs w:val="24"/>
                <w:lang w:eastAsia="ar-SA"/>
              </w:rPr>
              <w:t>-Муниципальное бюджетное образовательное учреждение дополнительного образования  «Детская школа искусств имени Н.Гончаровой (далее МБОУДО «ДШИ им. Н.Гончаровой»;</w:t>
            </w:r>
          </w:p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Style w:val="13"/>
                <w:rFonts w:cs="Times New Roman"/>
                <w:sz w:val="24"/>
                <w:szCs w:val="24"/>
                <w:lang w:eastAsia="ar-SA"/>
              </w:rPr>
            </w:pPr>
            <w:r w:rsidRPr="000A7404">
              <w:rPr>
                <w:rStyle w:val="13"/>
                <w:rFonts w:cs="Times New Roman"/>
                <w:sz w:val="24"/>
                <w:szCs w:val="24"/>
                <w:lang w:eastAsia="ar-SA"/>
              </w:rPr>
              <w:t>-Муниципальное бюджетное учреждение дополнительного образования  «Товарковская  школа искусств» (далее -МБУДО «Товарковская школа искусств»);</w:t>
            </w:r>
          </w:p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Style w:val="13"/>
                <w:rFonts w:cs="Times New Roman"/>
                <w:sz w:val="24"/>
                <w:szCs w:val="24"/>
                <w:lang w:eastAsia="ar-SA"/>
              </w:rPr>
            </w:pPr>
            <w:r w:rsidRPr="000A7404">
              <w:rPr>
                <w:rStyle w:val="13"/>
                <w:rFonts w:cs="Times New Roman"/>
                <w:sz w:val="24"/>
                <w:szCs w:val="24"/>
                <w:lang w:eastAsia="ar-SA"/>
              </w:rPr>
              <w:t>-Муниципальное казенное учреждение культуры «Дзержинская межпоселенческая центральная библиотека» (далее –РМКУК ДМЦБ);</w:t>
            </w:r>
          </w:p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Style w:val="13"/>
                <w:rFonts w:cs="Times New Roman"/>
                <w:sz w:val="24"/>
                <w:szCs w:val="24"/>
                <w:lang w:eastAsia="ar-SA"/>
              </w:rPr>
            </w:pPr>
            <w:r w:rsidRPr="000A7404">
              <w:rPr>
                <w:rStyle w:val="13"/>
                <w:rFonts w:cs="Times New Roman"/>
                <w:sz w:val="24"/>
                <w:szCs w:val="24"/>
                <w:lang w:eastAsia="ar-SA"/>
              </w:rPr>
              <w:t>-Муниципальное бюджетное учреждение культуры «Районный краеведческий музей» (далее – МБУК «РКМ»);</w:t>
            </w:r>
          </w:p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Style w:val="13"/>
                <w:rFonts w:cs="Times New Roman"/>
                <w:sz w:val="24"/>
                <w:szCs w:val="24"/>
                <w:lang w:eastAsia="ar-SA"/>
              </w:rPr>
              <w:t>-Муниципальное казенное учреждение культуры «Межпоселенческий координационно-методический центр» (далее – МКУК «МКМЦ»)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39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t xml:space="preserve">3. Цели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Цели: 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-создание условий для сохранения и развития культурного  потенциала района.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приобщение к духовно-нравственным и  культурным традициям  всех слоев населения;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404" w:rsidRPr="000A7404" w:rsidTr="000A7404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  <w:jc w:val="both"/>
            </w:pPr>
            <w:r w:rsidRPr="000A7404">
              <w:t>4.Подпрограммы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404" w:rsidRPr="000A7404" w:rsidRDefault="000A7404" w:rsidP="000A7404">
            <w:pPr>
              <w:pStyle w:val="ConsPlusCell"/>
              <w:widowControl/>
              <w:numPr>
                <w:ilvl w:val="0"/>
                <w:numId w:val="5"/>
              </w:numPr>
              <w:snapToGrid w:val="0"/>
            </w:pPr>
            <w:r w:rsidRPr="000A7404">
              <w:t>Развитие учреждений культуры</w:t>
            </w:r>
          </w:p>
          <w:p w:rsidR="000A7404" w:rsidRPr="000A7404" w:rsidRDefault="000A7404" w:rsidP="000A7404">
            <w:pPr>
              <w:pStyle w:val="ConsPlusCell"/>
              <w:widowControl/>
              <w:numPr>
                <w:ilvl w:val="0"/>
                <w:numId w:val="5"/>
              </w:numPr>
              <w:snapToGrid w:val="0"/>
            </w:pPr>
            <w:r w:rsidRPr="000A7404">
              <w:t>Развитие дополнительного образования в сфере культуры</w:t>
            </w:r>
          </w:p>
          <w:p w:rsidR="000A7404" w:rsidRPr="000A7404" w:rsidRDefault="000A7404" w:rsidP="000A7404">
            <w:pPr>
              <w:pStyle w:val="ConsPlusCell"/>
              <w:widowControl/>
              <w:ind w:left="502"/>
            </w:pP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0A7404" w:rsidRPr="000A7404" w:rsidRDefault="000A7404" w:rsidP="000A7404">
            <w:pPr>
              <w:pStyle w:val="ConsPlusCell"/>
              <w:widowControl/>
              <w:snapToGrid w:val="0"/>
              <w:ind w:left="502"/>
            </w:pPr>
          </w:p>
        </w:tc>
      </w:tr>
      <w:tr w:rsidR="000A7404" w:rsidRPr="000A7404" w:rsidTr="000A740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lastRenderedPageBreak/>
              <w:t xml:space="preserve">5. Задачи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404" w:rsidRPr="000A7404" w:rsidRDefault="000A7404" w:rsidP="000A740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 внедрение программно – целевого подхода финансированию учреждений культуры;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обеспечение сохранности историко-культурного наследия;</w:t>
            </w:r>
          </w:p>
          <w:p w:rsidR="000A7404" w:rsidRPr="000A7404" w:rsidRDefault="000A7404" w:rsidP="000A7404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0A7404" w:rsidRPr="000A7404" w:rsidRDefault="000A7404" w:rsidP="000A7404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-создание условий  для традиционного народного творчества и  инновационной деятельности;</w:t>
            </w:r>
          </w:p>
          <w:p w:rsidR="000A7404" w:rsidRPr="000A7404" w:rsidRDefault="000A7404" w:rsidP="000A7404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0A7404" w:rsidRPr="000A7404" w:rsidRDefault="000A7404" w:rsidP="000A7404">
            <w:pPr>
              <w:pStyle w:val="ConsPlusCell"/>
              <w:ind w:right="-108"/>
            </w:pPr>
            <w:r w:rsidRPr="000A7404">
              <w:t>-  укрепление материально- технической базы.</w:t>
            </w: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0A7404" w:rsidRPr="000A7404" w:rsidRDefault="000A7404" w:rsidP="000A740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404" w:rsidRPr="000A7404" w:rsidTr="000A7404">
        <w:trPr>
          <w:trHeight w:val="39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t xml:space="preserve">6. Индикаторы муниципальной       </w:t>
            </w:r>
            <w:r w:rsidRPr="000A7404">
              <w:br/>
              <w:t xml:space="preserve">программы                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43" w:type="dxa"/>
              <w:tblLayout w:type="fixed"/>
              <w:tblLook w:val="0000" w:firstRow="0" w:lastRow="0" w:firstColumn="0" w:lastColumn="0" w:noHBand="0" w:noVBand="0"/>
            </w:tblPr>
            <w:tblGrid>
              <w:gridCol w:w="2155"/>
              <w:gridCol w:w="992"/>
              <w:gridCol w:w="992"/>
              <w:gridCol w:w="993"/>
              <w:gridCol w:w="992"/>
              <w:gridCol w:w="909"/>
              <w:gridCol w:w="910"/>
            </w:tblGrid>
            <w:tr w:rsidR="000A7404" w:rsidRPr="000A7404" w:rsidTr="000A7404">
              <w:tc>
                <w:tcPr>
                  <w:tcW w:w="2155" w:type="dxa"/>
                  <w:vMerge w:val="restart"/>
                  <w:tcBorders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796" w:type="dxa"/>
                  <w:gridSpan w:val="5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0A7404" w:rsidRPr="000A7404" w:rsidTr="000A7404">
              <w:tc>
                <w:tcPr>
                  <w:tcW w:w="2155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</w:t>
                  </w:r>
                </w:p>
              </w:tc>
            </w:tr>
            <w:tr w:rsidR="000A7404" w:rsidRPr="000A7404" w:rsidTr="000A7404">
              <w:trPr>
                <w:trHeight w:val="169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0A7404" w:rsidRPr="000A7404" w:rsidTr="000A7404">
              <w:trPr>
                <w:trHeight w:val="1095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0A7404" w:rsidRPr="000A7404" w:rsidTr="000A7404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</w:tr>
            <w:tr w:rsidR="000A7404" w:rsidRPr="000A7404" w:rsidTr="000A7404">
              <w:trPr>
                <w:trHeight w:val="278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</w:tr>
            <w:tr w:rsidR="000A7404" w:rsidRPr="000A7404" w:rsidTr="000A7404">
              <w:trPr>
                <w:trHeight w:val="277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</w:tr>
            <w:tr w:rsidR="000A7404" w:rsidRPr="000A7404" w:rsidTr="000A7404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6.Количество книгообеспеченности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0A7404" w:rsidRPr="000A7404" w:rsidTr="000A7404">
              <w:trPr>
                <w:trHeight w:val="413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0A7404" w:rsidRPr="000A7404" w:rsidTr="000A7404">
              <w:trPr>
                <w:trHeight w:val="412"/>
              </w:trPr>
              <w:tc>
                <w:tcPr>
                  <w:tcW w:w="2155" w:type="dxa"/>
                  <w:tcBorders>
                    <w:top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</w:tcBorders>
                  <w:vAlign w:val="center"/>
                </w:tcPr>
                <w:p w:rsidR="000A7404" w:rsidRPr="000A7404" w:rsidRDefault="000A7404" w:rsidP="000A740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0A7404" w:rsidRPr="000A7404" w:rsidRDefault="000A7404" w:rsidP="000A7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left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78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t xml:space="preserve">6. Сроки и этапы реализации         </w:t>
            </w:r>
            <w:r w:rsidRPr="000A7404">
              <w:br/>
              <w:t xml:space="preserve">муниципальной программы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t>2017-2021 гг.</w:t>
            </w:r>
          </w:p>
          <w:p w:rsidR="000A7404" w:rsidRPr="000A7404" w:rsidRDefault="000A7404" w:rsidP="000A7404">
            <w:pPr>
              <w:pStyle w:val="ConsPlusCell"/>
              <w:snapToGrid w:val="0"/>
            </w:pPr>
          </w:p>
          <w:p w:rsidR="000A7404" w:rsidRPr="000A7404" w:rsidRDefault="000A7404" w:rsidP="000A7404">
            <w:pPr>
              <w:pStyle w:val="ConsPlusCell"/>
              <w:snapToGrid w:val="0"/>
            </w:pPr>
          </w:p>
          <w:p w:rsidR="000A7404" w:rsidRPr="000A7404" w:rsidRDefault="000A7404" w:rsidP="000A7404">
            <w:pPr>
              <w:pStyle w:val="ConsPlusCell"/>
              <w:snapToGrid w:val="0"/>
            </w:pP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</w:p>
        </w:tc>
      </w:tr>
      <w:tr w:rsidR="000A7404" w:rsidRPr="000A7404" w:rsidTr="000A7404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t xml:space="preserve">7. Объемы финансирования            </w:t>
            </w:r>
            <w:r w:rsidRPr="000A7404">
              <w:br/>
              <w:t xml:space="preserve">муниципальной </w:t>
            </w:r>
            <w:r w:rsidRPr="000A7404">
              <w:lastRenderedPageBreak/>
              <w:t xml:space="preserve">программы за счет   </w:t>
            </w:r>
            <w:r w:rsidRPr="000A7404">
              <w:br/>
              <w:t xml:space="preserve">всех источников финансирования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объем финансирования программы составит  </w:t>
            </w:r>
            <w:r w:rsidRPr="000A7404">
              <w:rPr>
                <w:rFonts w:ascii="Times New Roman" w:hAnsi="Times New Roman" w:cs="Times New Roman"/>
                <w:b/>
                <w:sz w:val="24"/>
                <w:szCs w:val="24"/>
              </w:rPr>
              <w:t>548359,103 тыс. руб</w:t>
            </w: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2017 год –  108305,6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 107149,43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2019 год –  119128,673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2020 год -  107887,7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– 105887,7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b/>
                <w:sz w:val="24"/>
                <w:szCs w:val="24"/>
              </w:rPr>
              <w:t>548359,103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2017 год –  54295,2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2018 год –  59365,55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2019 год –  66326,65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2020 год -   64275,7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64275,7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b/>
                <w:sz w:val="24"/>
                <w:szCs w:val="24"/>
              </w:rPr>
              <w:t>308538,8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2017 год –  35096,0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2018 год –  40184,92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2019 год –  37150,65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2020 год -   36959,5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36959,5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b/>
                <w:sz w:val="24"/>
                <w:szCs w:val="24"/>
              </w:rPr>
              <w:t>186350,57 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2017 год –  5941,0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2018 год –  4824,0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2019 год –  5422,655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2020 год -   4652,5 тыс. руб</w:t>
            </w: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4652,5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b/>
                <w:sz w:val="24"/>
                <w:szCs w:val="24"/>
              </w:rPr>
              <w:t>25492,655 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год -   12961,5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 год -   2774,96 тыс. руб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год -   5228,718 тыс. руб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 год -   2000,0 тыс. руб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b/>
                <w:sz w:val="24"/>
                <w:szCs w:val="24"/>
              </w:rPr>
              <w:t>22965,178 тыс. руб.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2017год  11,9 тыс. руб</w:t>
            </w:r>
            <w:r w:rsidRPr="000A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2019год  5000,0 тыс. руб</w:t>
            </w:r>
          </w:p>
          <w:p w:rsidR="000A7404" w:rsidRPr="000A7404" w:rsidRDefault="000A7404" w:rsidP="000A7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04">
              <w:rPr>
                <w:rFonts w:ascii="Times New Roman" w:hAnsi="Times New Roman" w:cs="Times New Roman"/>
                <w:b/>
                <w:sz w:val="24"/>
                <w:szCs w:val="24"/>
              </w:rPr>
              <w:t>5011,9 тыс. руб.</w:t>
            </w:r>
          </w:p>
          <w:p w:rsidR="000A7404" w:rsidRPr="000A7404" w:rsidRDefault="000A7404" w:rsidP="000A7404">
            <w:pPr>
              <w:pStyle w:val="ConsPlusCell"/>
            </w:pPr>
            <w:r w:rsidRPr="000A7404"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7665" w:type="dxa"/>
            <w:tcBorders>
              <w:left w:val="single" w:sz="4" w:space="0" w:color="auto"/>
            </w:tcBorders>
          </w:tcPr>
          <w:p w:rsidR="000A7404" w:rsidRPr="000A7404" w:rsidRDefault="000A7404" w:rsidP="000A740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ConsPlusCell"/>
              <w:snapToGrid w:val="0"/>
            </w:pPr>
            <w:r w:rsidRPr="000A7404">
              <w:lastRenderedPageBreak/>
              <w:t xml:space="preserve">8. Ожидаемые результаты реализации  </w:t>
            </w:r>
            <w:r w:rsidRPr="000A7404">
              <w:br/>
              <w:t xml:space="preserve">муниципальной программы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Table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в 2021 году: 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увеличение численности участников культурно-досуговых формирований – 5,5</w:t>
            </w:r>
            <w:r w:rsidRPr="000A740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0A7404">
              <w:rPr>
                <w:rFonts w:ascii="Times New Roman" w:hAnsi="Times New Roman" w:cs="Times New Roman"/>
                <w:szCs w:val="24"/>
              </w:rPr>
              <w:t>увеличение доли детей, привлекаемых к участию в мероприятиях – 9%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количества посещений музея – 3600 чел.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количество книгообеспеченности- 100%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0A7404" w:rsidRPr="000A7404" w:rsidRDefault="000A7404" w:rsidP="000A740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-  повысить качество дополнительно образования с современными </w:t>
            </w:r>
            <w:r w:rsidRPr="000A7404">
              <w:rPr>
                <w:rFonts w:ascii="Times New Roman" w:hAnsi="Times New Roman" w:cs="Times New Roman"/>
                <w:szCs w:val="24"/>
              </w:rPr>
              <w:lastRenderedPageBreak/>
              <w:t>требованиями;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7404" w:rsidRPr="000A7404" w:rsidRDefault="000A7404" w:rsidP="000A7404">
      <w:pPr>
        <w:rPr>
          <w:sz w:val="24"/>
          <w:szCs w:val="24"/>
        </w:rPr>
      </w:pPr>
    </w:p>
    <w:p w:rsidR="000A7404" w:rsidRPr="000A7404" w:rsidRDefault="000A7404" w:rsidP="000A7404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0A7404"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7404"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0A7404" w:rsidRPr="000A7404" w:rsidRDefault="000A7404" w:rsidP="000A7404">
      <w:pPr>
        <w:spacing w:before="100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гуманизации  общества и сохранения национальной самобытности народов.</w:t>
      </w:r>
    </w:p>
    <w:p w:rsidR="000A7404" w:rsidRPr="000A7404" w:rsidRDefault="000A7404" w:rsidP="000A740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A7404"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 организация предоставления дополнительного образования детей.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 xml:space="preserve">  В Дзержинском районе сегодня действуют 19 учреждений культурно-досуговой деятельности, на базе которых работают 115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 w:rsidRPr="000A7404">
        <w:rPr>
          <w:rStyle w:val="13"/>
          <w:rFonts w:cs="Times New Roman"/>
          <w:sz w:val="24"/>
          <w:szCs w:val="24"/>
          <w:lang w:eastAsia="ar-SA"/>
        </w:rPr>
        <w:t>МБОУДО«Кондровская школа искусств»</w:t>
      </w:r>
      <w:r w:rsidRPr="000A7404">
        <w:rPr>
          <w:rFonts w:ascii="Times New Roman" w:hAnsi="Times New Roman" w:cs="Times New Roman"/>
          <w:sz w:val="24"/>
          <w:szCs w:val="24"/>
        </w:rPr>
        <w:t xml:space="preserve">«ДШИ», </w:t>
      </w:r>
      <w:r w:rsidRPr="000A7404">
        <w:rPr>
          <w:rStyle w:val="13"/>
          <w:rFonts w:cs="Times New Roman"/>
          <w:sz w:val="24"/>
          <w:szCs w:val="24"/>
          <w:lang w:eastAsia="ar-SA"/>
        </w:rPr>
        <w:t xml:space="preserve">МБОУДО «ДШИ им. Н.Гончаровой»МБУДО «Товарковская школа искусств», </w:t>
      </w:r>
      <w:r w:rsidRPr="000A7404">
        <w:rPr>
          <w:rFonts w:ascii="Times New Roman" w:hAnsi="Times New Roman" w:cs="Times New Roman"/>
          <w:sz w:val="24"/>
          <w:szCs w:val="24"/>
        </w:rPr>
        <w:t>в которых обучаются 1090 учащихся.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звукотехнической,  световой аппаратуры, компьютерного оборудования, оргтехники, мебели в учреждения  культуры  района. 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фестивали, выставки, смотры, конкурсы и т.д.</w:t>
      </w:r>
      <w:r>
        <w:rPr>
          <w:sz w:val="24"/>
          <w:szCs w:val="24"/>
        </w:rPr>
        <w:t xml:space="preserve"> </w:t>
      </w:r>
      <w:r w:rsidRPr="000A7404">
        <w:rPr>
          <w:sz w:val="24"/>
          <w:szCs w:val="24"/>
        </w:rPr>
        <w:t>Доступ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    В сфере культуры, где ведущая роль отводится  творчеству, особое значение имеет  человеческий фактор. Сохранение и обновление кадрового потенциала в сфере культуры-профессиональная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туда. 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>Тесная взаимосвязь происходящих процессов в сфере культуры с процессами, происходящими в обществе, указывают на то, что решение обозначаемых проблем возможно осуществить только программно-целевым методом, который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0A7404" w:rsidRPr="000A7404" w:rsidRDefault="000A7404" w:rsidP="000A7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04" w:rsidRDefault="000A7404" w:rsidP="000A74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lastRenderedPageBreak/>
        <w:t>1.2. Прогноз развития сферы реализации муниципальной программы</w:t>
      </w:r>
    </w:p>
    <w:p w:rsidR="000A7404" w:rsidRPr="000A7404" w:rsidRDefault="000A7404" w:rsidP="000A74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совершенствовать  методы управления в музейной деятельности;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0A7404" w:rsidRPr="000A7404" w:rsidRDefault="000A7404" w:rsidP="000A74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0A7404" w:rsidRPr="000A7404" w:rsidRDefault="000A7404" w:rsidP="000A7404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>1.3</w:t>
      </w:r>
      <w:r>
        <w:rPr>
          <w:sz w:val="24"/>
          <w:szCs w:val="24"/>
        </w:rPr>
        <w:t>.</w:t>
      </w:r>
      <w:r w:rsidRPr="000A7404">
        <w:rPr>
          <w:sz w:val="24"/>
          <w:szCs w:val="24"/>
        </w:rPr>
        <w:t xml:space="preserve"> Поддержка и развитие традиционной народной культуры;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0A7404">
        <w:rPr>
          <w:sz w:val="24"/>
          <w:szCs w:val="24"/>
        </w:rPr>
        <w:t>Развитие музейно-выставочной   деятельности,</w:t>
      </w:r>
    </w:p>
    <w:p w:rsidR="000A7404" w:rsidRPr="000A7404" w:rsidRDefault="000A7404" w:rsidP="000A7404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>2.2. Повышение профессионального уровня работников культуры;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>2.3. Укрепление материально – технической базы учреждений культуры,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404">
        <w:rPr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04" w:rsidRDefault="000A7404" w:rsidP="000A7404">
      <w:pPr>
        <w:spacing w:before="100" w:after="100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 </w:t>
      </w:r>
      <w:r>
        <w:rPr>
          <w:sz w:val="24"/>
          <w:szCs w:val="24"/>
        </w:rPr>
        <w:t xml:space="preserve">   </w:t>
      </w:r>
      <w:r w:rsidRPr="000A7404">
        <w:rPr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</w:t>
      </w:r>
      <w:r>
        <w:rPr>
          <w:sz w:val="24"/>
          <w:szCs w:val="24"/>
        </w:rPr>
        <w:t>елей района.</w:t>
      </w:r>
    </w:p>
    <w:p w:rsidR="00AD28F8" w:rsidRPr="000A7404" w:rsidRDefault="00AD28F8" w:rsidP="000A7404">
      <w:pPr>
        <w:spacing w:before="100" w:after="100"/>
        <w:jc w:val="both"/>
        <w:rPr>
          <w:sz w:val="24"/>
          <w:szCs w:val="24"/>
        </w:rPr>
      </w:pPr>
    </w:p>
    <w:p w:rsidR="000A7404" w:rsidRDefault="000A7404" w:rsidP="000A7404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0A7404" w:rsidRPr="000A7404" w:rsidRDefault="000A7404" w:rsidP="000A7404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0A7404" w:rsidRPr="000A7404" w:rsidRDefault="000A7404" w:rsidP="000A740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A7404">
        <w:rPr>
          <w:sz w:val="24"/>
          <w:szCs w:val="24"/>
        </w:rPr>
        <w:lastRenderedPageBreak/>
        <w:t>осуществление библиотечного обслуживания населения в  библиотеках;</w:t>
      </w:r>
    </w:p>
    <w:p w:rsidR="000A7404" w:rsidRPr="000A7404" w:rsidRDefault="000A7404" w:rsidP="000A740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A7404">
        <w:rPr>
          <w:sz w:val="24"/>
          <w:szCs w:val="24"/>
        </w:rPr>
        <w:t>осуществление театрально-концертного обслуживания населения;</w:t>
      </w:r>
    </w:p>
    <w:p w:rsidR="000A7404" w:rsidRPr="000A7404" w:rsidRDefault="000A7404" w:rsidP="000A740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A7404"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0A7404" w:rsidRPr="000A7404" w:rsidRDefault="000A7404" w:rsidP="000A740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A7404">
        <w:rPr>
          <w:sz w:val="24"/>
          <w:szCs w:val="24"/>
        </w:rPr>
        <w:t>хранение и комплектование библиотечных фондов;</w:t>
      </w:r>
    </w:p>
    <w:p w:rsidR="000A7404" w:rsidRPr="000A7404" w:rsidRDefault="000A7404" w:rsidP="000A740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A7404"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0A7404" w:rsidRPr="000A7404" w:rsidRDefault="000A7404" w:rsidP="000A740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A7404"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0A7404" w:rsidRDefault="000A7404" w:rsidP="000A740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0A7404" w:rsidRPr="000A7404" w:rsidRDefault="000A7404" w:rsidP="000A7404">
      <w:pPr>
        <w:widowControl/>
        <w:autoSpaceDE/>
        <w:autoSpaceDN/>
        <w:adjustRightInd/>
        <w:ind w:left="502"/>
        <w:jc w:val="both"/>
        <w:rPr>
          <w:sz w:val="24"/>
          <w:szCs w:val="24"/>
        </w:rPr>
      </w:pPr>
    </w:p>
    <w:p w:rsidR="000A7404" w:rsidRDefault="000A7404" w:rsidP="000A7404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>2.4. Сроки и этапы реализации муниципальной программы</w:t>
      </w:r>
    </w:p>
    <w:p w:rsidR="000A7404" w:rsidRPr="000A7404" w:rsidRDefault="000A7404" w:rsidP="000A7404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Действие Программы рассчитано на 2017-2021 гг. </w:t>
      </w:r>
    </w:p>
    <w:p w:rsidR="000A7404" w:rsidRPr="000A7404" w:rsidRDefault="000A7404" w:rsidP="000A740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0A7404" w:rsidRPr="000A7404" w:rsidRDefault="000A7404" w:rsidP="000A7404">
      <w:pPr>
        <w:jc w:val="center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 xml:space="preserve">2.5. Организация управления Программой и  </w:t>
      </w:r>
      <w:r>
        <w:rPr>
          <w:b/>
          <w:sz w:val="24"/>
          <w:szCs w:val="24"/>
        </w:rPr>
        <w:t>контроль за ходом её выполнения</w:t>
      </w:r>
    </w:p>
    <w:p w:rsidR="000A7404" w:rsidRPr="000A7404" w:rsidRDefault="000A7404" w:rsidP="000A7404">
      <w:pPr>
        <w:jc w:val="center"/>
        <w:rPr>
          <w:sz w:val="24"/>
          <w:szCs w:val="24"/>
        </w:rPr>
      </w:pP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0A7404" w:rsidRPr="000A7404" w:rsidRDefault="000A7404" w:rsidP="000A7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0A7404" w:rsidRPr="000A7404" w:rsidRDefault="000A7404" w:rsidP="000A7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0A7404" w:rsidRPr="000A7404" w:rsidRDefault="000A7404" w:rsidP="000A7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0A7404" w:rsidRPr="000A7404" w:rsidRDefault="000A7404" w:rsidP="000A7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- организует внедрение информационных технологий в целях управления  Программой и контроля за ходом ее реализации;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0A7404" w:rsidRPr="000A7404" w:rsidRDefault="000A7404" w:rsidP="000A7404">
      <w:pPr>
        <w:ind w:firstLine="720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</w:t>
      </w:r>
    </w:p>
    <w:p w:rsidR="000A7404" w:rsidRPr="000A7404" w:rsidRDefault="000A7404" w:rsidP="000A74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необхо</w:t>
      </w:r>
      <w:r w:rsidR="00AD28F8">
        <w:rPr>
          <w:rFonts w:ascii="Times New Roman" w:hAnsi="Times New Roman" w:cs="Times New Roman"/>
          <w:b/>
          <w:sz w:val="24"/>
          <w:szCs w:val="24"/>
        </w:rPr>
        <w:t>димых</w:t>
      </w:r>
      <w:r w:rsidRPr="000A7404">
        <w:rPr>
          <w:rFonts w:ascii="Times New Roman" w:hAnsi="Times New Roman" w:cs="Times New Roman"/>
          <w:b/>
          <w:sz w:val="24"/>
          <w:szCs w:val="24"/>
        </w:rPr>
        <w:t xml:space="preserve"> для реализации муниципальной программы</w:t>
      </w:r>
    </w:p>
    <w:p w:rsidR="000A7404" w:rsidRPr="000A7404" w:rsidRDefault="000A7404" w:rsidP="000A74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0A7404" w:rsidRPr="000A7404" w:rsidRDefault="000A7404" w:rsidP="000A74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A7404" w:rsidRPr="000A7404" w:rsidRDefault="000A7404" w:rsidP="000A74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 w:rsidRPr="000A7404">
        <w:rPr>
          <w:rFonts w:ascii="Times New Roman" w:hAnsi="Times New Roman" w:cs="Times New Roman"/>
          <w:b/>
          <w:sz w:val="24"/>
          <w:szCs w:val="24"/>
        </w:rPr>
        <w:t>548359,103 тыс. руб</w:t>
      </w:r>
      <w:r w:rsidRPr="000A7404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2017 год –  108305,6тыс.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2018 год –  107149,43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2019 год –  119128,673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2020 год -  107887,7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2021 год – 105887,7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548359,103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2017 год –  54295,2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2018 год –  59365,55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2019 год –  66326,65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2020 год -   64275,7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2021 год -   64275,7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308538,8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2017 год –  35096,0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2018 год –  40184,92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lastRenderedPageBreak/>
        <w:t>2019 год –  37150,65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2020 год -   36959,5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2021 год -   36959,5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186350,57 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2017 год –  5941,0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2018 год –  4824,0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2019 год –  5422,655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</w:rPr>
        <w:t>2020 год -   4652,5 тыс. руб</w:t>
      </w:r>
      <w:r w:rsidRPr="000A74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2021 год -   4652,5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25492,655 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2017 год -   12961,5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2018 год -   2774,96 тыс. руб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 xml:space="preserve">2019 год -   5228,718 тыс. руб   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2020 год -   2000,0 тыс. руб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22965,178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2017 год  11,9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404">
        <w:rPr>
          <w:rFonts w:ascii="Times New Roman" w:hAnsi="Times New Roman" w:cs="Times New Roman"/>
          <w:sz w:val="24"/>
          <w:szCs w:val="24"/>
          <w:u w:val="single"/>
        </w:rPr>
        <w:t>2019 год  5000,0 тыс.руб.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404">
        <w:rPr>
          <w:rFonts w:ascii="Times New Roman" w:hAnsi="Times New Roman" w:cs="Times New Roman"/>
          <w:b/>
          <w:sz w:val="24"/>
          <w:szCs w:val="24"/>
        </w:rPr>
        <w:t>5011,9 тыс. руб.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7404" w:rsidRPr="000A7404" w:rsidRDefault="000A7404" w:rsidP="000A74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404"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0A7404" w:rsidRPr="000A7404" w:rsidRDefault="000A7404" w:rsidP="000A74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7404" w:rsidRPr="000A7404" w:rsidRDefault="000A7404" w:rsidP="000A7404">
      <w:pPr>
        <w:pStyle w:val="a3"/>
        <w:tabs>
          <w:tab w:val="left" w:pos="284"/>
        </w:tabs>
        <w:autoSpaceDE w:val="0"/>
        <w:ind w:left="0"/>
        <w:jc w:val="center"/>
        <w:rPr>
          <w:b/>
        </w:rPr>
      </w:pPr>
      <w:r w:rsidRPr="000A7404">
        <w:rPr>
          <w:b/>
        </w:rPr>
        <w:t>4.Обоснование выделения подпрограмм муниципальной программы</w:t>
      </w:r>
    </w:p>
    <w:p w:rsidR="000A7404" w:rsidRPr="000A7404" w:rsidRDefault="000A7404" w:rsidP="000A7404">
      <w:pPr>
        <w:pStyle w:val="a3"/>
        <w:tabs>
          <w:tab w:val="left" w:pos="284"/>
        </w:tabs>
        <w:autoSpaceDE w:val="0"/>
        <w:ind w:left="0"/>
        <w:jc w:val="both"/>
        <w:rPr>
          <w:b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0A7404" w:rsidRPr="000A7404" w:rsidRDefault="000A7404" w:rsidP="000A7404">
      <w:pPr>
        <w:pStyle w:val="ConsPlusCell"/>
        <w:widowControl/>
        <w:numPr>
          <w:ilvl w:val="0"/>
          <w:numId w:val="5"/>
        </w:numPr>
        <w:jc w:val="both"/>
      </w:pPr>
      <w:r w:rsidRPr="000A7404">
        <w:t>Развитие учреждений культуры и образования в сфере культуры ;</w:t>
      </w:r>
    </w:p>
    <w:p w:rsidR="000A7404" w:rsidRPr="000A7404" w:rsidRDefault="000A7404" w:rsidP="000A7404">
      <w:pPr>
        <w:pStyle w:val="ConsPlusCell"/>
        <w:widowControl/>
        <w:numPr>
          <w:ilvl w:val="0"/>
          <w:numId w:val="5"/>
        </w:numPr>
        <w:jc w:val="both"/>
      </w:pPr>
      <w:r w:rsidRPr="000A7404">
        <w:t>Ремонт зданий и сооружений  учреждений культуры и образования в сфере культуры.</w:t>
      </w:r>
    </w:p>
    <w:p w:rsidR="000A7404" w:rsidRPr="000A7404" w:rsidRDefault="000A7404" w:rsidP="000A7404">
      <w:pPr>
        <w:pStyle w:val="ConsPlusCell"/>
        <w:widowControl/>
        <w:ind w:left="142"/>
        <w:jc w:val="both"/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 xml:space="preserve">         4.1.  Подпрограмма «Развитие учреждений культуры»</w:t>
      </w:r>
    </w:p>
    <w:p w:rsidR="000A7404" w:rsidRPr="000A7404" w:rsidRDefault="000A7404" w:rsidP="000A7404">
      <w:pPr>
        <w:jc w:val="center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>ПАСПОРТ</w:t>
      </w:r>
    </w:p>
    <w:p w:rsidR="000A7404" w:rsidRPr="000A7404" w:rsidRDefault="000A7404" w:rsidP="000A7404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0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286"/>
        <w:gridCol w:w="1276"/>
        <w:gridCol w:w="1134"/>
        <w:gridCol w:w="1417"/>
        <w:gridCol w:w="1003"/>
        <w:gridCol w:w="53"/>
        <w:gridCol w:w="1056"/>
        <w:gridCol w:w="1056"/>
      </w:tblGrid>
      <w:tr w:rsidR="000A7404" w:rsidRPr="000A7404" w:rsidTr="000A740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 xml:space="preserve">Ответственный исполнитель        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</w:p>
        </w:tc>
      </w:tr>
      <w:tr w:rsidR="000A7404" w:rsidRPr="000A7404" w:rsidTr="000A740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Участники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1.Муниципальное  казенное учреждение культуры «Межпоселенческий координационно-методический центр» (МКУК «МКМЦ»)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2.Муниципальное бюджетное   учреждение культуры  «Межпоселенческий районный Дом культуры» Дзержинского района (МБУК «МРДК»)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4. Районное муниципальное казенное учреждение культуры «Дзержинская межпоселенческая центральная библиотека» (РМКУК ДМЦБ)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</w:p>
        </w:tc>
      </w:tr>
      <w:tr w:rsidR="000A7404" w:rsidRPr="000A7404" w:rsidTr="000A740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Цели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</w:p>
        </w:tc>
      </w:tr>
      <w:tr w:rsidR="000A7404" w:rsidRPr="000A7404" w:rsidTr="000A740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Задачи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</w:p>
        </w:tc>
      </w:tr>
      <w:tr w:rsidR="000A7404" w:rsidRPr="000A7404" w:rsidTr="000A740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Перечень основных мероприятий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 Организация и проведение повышения квалификации работников сферы культуры;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 xml:space="preserve">- </w:t>
            </w:r>
            <w:r w:rsidRPr="000A7404">
              <w:rPr>
                <w:sz w:val="24"/>
                <w:szCs w:val="24"/>
              </w:rPr>
              <w:t xml:space="preserve">Оказание  библиотеками Дзержинского района муниципальных </w:t>
            </w:r>
            <w:r w:rsidRPr="000A7404">
              <w:rPr>
                <w:sz w:val="24"/>
                <w:szCs w:val="24"/>
              </w:rPr>
              <w:lastRenderedPageBreak/>
              <w:t>услуг, выполнение работ, финансовое обеспечение деятельности казенных учреждений;</w:t>
            </w:r>
          </w:p>
          <w:p w:rsidR="000A7404" w:rsidRPr="000A7404" w:rsidRDefault="000A7404" w:rsidP="000A7404">
            <w:pPr>
              <w:tabs>
                <w:tab w:val="left" w:pos="2837"/>
              </w:tabs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0A7404" w:rsidRPr="000A7404" w:rsidRDefault="000A7404" w:rsidP="000A7404">
            <w:pPr>
              <w:pStyle w:val="a3"/>
              <w:tabs>
                <w:tab w:val="left" w:pos="190"/>
              </w:tabs>
              <w:autoSpaceDE w:val="0"/>
              <w:ind w:left="0"/>
            </w:pPr>
            <w:r w:rsidRPr="000A7404"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rPr>
                <w:sz w:val="24"/>
                <w:szCs w:val="24"/>
              </w:rPr>
            </w:pPr>
          </w:p>
        </w:tc>
      </w:tr>
      <w:tr w:rsidR="000A7404" w:rsidRPr="000A7404" w:rsidTr="000A740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lastRenderedPageBreak/>
              <w:t>Сроки и этапы реализации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2017– 2021годы</w:t>
            </w:r>
          </w:p>
          <w:p w:rsidR="000A7404" w:rsidRPr="000A7404" w:rsidRDefault="000A7404" w:rsidP="000A7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7404" w:rsidRPr="000A7404" w:rsidRDefault="00AD28F8" w:rsidP="000A7404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>
              <w:t>7. Объемы финансиро</w:t>
            </w:r>
            <w:r w:rsidR="000A7404" w:rsidRPr="000A7404">
              <w:t xml:space="preserve">вания подпрограммы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Наимено-</w:t>
            </w:r>
          </w:p>
          <w:p w:rsidR="00AD28F8" w:rsidRDefault="00AD28F8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В</w:t>
            </w:r>
            <w:r w:rsidR="000A7404" w:rsidRPr="000A7404">
              <w:rPr>
                <w:sz w:val="24"/>
                <w:szCs w:val="24"/>
              </w:rPr>
              <w:t>ание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показате-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Всего</w:t>
            </w:r>
          </w:p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(тыс. руб.)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2021</w:t>
            </w:r>
          </w:p>
        </w:tc>
      </w:tr>
      <w:tr w:rsidR="000A7404" w:rsidRPr="000A7404" w:rsidTr="000A7404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Всего: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326644,878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69408,7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64257,573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70863,205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62057,7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60057,7</w:t>
            </w:r>
          </w:p>
        </w:tc>
      </w:tr>
      <w:tr w:rsidR="000A7404" w:rsidRPr="000A7404" w:rsidTr="000A7404">
        <w:trPr>
          <w:trHeight w:val="2085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Бюджет района: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в т.ч. на ремонт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109472,23</w:t>
            </w:r>
          </w:p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500,0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20214,4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100,0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21445,95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24120,48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100,0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21845,7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100,0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21845,7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100,0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Бюджет городско-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го 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186350,57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35096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40184,92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04" w:rsidRPr="000A7404" w:rsidRDefault="000A7404" w:rsidP="000A7404">
            <w:pPr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37150,65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36959,5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36959,5</w:t>
            </w:r>
          </w:p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17787,523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11545,4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1322,703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2919,42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7404" w:rsidRPr="000A7404" w:rsidTr="000A7404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AD28F8" w:rsidP="000A74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="000A7404" w:rsidRPr="000A7404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404">
              <w:rPr>
                <w:b/>
                <w:color w:val="000000"/>
                <w:sz w:val="24"/>
                <w:szCs w:val="24"/>
              </w:rPr>
              <w:t>8022,655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2541,0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1304,0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1672,655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1252,5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jc w:val="center"/>
              <w:rPr>
                <w:color w:val="000000"/>
                <w:sz w:val="24"/>
                <w:szCs w:val="24"/>
              </w:rPr>
            </w:pPr>
            <w:r w:rsidRPr="000A7404">
              <w:rPr>
                <w:color w:val="000000"/>
                <w:sz w:val="24"/>
                <w:szCs w:val="24"/>
              </w:rPr>
              <w:t>1252,5</w:t>
            </w:r>
          </w:p>
        </w:tc>
      </w:tr>
      <w:tr w:rsidR="000A7404" w:rsidRPr="000A7404" w:rsidTr="000A740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 w:rsidRPr="000A7404">
              <w:t>8. Ожидаемые результаты реализации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2021 году: 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количество книгообеспеченности- 100%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lastRenderedPageBreak/>
              <w:t xml:space="preserve">- повысить эффективность и качество культурно – досуговой деятельности; 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0A7404" w:rsidRPr="000A7404" w:rsidRDefault="000A7404" w:rsidP="000A7404">
            <w:pPr>
              <w:tabs>
                <w:tab w:val="left" w:pos="190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7404" w:rsidRPr="000A7404" w:rsidRDefault="000A7404" w:rsidP="000A7404">
      <w:pPr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AD28F8" w:rsidRDefault="00AD28F8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D21039" w:rsidRDefault="00D21039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A7404" w:rsidRP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>4.1.2              Перечень    программных мероприятий  подпрограммы</w:t>
      </w:r>
    </w:p>
    <w:p w:rsidR="000A7404" w:rsidRPr="000A7404" w:rsidRDefault="000A7404" w:rsidP="000A7404">
      <w:pPr>
        <w:jc w:val="center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 xml:space="preserve">«Развитие учреждений культуры» муниципальной программы «Развитие  культуры в Дзержинском районе» </w:t>
      </w:r>
    </w:p>
    <w:tbl>
      <w:tblPr>
        <w:tblpPr w:leftFromText="180" w:rightFromText="180" w:vertAnchor="text" w:horzAnchor="margin" w:tblpXSpec="center" w:tblpY="147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25"/>
        <w:gridCol w:w="625"/>
        <w:gridCol w:w="1134"/>
        <w:gridCol w:w="992"/>
        <w:gridCol w:w="1135"/>
        <w:gridCol w:w="709"/>
        <w:gridCol w:w="850"/>
        <w:gridCol w:w="708"/>
        <w:gridCol w:w="655"/>
        <w:gridCol w:w="54"/>
        <w:gridCol w:w="17"/>
        <w:gridCol w:w="691"/>
        <w:gridCol w:w="236"/>
      </w:tblGrid>
      <w:tr w:rsidR="000A7404" w:rsidRPr="00D21039" w:rsidTr="000A7404">
        <w:trPr>
          <w:gridAfter w:val="1"/>
          <w:wAfter w:w="236" w:type="dxa"/>
          <w:trHeight w:val="20"/>
        </w:trPr>
        <w:tc>
          <w:tcPr>
            <w:tcW w:w="675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lastRenderedPageBreak/>
              <w:t>№</w:t>
            </w:r>
          </w:p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п/п</w:t>
            </w:r>
          </w:p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Наименованиемероприятия</w:t>
            </w:r>
          </w:p>
        </w:tc>
        <w:tc>
          <w:tcPr>
            <w:tcW w:w="625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lang w:eastAsia="en-US"/>
              </w:rPr>
              <w:t>Срокиреали-зации</w:t>
            </w:r>
          </w:p>
        </w:tc>
        <w:tc>
          <w:tcPr>
            <w:tcW w:w="1134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lang w:eastAsia="en-US"/>
              </w:rPr>
              <w:t>Участникподпрограммы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Источникифинанси-рования</w:t>
            </w:r>
          </w:p>
        </w:tc>
        <w:tc>
          <w:tcPr>
            <w:tcW w:w="1135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Сумма расходов, всего</w:t>
            </w:r>
          </w:p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lang w:eastAsia="en-US"/>
              </w:rPr>
              <w:t>(тыс. руб.)</w:t>
            </w:r>
          </w:p>
        </w:tc>
        <w:tc>
          <w:tcPr>
            <w:tcW w:w="3684" w:type="dxa"/>
            <w:gridSpan w:val="7"/>
            <w:vAlign w:val="center"/>
          </w:tcPr>
          <w:p w:rsidR="000A7404" w:rsidRPr="00D21039" w:rsidRDefault="000A7404" w:rsidP="000A7404">
            <w:pPr>
              <w:spacing w:line="276" w:lineRule="auto"/>
              <w:rPr>
                <w:lang w:eastAsia="en-US"/>
              </w:rPr>
            </w:pPr>
            <w:r w:rsidRPr="00D21039">
              <w:rPr>
                <w:lang w:eastAsia="en-US"/>
              </w:rPr>
              <w:t>в том числе по годам реализации подпрограммы:</w:t>
            </w:r>
          </w:p>
        </w:tc>
      </w:tr>
      <w:tr w:rsidR="000A7404" w:rsidRPr="00D21039" w:rsidTr="000A7404">
        <w:trPr>
          <w:gridAfter w:val="1"/>
          <w:wAfter w:w="236" w:type="dxa"/>
          <w:trHeight w:val="20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0A7404" w:rsidRPr="00D21039" w:rsidRDefault="000A7404" w:rsidP="000A7404">
            <w:pPr>
              <w:rPr>
                <w:b/>
                <w:lang w:eastAsia="en-US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  <w:tc>
          <w:tcPr>
            <w:tcW w:w="625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2017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2018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rPr>
                <w:lang w:eastAsia="en-US"/>
              </w:rPr>
            </w:pPr>
            <w:r w:rsidRPr="00D21039">
              <w:rPr>
                <w:lang w:eastAsia="en-US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rPr>
                <w:lang w:eastAsia="en-US"/>
              </w:rPr>
            </w:pPr>
            <w:r w:rsidRPr="00D21039">
              <w:rPr>
                <w:lang w:eastAsia="en-US"/>
              </w:rPr>
              <w:t>2020</w:t>
            </w: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rPr>
                <w:lang w:eastAsia="en-US"/>
              </w:rPr>
            </w:pPr>
            <w:r w:rsidRPr="00D21039">
              <w:rPr>
                <w:lang w:eastAsia="en-US"/>
              </w:rPr>
              <w:t>2021</w:t>
            </w:r>
          </w:p>
        </w:tc>
      </w:tr>
      <w:tr w:rsidR="000A7404" w:rsidRPr="00D21039" w:rsidTr="000A7404">
        <w:trPr>
          <w:gridAfter w:val="1"/>
          <w:wAfter w:w="236" w:type="dxa"/>
          <w:trHeight w:val="20"/>
        </w:trPr>
        <w:tc>
          <w:tcPr>
            <w:tcW w:w="10597" w:type="dxa"/>
            <w:gridSpan w:val="14"/>
            <w:tcBorders>
              <w:left w:val="nil"/>
              <w:right w:val="nil"/>
            </w:tcBorders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/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Сохранение и развитие музейного дела в  Дзержинском  районе</w:t>
            </w:r>
          </w:p>
          <w:p w:rsidR="000A7404" w:rsidRPr="00D21039" w:rsidRDefault="000A7404" w:rsidP="000A7404">
            <w:pPr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533"/>
        </w:trPr>
        <w:tc>
          <w:tcPr>
            <w:tcW w:w="675" w:type="dxa"/>
            <w:vMerge w:val="restart"/>
            <w:vAlign w:val="center"/>
          </w:tcPr>
          <w:p w:rsidR="000A7404" w:rsidRPr="00D21039" w:rsidRDefault="000A7404" w:rsidP="000A7404">
            <w:pPr>
              <w:ind w:right="-115"/>
              <w:jc w:val="right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1.</w:t>
            </w:r>
          </w:p>
          <w:p w:rsidR="000A7404" w:rsidRPr="00D21039" w:rsidRDefault="000A7404" w:rsidP="000A7404">
            <w:pPr>
              <w:ind w:right="-115"/>
              <w:jc w:val="right"/>
              <w:rPr>
                <w:b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Развитие и содержание МБУК «РКМ»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  <w:r w:rsidRPr="00D21039">
              <w:t>2017 -2021</w:t>
            </w:r>
          </w:p>
        </w:tc>
        <w:tc>
          <w:tcPr>
            <w:tcW w:w="1134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</w:pPr>
            <w:r w:rsidRPr="00D21039">
              <w:t>МБУК</w:t>
            </w:r>
          </w:p>
          <w:p w:rsidR="000A7404" w:rsidRPr="00D21039" w:rsidRDefault="000A7404" w:rsidP="000A7404">
            <w:pPr>
              <w:spacing w:line="276" w:lineRule="auto"/>
            </w:pPr>
            <w:r w:rsidRPr="00D21039">
              <w:t xml:space="preserve">«РКМ» 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 xml:space="preserve">Бюджет района: </w:t>
            </w:r>
          </w:p>
          <w:p w:rsidR="000A7404" w:rsidRPr="00D21039" w:rsidRDefault="000A7404" w:rsidP="000A7404">
            <w:pPr>
              <w:spacing w:line="276" w:lineRule="auto"/>
            </w:pPr>
            <w:r w:rsidRPr="00D21039">
              <w:t>в том числе на ремонт помещения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/>
                <w:bCs/>
                <w:lang w:eastAsia="en-US"/>
              </w:rPr>
            </w:pPr>
            <w:r w:rsidRPr="00D21039">
              <w:rPr>
                <w:b/>
                <w:bCs/>
                <w:lang w:eastAsia="en-US"/>
              </w:rPr>
              <w:t>7997,7</w:t>
            </w:r>
          </w:p>
          <w:p w:rsidR="000A7404" w:rsidRPr="00D21039" w:rsidRDefault="000A7404" w:rsidP="000A7404">
            <w:pPr>
              <w:ind w:firstLine="33"/>
              <w:jc w:val="center"/>
              <w:rPr>
                <w:b/>
                <w:bCs/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500,0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1386,7</w:t>
            </w:r>
          </w:p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100,0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1571,7</w:t>
            </w:r>
          </w:p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100,0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  <w:r w:rsidRPr="00D21039">
              <w:rPr>
                <w:lang w:eastAsia="en-US"/>
              </w:rPr>
              <w:t>1713,1</w:t>
            </w:r>
          </w:p>
          <w:p w:rsidR="000A7404" w:rsidRPr="00D21039" w:rsidRDefault="000A7404" w:rsidP="000A7404">
            <w:pPr>
              <w:rPr>
                <w:lang w:eastAsia="en-US"/>
              </w:rPr>
            </w:pPr>
          </w:p>
          <w:p w:rsidR="000A7404" w:rsidRPr="00D21039" w:rsidRDefault="000A7404" w:rsidP="000A7404">
            <w:pPr>
              <w:rPr>
                <w:lang w:eastAsia="en-US"/>
              </w:rPr>
            </w:pPr>
          </w:p>
          <w:p w:rsidR="000A7404" w:rsidRPr="00D21039" w:rsidRDefault="000A7404" w:rsidP="000A7404">
            <w:pPr>
              <w:rPr>
                <w:lang w:eastAsia="en-US"/>
              </w:rPr>
            </w:pPr>
            <w:r w:rsidRPr="00D21039">
              <w:rPr>
                <w:lang w:eastAsia="en-US"/>
              </w:rPr>
              <w:t>100,0</w:t>
            </w:r>
          </w:p>
        </w:tc>
        <w:tc>
          <w:tcPr>
            <w:tcW w:w="726" w:type="dxa"/>
            <w:gridSpan w:val="3"/>
            <w:vAlign w:val="center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1663,1</w:t>
            </w:r>
          </w:p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100,0</w:t>
            </w:r>
          </w:p>
        </w:tc>
        <w:tc>
          <w:tcPr>
            <w:tcW w:w="691" w:type="dxa"/>
            <w:vAlign w:val="center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1663,1</w:t>
            </w:r>
          </w:p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100,0</w:t>
            </w:r>
          </w:p>
        </w:tc>
      </w:tr>
      <w:tr w:rsidR="000A7404" w:rsidRPr="00D21039" w:rsidTr="000A7404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0A7404" w:rsidRPr="00D21039" w:rsidRDefault="000A7404" w:rsidP="000A7404">
            <w:pPr>
              <w:ind w:right="-115"/>
              <w:jc w:val="right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/>
                <w:bCs/>
                <w:lang w:eastAsia="en-US"/>
              </w:rPr>
            </w:pPr>
            <w:r w:rsidRPr="00D21039">
              <w:rPr>
                <w:b/>
                <w:bCs/>
                <w:lang w:eastAsia="en-US"/>
              </w:rPr>
              <w:t>508,1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409,1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  <w:r w:rsidRPr="00D21039">
              <w:rPr>
                <w:lang w:eastAsia="en-US"/>
              </w:rPr>
              <w:t>99,0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0A7404" w:rsidRPr="00D21039" w:rsidRDefault="000A7404" w:rsidP="000A7404">
            <w:pPr>
              <w:ind w:right="-115"/>
              <w:jc w:val="right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/>
                <w:bCs/>
                <w:lang w:eastAsia="en-US"/>
              </w:rPr>
            </w:pPr>
            <w:r w:rsidRPr="00D21039">
              <w:rPr>
                <w:b/>
                <w:bCs/>
                <w:lang w:eastAsia="en-US"/>
              </w:rPr>
              <w:t>584,5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155,0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121,5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  <w:r w:rsidRPr="00D21039">
              <w:rPr>
                <w:lang w:eastAsia="en-US"/>
              </w:rPr>
              <w:t>168,0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70,0</w:t>
            </w: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70,0</w:t>
            </w:r>
          </w:p>
        </w:tc>
      </w:tr>
      <w:tr w:rsidR="000A7404" w:rsidRPr="00D21039" w:rsidTr="000A7404">
        <w:trPr>
          <w:gridAfter w:val="1"/>
          <w:wAfter w:w="236" w:type="dxa"/>
          <w:trHeight w:val="766"/>
        </w:trPr>
        <w:tc>
          <w:tcPr>
            <w:tcW w:w="675" w:type="dxa"/>
            <w:vAlign w:val="center"/>
          </w:tcPr>
          <w:p w:rsidR="000A7404" w:rsidRPr="00D21039" w:rsidRDefault="000A7404" w:rsidP="000A7404">
            <w:pPr>
              <w:ind w:right="-115"/>
              <w:jc w:val="right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b/>
                <w:lang w:eastAsia="en-US"/>
              </w:rPr>
              <w:t>ИТОГО поМБУК «РКМ»</w:t>
            </w:r>
          </w:p>
        </w:tc>
        <w:tc>
          <w:tcPr>
            <w:tcW w:w="850" w:type="dxa"/>
            <w:gridSpan w:val="2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134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992" w:type="dxa"/>
          </w:tcPr>
          <w:p w:rsidR="000A7404" w:rsidRPr="00D21039" w:rsidRDefault="000A7404" w:rsidP="000A7404">
            <w:pPr>
              <w:ind w:firstLine="33"/>
            </w:pP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/>
                <w:bCs/>
                <w:lang w:eastAsia="en-US"/>
              </w:rPr>
            </w:pPr>
            <w:r w:rsidRPr="00D21039">
              <w:rPr>
                <w:b/>
                <w:bCs/>
                <w:lang w:eastAsia="en-US"/>
              </w:rPr>
              <w:t>9090,3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1950,8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1693,2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1980,1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ind w:firstLine="33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1733,1</w:t>
            </w: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ind w:firstLine="33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1733,1</w:t>
            </w:r>
          </w:p>
        </w:tc>
      </w:tr>
      <w:tr w:rsidR="000A7404" w:rsidRPr="00D21039" w:rsidTr="000A7404">
        <w:trPr>
          <w:gridAfter w:val="1"/>
          <w:wAfter w:w="236" w:type="dxa"/>
          <w:trHeight w:val="766"/>
        </w:trPr>
        <w:tc>
          <w:tcPr>
            <w:tcW w:w="10597" w:type="dxa"/>
            <w:gridSpan w:val="14"/>
            <w:vAlign w:val="center"/>
          </w:tcPr>
          <w:p w:rsidR="000A7404" w:rsidRPr="00D21039" w:rsidRDefault="000A7404" w:rsidP="00D21039">
            <w:pPr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0A7404" w:rsidRPr="00D21039" w:rsidTr="000A7404">
        <w:trPr>
          <w:trHeight w:val="1095"/>
        </w:trPr>
        <w:tc>
          <w:tcPr>
            <w:tcW w:w="675" w:type="dxa"/>
            <w:vMerge w:val="restart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1.</w:t>
            </w:r>
          </w:p>
        </w:tc>
        <w:tc>
          <w:tcPr>
            <w:tcW w:w="2127" w:type="dxa"/>
            <w:vMerge w:val="restart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Развитие и содержание                     МБУК «МРДК»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  <w:r w:rsidRPr="00D21039">
              <w:t>2017 -2021</w:t>
            </w:r>
          </w:p>
        </w:tc>
        <w:tc>
          <w:tcPr>
            <w:tcW w:w="1134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  <w:r w:rsidRPr="00D21039">
              <w:t xml:space="preserve">МБУК «МРДК» 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Бюджетрайона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21957,0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  <w:r w:rsidRPr="00D21039">
              <w:rPr>
                <w:color w:val="000000"/>
              </w:rPr>
              <w:t>4833,2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4096,9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4342,3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4342,3</w:t>
            </w: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4342,3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</w:tr>
      <w:tr w:rsidR="000A7404" w:rsidRPr="00D21039" w:rsidTr="000A7404">
        <w:trPr>
          <w:trHeight w:val="533"/>
        </w:trPr>
        <w:tc>
          <w:tcPr>
            <w:tcW w:w="675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A7404" w:rsidRPr="00D21039" w:rsidRDefault="000A7404" w:rsidP="000A7404"/>
        </w:tc>
        <w:tc>
          <w:tcPr>
            <w:tcW w:w="1134" w:type="dxa"/>
            <w:vMerge/>
            <w:vAlign w:val="center"/>
          </w:tcPr>
          <w:p w:rsidR="000A7404" w:rsidRPr="00D21039" w:rsidRDefault="000A7404" w:rsidP="000A7404"/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</w:t>
            </w:r>
            <w:r w:rsidR="00D21039" w:rsidRPr="00D21039">
              <w:t xml:space="preserve"> сельских и городских поселений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98705,75129</w:t>
            </w: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18400,2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22986,955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18916,59629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19201,0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19201,0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532"/>
        </w:trPr>
        <w:tc>
          <w:tcPr>
            <w:tcW w:w="675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A7404" w:rsidRPr="00D21039" w:rsidRDefault="000A7404" w:rsidP="000A7404"/>
        </w:tc>
        <w:tc>
          <w:tcPr>
            <w:tcW w:w="1134" w:type="dxa"/>
            <w:vMerge/>
            <w:vAlign w:val="center"/>
          </w:tcPr>
          <w:p w:rsidR="000A7404" w:rsidRPr="00D21039" w:rsidRDefault="000A7404" w:rsidP="000A7404"/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7035,5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5821,8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65,1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1148,6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532"/>
        </w:trPr>
        <w:tc>
          <w:tcPr>
            <w:tcW w:w="675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A7404" w:rsidRPr="00D21039" w:rsidRDefault="000A7404" w:rsidP="000A7404"/>
        </w:tc>
        <w:tc>
          <w:tcPr>
            <w:tcW w:w="1134" w:type="dxa"/>
            <w:vMerge/>
            <w:vAlign w:val="center"/>
          </w:tcPr>
          <w:p w:rsidR="000A7404" w:rsidRPr="00D21039" w:rsidRDefault="000A7404" w:rsidP="000A7404"/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730,0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146,0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146,0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146,0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ind w:left="-108" w:right="-108" w:firstLine="108"/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146,0</w:t>
            </w: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146,0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rPr>
                <w:b/>
              </w:rPr>
              <w:t>ИтогопоМБУК «МРДК»</w:t>
            </w:r>
          </w:p>
        </w:tc>
        <w:tc>
          <w:tcPr>
            <w:tcW w:w="850" w:type="dxa"/>
            <w:gridSpan w:val="2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128428,25129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29201,2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27294,955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24553,49629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23689,3</w:t>
            </w: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23689,3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2</w:t>
            </w:r>
          </w:p>
        </w:tc>
        <w:tc>
          <w:tcPr>
            <w:tcW w:w="2127" w:type="dxa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t>Повышение обеспеченности отрасли учреждений культуры автотранспортом для выездного обслуживания населения в сфере культуры</w:t>
            </w:r>
            <w:r w:rsidRPr="00D21039">
              <w:rPr>
                <w:b/>
              </w:rPr>
              <w:t xml:space="preserve"> </w:t>
            </w:r>
          </w:p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rPr>
                <w:b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2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2018</w:t>
            </w: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Отдел культуры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Бюджет района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396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73,0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323,0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Обл. бюджет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1314,0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657,0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657,0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3</w:t>
            </w:r>
          </w:p>
        </w:tc>
        <w:tc>
          <w:tcPr>
            <w:tcW w:w="2127" w:type="dxa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Изготовление и установка стел бюджетам поселений, на территории которых расположены населенные пункты, удостоенные почетных званий в соответствии с Законом Калужской области «О почетных званиях Калужской области «Город воинской доблести», «Населенный пункт воинской доблести», «Рубеж воинской доблести»</w:t>
            </w:r>
          </w:p>
        </w:tc>
        <w:tc>
          <w:tcPr>
            <w:tcW w:w="850" w:type="dxa"/>
            <w:gridSpan w:val="2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2020</w:t>
            </w: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Отдел культуры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Обл. бюджет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2000,00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2000,0</w:t>
            </w: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4</w:t>
            </w:r>
          </w:p>
        </w:tc>
        <w:tc>
          <w:tcPr>
            <w:tcW w:w="2127" w:type="dxa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rPr>
                <w:b/>
              </w:rPr>
              <w:t>Создание модельных муниципальных библиотек</w:t>
            </w:r>
          </w:p>
        </w:tc>
        <w:tc>
          <w:tcPr>
            <w:tcW w:w="850" w:type="dxa"/>
            <w:gridSpan w:val="2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2019</w:t>
            </w: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Отдел</w:t>
            </w:r>
          </w:p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культуры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Федер.</w:t>
            </w:r>
          </w:p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бюджет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5000,0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5000,0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rPr>
                <w:b/>
              </w:rPr>
              <w:t xml:space="preserve">Итого по Отделу культуры МР «Дзержинский район» </w:t>
            </w:r>
          </w:p>
        </w:tc>
        <w:tc>
          <w:tcPr>
            <w:tcW w:w="850" w:type="dxa"/>
            <w:gridSpan w:val="2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8710,0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730,0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  <w:highlight w:val="yellow"/>
              </w:rPr>
            </w:pPr>
            <w:r w:rsidRPr="00D21039">
              <w:rPr>
                <w:b/>
                <w:color w:val="000000"/>
              </w:rPr>
              <w:t>5980,0</w:t>
            </w:r>
          </w:p>
        </w:tc>
        <w:tc>
          <w:tcPr>
            <w:tcW w:w="709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2000,0</w:t>
            </w:r>
          </w:p>
        </w:tc>
        <w:tc>
          <w:tcPr>
            <w:tcW w:w="708" w:type="dxa"/>
            <w:gridSpan w:val="2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10597" w:type="dxa"/>
            <w:gridSpan w:val="14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1.</w:t>
            </w: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rPr>
                <w:b/>
              </w:rPr>
              <w:t>Развитие и содержание МКУ «ДЦ «Непоседы»</w:t>
            </w:r>
          </w:p>
        </w:tc>
        <w:tc>
          <w:tcPr>
            <w:tcW w:w="625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2017-2021</w:t>
            </w: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МКУ «ДЦ «Непоседы»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 сельских и городских поселений</w:t>
            </w:r>
          </w:p>
          <w:p w:rsidR="000A7404" w:rsidRPr="00D21039" w:rsidRDefault="000A7404" w:rsidP="000A7404">
            <w:pPr>
              <w:spacing w:line="276" w:lineRule="auto"/>
            </w:pP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15045,45408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2914,8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3163,60408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3226,45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ind w:hanging="108"/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2870,3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2870,3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  <w:vMerge w:val="restart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2.</w:t>
            </w:r>
          </w:p>
        </w:tc>
        <w:tc>
          <w:tcPr>
            <w:tcW w:w="2352" w:type="dxa"/>
            <w:gridSpan w:val="2"/>
            <w:vMerge w:val="restart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rPr>
                <w:b/>
              </w:rPr>
              <w:t>Развитие и содержание МБУК «ГКДЦ»</w:t>
            </w:r>
          </w:p>
        </w:tc>
        <w:tc>
          <w:tcPr>
            <w:tcW w:w="625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2017-2021</w:t>
            </w:r>
          </w:p>
        </w:tc>
        <w:tc>
          <w:tcPr>
            <w:tcW w:w="1134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МБУК «ГКДЦ»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 сельских и городских поселений</w:t>
            </w:r>
          </w:p>
          <w:p w:rsidR="000A7404" w:rsidRPr="00D21039" w:rsidRDefault="000A7404" w:rsidP="000A7404">
            <w:pPr>
              <w:spacing w:line="276" w:lineRule="auto"/>
            </w:pP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45304,70122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10722,1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8224,30122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8786,1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8786,1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8786,1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  <w:vMerge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vMerge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</w:p>
        </w:tc>
        <w:tc>
          <w:tcPr>
            <w:tcW w:w="625" w:type="dxa"/>
            <w:vMerge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135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1302,0</w:t>
            </w:r>
          </w:p>
        </w:tc>
        <w:tc>
          <w:tcPr>
            <w:tcW w:w="709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1302,0</w:t>
            </w:r>
          </w:p>
        </w:tc>
        <w:tc>
          <w:tcPr>
            <w:tcW w:w="850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5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  <w:gridSpan w:val="3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  <w:vMerge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vMerge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</w:p>
        </w:tc>
        <w:tc>
          <w:tcPr>
            <w:tcW w:w="625" w:type="dxa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6708,155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2240,0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1036,5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1358,655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1036,5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1036,5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rPr>
                <w:b/>
              </w:rPr>
              <w:t xml:space="preserve">ИТОГО по МБУК «ГКДЦ» </w:t>
            </w:r>
          </w:p>
        </w:tc>
        <w:tc>
          <w:tcPr>
            <w:tcW w:w="625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2017-2021</w:t>
            </w: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spacing w:line="276" w:lineRule="auto"/>
              <w:jc w:val="center"/>
            </w:pPr>
            <w:r w:rsidRPr="00D21039">
              <w:t>МБУК «ГКДЦ»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  <w:ind w:left="-249" w:firstLine="249"/>
            </w:pP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53314,85622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14264,1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9260,80122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10144,755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9822,6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9822,6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10597" w:type="dxa"/>
            <w:gridSpan w:val="14"/>
            <w:tcBorders>
              <w:left w:val="nil"/>
            </w:tcBorders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 xml:space="preserve"> 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b/>
              </w:rPr>
              <w:t>Развитие общедоступных библиотек в Дзержинском районе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1.</w:t>
            </w: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t xml:space="preserve">Развитие и содержание </w:t>
            </w:r>
            <w:r w:rsidRPr="00D21039">
              <w:rPr>
                <w:b/>
              </w:rPr>
              <w:t>РМКУК ДМЦБ</w:t>
            </w:r>
          </w:p>
          <w:p w:rsidR="000A7404" w:rsidRPr="00D21039" w:rsidRDefault="000A7404" w:rsidP="000A7404"/>
        </w:tc>
        <w:tc>
          <w:tcPr>
            <w:tcW w:w="625" w:type="dxa"/>
            <w:vAlign w:val="center"/>
          </w:tcPr>
          <w:p w:rsidR="000A7404" w:rsidRPr="00D21039" w:rsidRDefault="000A7404" w:rsidP="000A7404">
            <w:r w:rsidRPr="00D21039">
              <w:t>2017-2021</w:t>
            </w: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pPr>
              <w:jc w:val="center"/>
            </w:pPr>
            <w:r w:rsidRPr="00D21039">
              <w:t>РМКУК ДМЦБ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jc w:val="center"/>
            </w:pPr>
            <w:r w:rsidRPr="00D21039">
              <w:t>Бюджетрайона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45761,1</w:t>
            </w:r>
          </w:p>
          <w:p w:rsidR="000A7404" w:rsidRPr="00D21039" w:rsidRDefault="000A7404" w:rsidP="000A7404">
            <w:pPr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9217,3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9033,5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9898,1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8806,1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8806,1</w:t>
            </w:r>
          </w:p>
          <w:p w:rsidR="000A7404" w:rsidRPr="00D21039" w:rsidRDefault="000A7404" w:rsidP="000A7404">
            <w:pPr>
              <w:ind w:right="-108"/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600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2.</w:t>
            </w: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r w:rsidRPr="00D21039">
              <w:t>Расходы на полномочия по организации библиотечного обслуживания населения</w:t>
            </w:r>
          </w:p>
        </w:tc>
        <w:tc>
          <w:tcPr>
            <w:tcW w:w="625" w:type="dxa"/>
            <w:vAlign w:val="center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r w:rsidRPr="00D21039">
              <w:t>Пол-Заводская библ.)</w:t>
            </w:r>
          </w:p>
          <w:p w:rsidR="000A7404" w:rsidRPr="00D21039" w:rsidRDefault="000A7404" w:rsidP="000A7404">
            <w:pPr>
              <w:jc w:val="center"/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 сельских и городских поселений</w:t>
            </w:r>
          </w:p>
        </w:tc>
        <w:tc>
          <w:tcPr>
            <w:tcW w:w="1135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7323,9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1404,7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1443,4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1492,8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1491,5</w:t>
            </w:r>
          </w:p>
        </w:tc>
        <w:tc>
          <w:tcPr>
            <w:tcW w:w="762" w:type="dxa"/>
            <w:gridSpan w:val="3"/>
            <w:tcBorders>
              <w:left w:val="nil"/>
            </w:tcBorders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1491,5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600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/>
        </w:tc>
        <w:tc>
          <w:tcPr>
            <w:tcW w:w="625" w:type="dxa"/>
            <w:vAlign w:val="center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r w:rsidRPr="00D21039">
              <w:t>РМКУК ДМЦБ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135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4784,24</w:t>
            </w:r>
          </w:p>
        </w:tc>
        <w:tc>
          <w:tcPr>
            <w:tcW w:w="709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4012,5</w:t>
            </w:r>
          </w:p>
        </w:tc>
        <w:tc>
          <w:tcPr>
            <w:tcW w:w="850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48,4</w:t>
            </w:r>
          </w:p>
        </w:tc>
        <w:tc>
          <w:tcPr>
            <w:tcW w:w="708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723,34</w:t>
            </w:r>
          </w:p>
        </w:tc>
        <w:tc>
          <w:tcPr>
            <w:tcW w:w="655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tcBorders>
              <w:left w:val="nil"/>
            </w:tcBorders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600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/>
        </w:tc>
        <w:tc>
          <w:tcPr>
            <w:tcW w:w="625" w:type="dxa"/>
            <w:vAlign w:val="center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7404" w:rsidRPr="00D21039" w:rsidRDefault="000A7404" w:rsidP="000A7404">
            <w:r w:rsidRPr="00D21039">
              <w:t>РМКУК ДМЦБ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Федеральный бюджет</w:t>
            </w:r>
          </w:p>
        </w:tc>
        <w:tc>
          <w:tcPr>
            <w:tcW w:w="1135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11,9</w:t>
            </w:r>
          </w:p>
        </w:tc>
        <w:tc>
          <w:tcPr>
            <w:tcW w:w="709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11,9</w:t>
            </w:r>
          </w:p>
        </w:tc>
        <w:tc>
          <w:tcPr>
            <w:tcW w:w="850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tcBorders>
              <w:left w:val="nil"/>
            </w:tcBorders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600"/>
        </w:trPr>
        <w:tc>
          <w:tcPr>
            <w:tcW w:w="10597" w:type="dxa"/>
            <w:gridSpan w:val="14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b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1550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1.</w:t>
            </w: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rPr>
                <w:b/>
              </w:rPr>
              <w:t>Центральный аппарат</w:t>
            </w: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  <w:r w:rsidRPr="00D21039">
              <w:t>2017-2021</w:t>
            </w:r>
          </w:p>
        </w:tc>
        <w:tc>
          <w:tcPr>
            <w:tcW w:w="1134" w:type="dxa"/>
          </w:tcPr>
          <w:p w:rsidR="000A7404" w:rsidRPr="00D21039" w:rsidRDefault="000A7404" w:rsidP="000A7404">
            <w:r w:rsidRPr="00D21039">
              <w:t>Отдел культуры администра-цииМР «Дзержинс-</w:t>
            </w:r>
          </w:p>
          <w:p w:rsidR="000A7404" w:rsidRPr="00D21039" w:rsidRDefault="000A7404" w:rsidP="000A7404">
            <w:r w:rsidRPr="00D21039">
              <w:t>кий район» (аппарат)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Бюджетрайона</w:t>
            </w:r>
          </w:p>
          <w:p w:rsidR="000A7404" w:rsidRPr="00D21039" w:rsidRDefault="000A7404" w:rsidP="000A7404">
            <w:pPr>
              <w:spacing w:line="276" w:lineRule="auto"/>
            </w:pPr>
          </w:p>
          <w:p w:rsidR="000A7404" w:rsidRPr="00D21039" w:rsidRDefault="000A7404" w:rsidP="000A7404">
            <w:pPr>
              <w:spacing w:line="276" w:lineRule="auto"/>
            </w:pPr>
          </w:p>
          <w:p w:rsidR="000A7404" w:rsidRPr="00D21039" w:rsidRDefault="000A7404" w:rsidP="000A7404">
            <w:pPr>
              <w:spacing w:line="276" w:lineRule="auto"/>
            </w:pPr>
          </w:p>
          <w:p w:rsidR="000A7404" w:rsidRPr="00D21039" w:rsidRDefault="000A7404" w:rsidP="000A7404">
            <w:pPr>
              <w:spacing w:line="276" w:lineRule="auto"/>
            </w:pPr>
          </w:p>
          <w:p w:rsidR="000A7404" w:rsidRPr="00D21039" w:rsidRDefault="000A7404" w:rsidP="000A7404">
            <w:pPr>
              <w:spacing w:line="276" w:lineRule="auto"/>
            </w:pPr>
          </w:p>
        </w:tc>
        <w:tc>
          <w:tcPr>
            <w:tcW w:w="1135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5790,51</w:t>
            </w:r>
          </w:p>
        </w:tc>
        <w:tc>
          <w:tcPr>
            <w:tcW w:w="709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1013,9</w:t>
            </w:r>
          </w:p>
        </w:tc>
        <w:tc>
          <w:tcPr>
            <w:tcW w:w="850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1272,65</w:t>
            </w:r>
          </w:p>
        </w:tc>
        <w:tc>
          <w:tcPr>
            <w:tcW w:w="708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1243,96</w:t>
            </w:r>
          </w:p>
        </w:tc>
        <w:tc>
          <w:tcPr>
            <w:tcW w:w="655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1130,0</w:t>
            </w:r>
          </w:p>
        </w:tc>
        <w:tc>
          <w:tcPr>
            <w:tcW w:w="762" w:type="dxa"/>
            <w:gridSpan w:val="3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1130,0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1550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</w:tcPr>
          <w:p w:rsidR="000A7404" w:rsidRPr="00D21039" w:rsidRDefault="000A7404" w:rsidP="000A7404"/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135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3,1</w:t>
            </w:r>
          </w:p>
        </w:tc>
        <w:tc>
          <w:tcPr>
            <w:tcW w:w="709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3,1</w:t>
            </w:r>
          </w:p>
        </w:tc>
        <w:tc>
          <w:tcPr>
            <w:tcW w:w="708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819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rPr>
                <w:b/>
              </w:rPr>
              <w:t>ИТОГО ПО</w:t>
            </w:r>
          </w:p>
          <w:p w:rsidR="000A7404" w:rsidRPr="00D21039" w:rsidRDefault="000A7404" w:rsidP="000A7404">
            <w:pPr>
              <w:rPr>
                <w:b/>
              </w:rPr>
            </w:pPr>
            <w:r w:rsidRPr="00D21039">
              <w:rPr>
                <w:b/>
              </w:rPr>
              <w:t>Центральный аппарат</w:t>
            </w: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</w:tcPr>
          <w:p w:rsidR="000A7404" w:rsidRPr="00D21039" w:rsidRDefault="000A7404" w:rsidP="000A7404"/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</w:p>
        </w:tc>
        <w:tc>
          <w:tcPr>
            <w:tcW w:w="1135" w:type="dxa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5793,61</w:t>
            </w:r>
          </w:p>
        </w:tc>
        <w:tc>
          <w:tcPr>
            <w:tcW w:w="709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1013,9</w:t>
            </w:r>
          </w:p>
        </w:tc>
        <w:tc>
          <w:tcPr>
            <w:tcW w:w="850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1275,75</w:t>
            </w:r>
          </w:p>
        </w:tc>
        <w:tc>
          <w:tcPr>
            <w:tcW w:w="708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1243,96</w:t>
            </w:r>
          </w:p>
        </w:tc>
        <w:tc>
          <w:tcPr>
            <w:tcW w:w="655" w:type="dxa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1130,0</w:t>
            </w:r>
          </w:p>
        </w:tc>
        <w:tc>
          <w:tcPr>
            <w:tcW w:w="762" w:type="dxa"/>
            <w:gridSpan w:val="3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1130,0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trHeight w:val="20"/>
        </w:trPr>
        <w:tc>
          <w:tcPr>
            <w:tcW w:w="10597" w:type="dxa"/>
            <w:gridSpan w:val="14"/>
            <w:tcBorders>
              <w:left w:val="nil"/>
            </w:tcBorders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b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1.</w:t>
            </w: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r w:rsidRPr="00D21039">
              <w:rPr>
                <w:b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  <w:r w:rsidRPr="00D21039">
              <w:t>2017-2021</w:t>
            </w:r>
          </w:p>
        </w:tc>
        <w:tc>
          <w:tcPr>
            <w:tcW w:w="1134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МКУК «МКМЦ»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t>Бюджетрайона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26629,82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2930,7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5398,2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6492,52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5904,2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5904,2</w:t>
            </w: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r w:rsidRPr="00D21039">
              <w:t>Бюджет сельских и городских поселений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19176,76341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860,2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4366,6597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4728,70371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4610,6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4610,6</w:t>
            </w: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t>Бюджетрайона МОП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292,7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292,7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r w:rsidRPr="00D21039">
              <w:t>Обл. бюджет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840,583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549,103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291,48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rPr>
                <w:b/>
              </w:rPr>
              <w:t>ИТОГО ПО 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</w:p>
        </w:tc>
        <w:tc>
          <w:tcPr>
            <w:tcW w:w="1134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/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46939,86641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4083,6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10313,9627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11512,70371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10514,8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10514,8</w:t>
            </w: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10597" w:type="dxa"/>
            <w:gridSpan w:val="14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b/>
              </w:rPr>
              <w:t>Исполнение полномочий по представлению льгот специалистам, работающим на селе</w:t>
            </w: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1.</w:t>
            </w: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rPr>
                <w:b/>
              </w:rPr>
              <w:t>Исполнение полномочий по представлению льгот специалистам, работающим на селе</w:t>
            </w: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  <w:r w:rsidRPr="00D21039">
              <w:t>2017-2021</w:t>
            </w:r>
          </w:p>
        </w:tc>
        <w:tc>
          <w:tcPr>
            <w:tcW w:w="1134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ОСЗН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r w:rsidRPr="00D21039">
              <w:t>Бюджетрайона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325,0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325,0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10597" w:type="dxa"/>
            <w:gridSpan w:val="14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Оказание мер социальной поддержки по оплате жилищно-коммунальных услуг работникам, работающим в учреждения культуры</w:t>
            </w: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1.</w:t>
            </w: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rPr>
                <w:b/>
              </w:rPr>
              <w:t>Оплата льгот по оплате ЖКУ работникам культуры, работающим на селе</w:t>
            </w: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  <w:r w:rsidRPr="00D21039">
              <w:t>2017-2021</w:t>
            </w:r>
          </w:p>
        </w:tc>
        <w:tc>
          <w:tcPr>
            <w:tcW w:w="1134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ОСЗН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r w:rsidRPr="00D21039">
              <w:t>Бюджет сельских и городских поселений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794,0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794,0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10597" w:type="dxa"/>
            <w:gridSpan w:val="14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Прочие мероприятия в области культуры</w:t>
            </w: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</w:tcPr>
          <w:p w:rsidR="000A7404" w:rsidRPr="00D21039" w:rsidRDefault="000A7404" w:rsidP="000A7404">
            <w:pPr>
              <w:jc w:val="right"/>
              <w:rPr>
                <w:b/>
              </w:rPr>
            </w:pPr>
            <w:r w:rsidRPr="00D21039">
              <w:rPr>
                <w:b/>
              </w:rPr>
              <w:t>1.</w:t>
            </w:r>
          </w:p>
        </w:tc>
        <w:tc>
          <w:tcPr>
            <w:tcW w:w="2352" w:type="dxa"/>
            <w:gridSpan w:val="2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rPr>
                <w:b/>
              </w:rPr>
              <w:t>Премии Дзержинского районного собрания</w:t>
            </w:r>
          </w:p>
        </w:tc>
        <w:tc>
          <w:tcPr>
            <w:tcW w:w="625" w:type="dxa"/>
          </w:tcPr>
          <w:p w:rsidR="000A7404" w:rsidRPr="00D21039" w:rsidRDefault="000A7404" w:rsidP="000A7404">
            <w:pPr>
              <w:jc w:val="center"/>
            </w:pPr>
            <w:r w:rsidRPr="00D21039">
              <w:t>2017-2021</w:t>
            </w:r>
          </w:p>
        </w:tc>
        <w:tc>
          <w:tcPr>
            <w:tcW w:w="1134" w:type="dxa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t>Бюджетрайона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215,0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107,5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107,5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vMerge w:val="restart"/>
          </w:tcPr>
          <w:p w:rsidR="000A7404" w:rsidRPr="00D21039" w:rsidRDefault="000A7404" w:rsidP="000A7404">
            <w:pPr>
              <w:rPr>
                <w:b/>
              </w:rPr>
            </w:pPr>
          </w:p>
          <w:p w:rsidR="000A7404" w:rsidRPr="00D21039" w:rsidRDefault="000A7404" w:rsidP="000A7404">
            <w:pPr>
              <w:rPr>
                <w:b/>
              </w:rPr>
            </w:pPr>
            <w:r w:rsidRPr="00D21039">
              <w:rPr>
                <w:b/>
              </w:rPr>
              <w:t>ОБЩИЙ ИТОГ ПО ПОДПРОГРАММЕ</w:t>
            </w:r>
          </w:p>
        </w:tc>
        <w:tc>
          <w:tcPr>
            <w:tcW w:w="625" w:type="dxa"/>
            <w:vMerge w:val="restart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2017-2021</w:t>
            </w:r>
          </w:p>
        </w:tc>
        <w:tc>
          <w:tcPr>
            <w:tcW w:w="1134" w:type="dxa"/>
            <w:vMerge w:val="restart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r w:rsidRPr="00D21039">
              <w:t xml:space="preserve">Бюджет района: </w:t>
            </w:r>
          </w:p>
          <w:p w:rsidR="000A7404" w:rsidRPr="00D21039" w:rsidRDefault="000A7404" w:rsidP="000A7404">
            <w:pPr>
              <w:rPr>
                <w:b/>
              </w:rPr>
            </w:pPr>
            <w:r w:rsidRPr="00D21039">
              <w:t>в том числе на ремонт помещения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109257,23</w:t>
            </w:r>
          </w:p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500,0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20106,9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100,0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21445,95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100,0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24012,98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100,0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  <w:r w:rsidRPr="00D21039">
              <w:rPr>
                <w:color w:val="000000"/>
              </w:rPr>
              <w:t>21845,7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100,0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  <w:r w:rsidRPr="00D21039">
              <w:rPr>
                <w:color w:val="000000"/>
              </w:rPr>
              <w:t>21845,7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100,0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458"/>
        </w:trPr>
        <w:tc>
          <w:tcPr>
            <w:tcW w:w="675" w:type="dxa"/>
            <w:vMerge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vMerge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rPr>
                <w:b/>
              </w:rPr>
            </w:pPr>
            <w:r w:rsidRPr="00D21039">
              <w:t>Бюджет сельских и городских поселений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186350,57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35096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40184,92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  <w:r w:rsidRPr="00D21039">
              <w:rPr>
                <w:color w:val="000000"/>
              </w:rPr>
              <w:t>37150,65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  <w:r w:rsidRPr="00D21039">
              <w:rPr>
                <w:color w:val="000000"/>
              </w:rPr>
              <w:t>36959,5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rPr>
                <w:color w:val="000000"/>
              </w:rPr>
            </w:pPr>
            <w:r w:rsidRPr="00D21039">
              <w:rPr>
                <w:color w:val="000000"/>
              </w:rPr>
              <w:t>36959,5</w:t>
            </w:r>
          </w:p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vMerge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r w:rsidRPr="00D21039">
              <w:t>Внебюджетные средства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8022,655</w:t>
            </w:r>
          </w:p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2541,0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1304,0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1672,655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1252,5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1252,5</w:t>
            </w:r>
          </w:p>
        </w:tc>
      </w:tr>
      <w:tr w:rsidR="000A7404" w:rsidRPr="00D21039" w:rsidTr="000A7404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vMerge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17787,523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11545,4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1322,703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2919,42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2000,0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0A7404">
        <w:trPr>
          <w:gridAfter w:val="1"/>
          <w:wAfter w:w="236" w:type="dxa"/>
          <w:trHeight w:val="457"/>
        </w:trPr>
        <w:tc>
          <w:tcPr>
            <w:tcW w:w="675" w:type="dxa"/>
            <w:vMerge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vMerge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Федеральный бюджет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5011,9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11,9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  <w:r w:rsidRPr="00D21039">
              <w:rPr>
                <w:color w:val="000000"/>
              </w:rPr>
              <w:t>5000,0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color w:val="000000"/>
              </w:rPr>
            </w:pPr>
          </w:p>
        </w:tc>
      </w:tr>
      <w:tr w:rsidR="000A7404" w:rsidRPr="00D21039" w:rsidTr="00D21039">
        <w:trPr>
          <w:gridAfter w:val="1"/>
          <w:wAfter w:w="236" w:type="dxa"/>
          <w:trHeight w:hRule="exact" w:val="10"/>
        </w:trPr>
        <w:tc>
          <w:tcPr>
            <w:tcW w:w="675" w:type="dxa"/>
            <w:vMerge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vMerge/>
          </w:tcPr>
          <w:p w:rsidR="000A7404" w:rsidRPr="00D21039" w:rsidRDefault="000A7404" w:rsidP="000A7404">
            <w:pPr>
              <w:rPr>
                <w:b/>
              </w:rPr>
            </w:pPr>
          </w:p>
        </w:tc>
        <w:tc>
          <w:tcPr>
            <w:tcW w:w="625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</w:rPr>
            </w:pPr>
            <w:r w:rsidRPr="00D21039">
              <w:rPr>
                <w:b/>
              </w:rPr>
              <w:t>ВСЕГО</w:t>
            </w:r>
          </w:p>
        </w:tc>
        <w:tc>
          <w:tcPr>
            <w:tcW w:w="113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326429,878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69301,2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64257,573</w:t>
            </w:r>
          </w:p>
        </w:tc>
        <w:tc>
          <w:tcPr>
            <w:tcW w:w="708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70755,705</w:t>
            </w:r>
          </w:p>
        </w:tc>
        <w:tc>
          <w:tcPr>
            <w:tcW w:w="655" w:type="dxa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62057,7</w:t>
            </w:r>
          </w:p>
        </w:tc>
        <w:tc>
          <w:tcPr>
            <w:tcW w:w="762" w:type="dxa"/>
            <w:gridSpan w:val="3"/>
            <w:vAlign w:val="center"/>
          </w:tcPr>
          <w:p w:rsidR="000A7404" w:rsidRPr="00D21039" w:rsidRDefault="000A7404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60057,7</w:t>
            </w:r>
          </w:p>
        </w:tc>
      </w:tr>
    </w:tbl>
    <w:p w:rsidR="000A7404" w:rsidRPr="00D21039" w:rsidRDefault="000A7404" w:rsidP="000A7404">
      <w:pPr>
        <w:tabs>
          <w:tab w:val="left" w:pos="709"/>
        </w:tabs>
        <w:rPr>
          <w:b/>
        </w:rPr>
      </w:pPr>
    </w:p>
    <w:p w:rsidR="000A7404" w:rsidRPr="000A7404" w:rsidRDefault="000A7404" w:rsidP="00D21039">
      <w:pPr>
        <w:tabs>
          <w:tab w:val="left" w:pos="709"/>
        </w:tabs>
        <w:jc w:val="center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>4.2.  Подпрограмма «Развитие дополнительного образования в сфере культуры»</w:t>
      </w:r>
    </w:p>
    <w:p w:rsidR="000A7404" w:rsidRPr="000A7404" w:rsidRDefault="000A7404" w:rsidP="00D21039">
      <w:pPr>
        <w:jc w:val="center"/>
        <w:rPr>
          <w:b/>
          <w:sz w:val="24"/>
          <w:szCs w:val="24"/>
        </w:rPr>
      </w:pPr>
      <w:r w:rsidRPr="000A7404">
        <w:rPr>
          <w:sz w:val="24"/>
          <w:szCs w:val="24"/>
        </w:rPr>
        <w:t>ПАСПОРТ</w:t>
      </w:r>
    </w:p>
    <w:tbl>
      <w:tblPr>
        <w:tblW w:w="10183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276"/>
        <w:gridCol w:w="1002"/>
        <w:gridCol w:w="1134"/>
        <w:gridCol w:w="992"/>
        <w:gridCol w:w="767"/>
        <w:gridCol w:w="1360"/>
      </w:tblGrid>
      <w:tr w:rsidR="000A7404" w:rsidRPr="000A7404" w:rsidTr="00D2103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Ответственный исполнитель</w:t>
            </w: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0A7404" w:rsidRPr="000A7404" w:rsidTr="00D2103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Участники подпрограммы</w:t>
            </w: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rPr>
                <w:rStyle w:val="13"/>
                <w:sz w:val="24"/>
                <w:szCs w:val="24"/>
                <w:lang w:eastAsia="ru-RU"/>
              </w:rPr>
            </w:pPr>
            <w:r w:rsidRPr="000A7404">
              <w:rPr>
                <w:rStyle w:val="13"/>
                <w:sz w:val="24"/>
                <w:szCs w:val="24"/>
                <w:lang w:eastAsia="ru-RU"/>
              </w:rPr>
              <w:t>-Муниципальное бюджетное образовательное учреждение дополнительного образования  «Кондровская школа искусств» (далее –МБОУДО«Кондровская школа искусств»);</w:t>
            </w:r>
          </w:p>
          <w:p w:rsidR="000A7404" w:rsidRPr="000A7404" w:rsidRDefault="000A7404" w:rsidP="000A7404">
            <w:pPr>
              <w:rPr>
                <w:rStyle w:val="13"/>
                <w:sz w:val="24"/>
                <w:szCs w:val="24"/>
                <w:lang w:eastAsia="ru-RU"/>
              </w:rPr>
            </w:pPr>
            <w:r w:rsidRPr="000A7404">
              <w:rPr>
                <w:rStyle w:val="13"/>
                <w:sz w:val="24"/>
                <w:szCs w:val="24"/>
                <w:lang w:eastAsia="ru-RU"/>
              </w:rPr>
              <w:t xml:space="preserve">-Муниципальное бюджетное образовательное учреждение дополнительного образования  «Детская школа искусств имени Н.Гончаровой (далее МБОУДО «ДШИ им. Н.Гончаровой»; 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rStyle w:val="13"/>
                <w:sz w:val="24"/>
                <w:szCs w:val="24"/>
                <w:lang w:eastAsia="ru-RU"/>
              </w:rPr>
              <w:t>-Муниципальное бюджетное учреждение дополнительного образования  «Товарковская  школа искусств» (далее -МБУДО «Товарковская школа искусств»)</w:t>
            </w:r>
          </w:p>
        </w:tc>
      </w:tr>
      <w:tr w:rsidR="000A7404" w:rsidRPr="000A7404" w:rsidTr="00D2103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Цели подпрограммы</w:t>
            </w: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</w:tr>
      <w:tr w:rsidR="000A7404" w:rsidRPr="000A7404" w:rsidTr="00D2103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Задачи подпрограммы</w:t>
            </w: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0A7404" w:rsidRPr="000A7404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Предоставление дополнительного профессионального образования и по</w:t>
            </w:r>
            <w:r w:rsidR="00D21039">
              <w:rPr>
                <w:sz w:val="24"/>
                <w:szCs w:val="24"/>
              </w:rPr>
              <w:t>ддержка одаренных детей</w:t>
            </w:r>
          </w:p>
        </w:tc>
      </w:tr>
      <w:tr w:rsidR="000A7404" w:rsidRPr="000A7404" w:rsidTr="00D2103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Перечень основных мероприятий подпрограммы</w:t>
            </w: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 Организация и проведение повышения квалификации работников сферы дополнительного образования;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0A7404" w:rsidRPr="000A7404" w:rsidTr="00D2103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0A7404">
              <w:t>Сроки и этапы реализации подпрограммы</w:t>
            </w: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2017– 2021 годы 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</w:p>
        </w:tc>
      </w:tr>
      <w:tr w:rsidR="000A7404" w:rsidRPr="000A7404" w:rsidTr="00D2103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 w:rsidRPr="000A7404"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Наименование</w:t>
            </w:r>
            <w:r w:rsidR="00AD28F8">
              <w:rPr>
                <w:sz w:val="24"/>
                <w:szCs w:val="24"/>
              </w:rPr>
              <w:t xml:space="preserve"> </w:t>
            </w:r>
            <w:r w:rsidRPr="000A7404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Всего</w:t>
            </w:r>
          </w:p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(тыс. руб.)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в том числе по годам:</w:t>
            </w:r>
          </w:p>
        </w:tc>
      </w:tr>
      <w:tr w:rsidR="000A7404" w:rsidRPr="000A7404" w:rsidTr="00D2103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2021</w:t>
            </w:r>
          </w:p>
        </w:tc>
      </w:tr>
      <w:tr w:rsidR="000A7404" w:rsidRPr="000A7404" w:rsidTr="00D2103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221714,225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38896,9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42891,857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48265,468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45830,0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45830,0</w:t>
            </w:r>
          </w:p>
        </w:tc>
      </w:tr>
      <w:tr w:rsidR="000A7404" w:rsidRPr="000A7404" w:rsidTr="00D21039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Бюджет района:</w:t>
            </w:r>
          </w:p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199066,57</w:t>
            </w:r>
          </w:p>
          <w:p w:rsidR="000A7404" w:rsidRPr="000A7404" w:rsidRDefault="000A7404" w:rsidP="000A7404">
            <w:pPr>
              <w:snapToGrid w:val="0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34080,8</w:t>
            </w:r>
          </w:p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37919,6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42206,17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42430,0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42430,0</w:t>
            </w:r>
          </w:p>
        </w:tc>
      </w:tr>
      <w:tr w:rsidR="000A7404" w:rsidRPr="000A7404" w:rsidTr="00D2103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17470,0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3520,0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3750,0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3400,0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3400,0</w:t>
            </w:r>
          </w:p>
        </w:tc>
      </w:tr>
      <w:tr w:rsidR="000A7404" w:rsidRPr="000A7404" w:rsidTr="00D2103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404" w:rsidRPr="000A7404" w:rsidRDefault="000A7404" w:rsidP="000A7404">
            <w:pPr>
              <w:snapToGrid w:val="0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Обл.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A7404">
              <w:rPr>
                <w:b/>
                <w:sz w:val="24"/>
                <w:szCs w:val="24"/>
              </w:rPr>
              <w:t>5177,655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1416,1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1452,257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>2309,298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404" w:rsidRPr="000A7404" w:rsidRDefault="000A7404" w:rsidP="000A740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A7404" w:rsidRPr="000A7404" w:rsidTr="00D21039">
        <w:tblPrEx>
          <w:tblLook w:val="0000" w:firstRow="0" w:lastRow="0" w:firstColumn="0" w:lastColumn="0" w:noHBand="0" w:noVBand="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404" w:rsidRPr="000A7404" w:rsidRDefault="000A7404" w:rsidP="000A7404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</w:pPr>
            <w:r w:rsidRPr="000A7404">
              <w:t>8. Ожидаемые результаты реализации подпрограммы</w:t>
            </w: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404" w:rsidRPr="000A7404" w:rsidRDefault="000A7404" w:rsidP="000A740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2021 году: 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образования–20%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– количество детей, принявших участие в конкурсах и алимпиадах - 491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lastRenderedPageBreak/>
              <w:t xml:space="preserve">Реализация программы позволит: 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0A7404" w:rsidRPr="000A7404" w:rsidRDefault="000A7404" w:rsidP="000A740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A7404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0A7404" w:rsidRPr="000A7404" w:rsidRDefault="000A7404" w:rsidP="000A7404">
            <w:pPr>
              <w:tabs>
                <w:tab w:val="left" w:pos="190"/>
              </w:tabs>
              <w:rPr>
                <w:sz w:val="24"/>
                <w:szCs w:val="24"/>
              </w:rPr>
            </w:pPr>
          </w:p>
        </w:tc>
      </w:tr>
    </w:tbl>
    <w:p w:rsidR="000A7404" w:rsidRPr="000A7404" w:rsidRDefault="000A7404" w:rsidP="000A7404">
      <w:pPr>
        <w:pStyle w:val="ConsPlusCell"/>
        <w:tabs>
          <w:tab w:val="left" w:pos="271"/>
        </w:tabs>
        <w:rPr>
          <w:b/>
          <w:u w:val="single"/>
        </w:rPr>
      </w:pPr>
    </w:p>
    <w:p w:rsidR="000A7404" w:rsidRPr="000A7404" w:rsidRDefault="000A7404" w:rsidP="000A7404">
      <w:pPr>
        <w:tabs>
          <w:tab w:val="left" w:pos="1418"/>
        </w:tabs>
        <w:jc w:val="both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>4.2.1              Перечень    программных мероприятий  подпрограммы</w:t>
      </w:r>
    </w:p>
    <w:p w:rsidR="000A7404" w:rsidRPr="000A7404" w:rsidRDefault="000A7404" w:rsidP="000A7404">
      <w:pPr>
        <w:jc w:val="center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 xml:space="preserve">«Развитие дополнительного образования в сфере культуры» муниципальной программы «Развитие  культуры в Дзержинском районе» </w:t>
      </w:r>
    </w:p>
    <w:tbl>
      <w:tblPr>
        <w:tblpPr w:leftFromText="180" w:rightFromText="180" w:vertAnchor="text" w:horzAnchor="margin" w:tblpXSpec="center" w:tblpY="147"/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2264"/>
        <w:gridCol w:w="851"/>
        <w:gridCol w:w="1276"/>
        <w:gridCol w:w="1275"/>
        <w:gridCol w:w="1276"/>
        <w:gridCol w:w="851"/>
        <w:gridCol w:w="850"/>
        <w:gridCol w:w="709"/>
        <w:gridCol w:w="540"/>
        <w:gridCol w:w="540"/>
        <w:gridCol w:w="573"/>
      </w:tblGrid>
      <w:tr w:rsidR="000A7404" w:rsidRPr="000A7404" w:rsidTr="000A7404">
        <w:trPr>
          <w:trHeight w:val="20"/>
        </w:trPr>
        <w:tc>
          <w:tcPr>
            <w:tcW w:w="679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lastRenderedPageBreak/>
              <w:t>№</w:t>
            </w:r>
          </w:p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п/п</w:t>
            </w:r>
          </w:p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0A7404" w:rsidRPr="00D21039" w:rsidRDefault="000A7404" w:rsidP="000A740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Наименование</w:t>
            </w:r>
            <w:r w:rsidR="00D21039">
              <w:rPr>
                <w:lang w:eastAsia="en-US"/>
              </w:rPr>
              <w:t xml:space="preserve"> </w:t>
            </w:r>
            <w:r w:rsidRPr="00D21039">
              <w:rPr>
                <w:lang w:eastAsia="en-US"/>
              </w:rPr>
              <w:t>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lang w:eastAsia="en-US"/>
              </w:rPr>
              <w:t>Сроки</w:t>
            </w:r>
            <w:r w:rsidR="00D21039">
              <w:rPr>
                <w:lang w:eastAsia="en-US"/>
              </w:rPr>
              <w:t xml:space="preserve"> реали</w:t>
            </w:r>
            <w:r w:rsidRPr="00D21039">
              <w:rPr>
                <w:lang w:eastAsia="en-US"/>
              </w:rPr>
              <w:t>зации</w:t>
            </w:r>
          </w:p>
        </w:tc>
        <w:tc>
          <w:tcPr>
            <w:tcW w:w="1276" w:type="dxa"/>
            <w:vMerge w:val="restart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lang w:eastAsia="en-US"/>
              </w:rPr>
              <w:t>Участник</w:t>
            </w:r>
            <w:r w:rsidR="00D21039">
              <w:rPr>
                <w:lang w:eastAsia="en-US"/>
              </w:rPr>
              <w:t xml:space="preserve"> </w:t>
            </w:r>
            <w:r w:rsidRPr="00D21039">
              <w:rPr>
                <w:lang w:eastAsia="en-US"/>
              </w:rPr>
              <w:t>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Источники</w:t>
            </w:r>
            <w:r w:rsidR="00D21039">
              <w:rPr>
                <w:lang w:eastAsia="en-US"/>
              </w:rPr>
              <w:t xml:space="preserve"> финанси</w:t>
            </w:r>
            <w:r w:rsidRPr="00D21039">
              <w:rPr>
                <w:lang w:eastAsia="en-US"/>
              </w:rPr>
              <w:t>рования</w:t>
            </w:r>
          </w:p>
        </w:tc>
        <w:tc>
          <w:tcPr>
            <w:tcW w:w="1276" w:type="dxa"/>
            <w:vMerge w:val="restart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Сумма расходов, всего</w:t>
            </w:r>
          </w:p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D21039">
              <w:rPr>
                <w:lang w:eastAsia="en-US"/>
              </w:rPr>
              <w:t>(тыс. руб.)</w:t>
            </w:r>
          </w:p>
        </w:tc>
        <w:tc>
          <w:tcPr>
            <w:tcW w:w="3490" w:type="dxa"/>
            <w:gridSpan w:val="5"/>
            <w:vAlign w:val="center"/>
          </w:tcPr>
          <w:p w:rsidR="000A7404" w:rsidRPr="00D21039" w:rsidRDefault="000A7404" w:rsidP="00D21039">
            <w:pPr>
              <w:spacing w:line="276" w:lineRule="auto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573" w:type="dxa"/>
            <w:vMerge w:val="restart"/>
            <w:tcBorders>
              <w:top w:val="nil"/>
            </w:tcBorders>
            <w:vAlign w:val="center"/>
          </w:tcPr>
          <w:p w:rsidR="000A7404" w:rsidRPr="000A7404" w:rsidRDefault="000A7404" w:rsidP="000A7404">
            <w:pPr>
              <w:rPr>
                <w:sz w:val="24"/>
                <w:szCs w:val="24"/>
                <w:lang w:eastAsia="en-US"/>
              </w:rPr>
            </w:pPr>
          </w:p>
          <w:p w:rsidR="000A7404" w:rsidRPr="000A7404" w:rsidRDefault="000A7404" w:rsidP="000A7404">
            <w:pPr>
              <w:rPr>
                <w:b/>
                <w:sz w:val="24"/>
                <w:szCs w:val="24"/>
              </w:rPr>
            </w:pPr>
          </w:p>
          <w:p w:rsidR="000A7404" w:rsidRPr="000A7404" w:rsidRDefault="000A7404" w:rsidP="000A7404">
            <w:pPr>
              <w:rPr>
                <w:b/>
                <w:sz w:val="24"/>
                <w:szCs w:val="24"/>
              </w:rPr>
            </w:pPr>
          </w:p>
          <w:p w:rsidR="000A7404" w:rsidRPr="000A7404" w:rsidRDefault="000A7404" w:rsidP="000A74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A7404" w:rsidRPr="000A7404" w:rsidTr="000A7404">
        <w:trPr>
          <w:trHeight w:val="20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:rsidR="000A7404" w:rsidRPr="00D21039" w:rsidRDefault="000A7404" w:rsidP="000A7404">
            <w:pPr>
              <w:rPr>
                <w:b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0A7404" w:rsidRPr="00D21039" w:rsidRDefault="000A7404" w:rsidP="00D2103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0A7404" w:rsidRPr="00D21039" w:rsidRDefault="000A7404" w:rsidP="00D2103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A7404" w:rsidRPr="00D21039" w:rsidRDefault="000A7404" w:rsidP="00D2103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0A7404" w:rsidRPr="00D21039" w:rsidRDefault="000A7404" w:rsidP="00D2103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A7404" w:rsidRPr="00D21039" w:rsidRDefault="000A7404" w:rsidP="00D2103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2017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2018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2019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2020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D21039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2021</w:t>
            </w:r>
          </w:p>
        </w:tc>
        <w:tc>
          <w:tcPr>
            <w:tcW w:w="573" w:type="dxa"/>
            <w:vMerge/>
            <w:vAlign w:val="center"/>
          </w:tcPr>
          <w:p w:rsidR="000A7404" w:rsidRPr="000A7404" w:rsidRDefault="000A7404" w:rsidP="000A7404">
            <w:pPr>
              <w:rPr>
                <w:sz w:val="24"/>
                <w:szCs w:val="24"/>
                <w:lang w:eastAsia="en-US"/>
              </w:rPr>
            </w:pPr>
          </w:p>
        </w:tc>
      </w:tr>
      <w:tr w:rsidR="000A7404" w:rsidRPr="000A7404" w:rsidTr="000A7404">
        <w:trPr>
          <w:trHeight w:val="20"/>
        </w:trPr>
        <w:tc>
          <w:tcPr>
            <w:tcW w:w="11111" w:type="dxa"/>
            <w:gridSpan w:val="11"/>
            <w:tcBorders>
              <w:left w:val="nil"/>
              <w:right w:val="nil"/>
            </w:tcBorders>
            <w:vAlign w:val="center"/>
          </w:tcPr>
          <w:p w:rsidR="000A7404" w:rsidRPr="000A7404" w:rsidRDefault="000A7404" w:rsidP="000A7404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A7404" w:rsidRPr="00D21039" w:rsidRDefault="000A7404" w:rsidP="00D21039">
            <w:pPr>
              <w:ind w:firstLine="33"/>
              <w:jc w:val="center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Сохранение и развитие дополнительного образования в  Дзержинском  рай</w:t>
            </w:r>
            <w:r w:rsidR="00D21039">
              <w:rPr>
                <w:b/>
                <w:lang w:eastAsia="en-US"/>
              </w:rPr>
              <w:t>оне</w:t>
            </w:r>
          </w:p>
        </w:tc>
        <w:tc>
          <w:tcPr>
            <w:tcW w:w="573" w:type="dxa"/>
            <w:vMerge/>
            <w:vAlign w:val="center"/>
          </w:tcPr>
          <w:p w:rsidR="000A7404" w:rsidRPr="000A7404" w:rsidRDefault="000A7404" w:rsidP="000A7404">
            <w:pPr>
              <w:rPr>
                <w:sz w:val="24"/>
                <w:szCs w:val="24"/>
                <w:lang w:eastAsia="en-US"/>
              </w:rPr>
            </w:pPr>
          </w:p>
        </w:tc>
      </w:tr>
      <w:tr w:rsidR="000A7404" w:rsidRPr="00D21039" w:rsidTr="000A7404">
        <w:trPr>
          <w:trHeight w:val="263"/>
        </w:trPr>
        <w:tc>
          <w:tcPr>
            <w:tcW w:w="679" w:type="dxa"/>
            <w:vMerge w:val="restart"/>
            <w:vAlign w:val="center"/>
          </w:tcPr>
          <w:p w:rsidR="000A7404" w:rsidRPr="00D21039" w:rsidRDefault="000A7404" w:rsidP="000A7404">
            <w:pPr>
              <w:ind w:right="-115"/>
              <w:rPr>
                <w:b/>
                <w:lang w:eastAsia="en-US"/>
              </w:rPr>
            </w:pPr>
            <w:r w:rsidRPr="00D21039">
              <w:rPr>
                <w:b/>
                <w:lang w:eastAsia="en-US"/>
              </w:rPr>
              <w:t>1.</w:t>
            </w:r>
          </w:p>
          <w:p w:rsidR="000A7404" w:rsidRPr="00D21039" w:rsidRDefault="000A7404" w:rsidP="000A7404">
            <w:pPr>
              <w:ind w:right="-115"/>
              <w:rPr>
                <w:b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Развитие и содержание МБОУДО «ДШИ»</w:t>
            </w:r>
          </w:p>
        </w:tc>
        <w:tc>
          <w:tcPr>
            <w:tcW w:w="851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  <w:r w:rsidRPr="00D21039">
              <w:t>2017 -2021</w:t>
            </w:r>
          </w:p>
        </w:tc>
        <w:tc>
          <w:tcPr>
            <w:tcW w:w="1276" w:type="dxa"/>
            <w:vMerge w:val="restart"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</w:pPr>
            <w:r w:rsidRPr="00D21039">
              <w:t xml:space="preserve">МБОУДО «ДШИ» </w:t>
            </w: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  <w:rPr>
                <w:b/>
              </w:rPr>
            </w:pPr>
            <w:r w:rsidRPr="00D21039">
              <w:rPr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  <w:rPr>
                <w:b/>
              </w:rPr>
            </w:pPr>
            <w:r w:rsidRPr="00D21039">
              <w:rPr>
                <w:b/>
              </w:rPr>
              <w:t>221714,225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  <w:rPr>
                <w:b/>
              </w:rPr>
            </w:pPr>
            <w:r w:rsidRPr="00D21039">
              <w:rPr>
                <w:b/>
              </w:rPr>
              <w:t>38896,9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  <w:rPr>
                <w:b/>
              </w:rPr>
            </w:pPr>
            <w:r w:rsidRPr="00D21039">
              <w:rPr>
                <w:b/>
              </w:rPr>
              <w:t>42891,857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  <w:rPr>
                <w:b/>
              </w:rPr>
            </w:pPr>
            <w:r w:rsidRPr="00D21039">
              <w:rPr>
                <w:b/>
              </w:rPr>
              <w:t>48265,468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  <w:rPr>
                <w:b/>
              </w:rPr>
            </w:pPr>
            <w:r w:rsidRPr="00D21039">
              <w:rPr>
                <w:b/>
              </w:rPr>
              <w:t>45830,0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  <w:rPr>
                <w:b/>
              </w:rPr>
            </w:pPr>
            <w:r w:rsidRPr="00D21039">
              <w:rPr>
                <w:b/>
              </w:rPr>
              <w:t>45830,0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262"/>
        </w:trPr>
        <w:tc>
          <w:tcPr>
            <w:tcW w:w="679" w:type="dxa"/>
            <w:vMerge/>
            <w:vAlign w:val="center"/>
          </w:tcPr>
          <w:p w:rsidR="000A7404" w:rsidRPr="00D21039" w:rsidRDefault="000A7404" w:rsidP="000A7404">
            <w:pPr>
              <w:ind w:right="-115"/>
              <w:rPr>
                <w:b/>
                <w:lang w:eastAsia="en-US"/>
              </w:rPr>
            </w:pPr>
          </w:p>
        </w:tc>
        <w:tc>
          <w:tcPr>
            <w:tcW w:w="2264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 района:</w:t>
            </w:r>
          </w:p>
          <w:p w:rsidR="000A7404" w:rsidRPr="00D21039" w:rsidRDefault="000A7404" w:rsidP="000A7404">
            <w:pPr>
              <w:spacing w:line="276" w:lineRule="auto"/>
            </w:pPr>
            <w:r w:rsidRPr="00D21039"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rPr>
                <w:b/>
              </w:rPr>
            </w:pPr>
            <w:r w:rsidRPr="00D21039">
              <w:rPr>
                <w:b/>
              </w:rPr>
              <w:t>199066,57</w:t>
            </w:r>
          </w:p>
          <w:p w:rsidR="000A7404" w:rsidRPr="00D21039" w:rsidRDefault="000A7404" w:rsidP="000A7404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</w:pPr>
          </w:p>
          <w:p w:rsidR="000A7404" w:rsidRPr="00D21039" w:rsidRDefault="000A7404" w:rsidP="000A7404">
            <w:pPr>
              <w:snapToGrid w:val="0"/>
              <w:ind w:left="-57" w:right="-57"/>
            </w:pPr>
            <w:r w:rsidRPr="00D21039">
              <w:t>34080,8</w:t>
            </w:r>
          </w:p>
          <w:p w:rsidR="000A7404" w:rsidRPr="00D21039" w:rsidRDefault="000A7404" w:rsidP="000A7404">
            <w:pPr>
              <w:snapToGrid w:val="0"/>
              <w:ind w:left="-57" w:right="-57"/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snapToGrid w:val="0"/>
              <w:ind w:right="-57"/>
            </w:pPr>
            <w:r w:rsidRPr="00D21039">
              <w:t>37919,6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</w:pPr>
          </w:p>
          <w:p w:rsidR="000A7404" w:rsidRPr="00D21039" w:rsidRDefault="000A7404" w:rsidP="000A7404">
            <w:pPr>
              <w:snapToGrid w:val="0"/>
              <w:ind w:left="-57" w:right="-57"/>
            </w:pPr>
            <w:r w:rsidRPr="00D21039">
              <w:t>42206,17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</w:pPr>
          </w:p>
          <w:p w:rsidR="000A7404" w:rsidRPr="00D21039" w:rsidRDefault="000A7404" w:rsidP="000A7404">
            <w:pPr>
              <w:snapToGrid w:val="0"/>
              <w:ind w:left="-57" w:right="-57"/>
            </w:pPr>
            <w:r w:rsidRPr="00D21039">
              <w:t>42430,0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</w:pPr>
          </w:p>
          <w:p w:rsidR="000A7404" w:rsidRPr="00D21039" w:rsidRDefault="000A7404" w:rsidP="000A7404">
            <w:pPr>
              <w:snapToGrid w:val="0"/>
              <w:ind w:left="-57" w:right="-57"/>
            </w:pPr>
            <w:r w:rsidRPr="00D21039">
              <w:t>42430,0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412"/>
        </w:trPr>
        <w:tc>
          <w:tcPr>
            <w:tcW w:w="679" w:type="dxa"/>
            <w:vMerge/>
            <w:vAlign w:val="center"/>
          </w:tcPr>
          <w:p w:rsidR="000A7404" w:rsidRPr="00D21039" w:rsidRDefault="000A7404" w:rsidP="000A7404">
            <w:pPr>
              <w:ind w:right="-115"/>
              <w:rPr>
                <w:b/>
                <w:lang w:eastAsia="en-US"/>
              </w:rPr>
            </w:pPr>
          </w:p>
        </w:tc>
        <w:tc>
          <w:tcPr>
            <w:tcW w:w="2264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  <w:rPr>
                <w:b/>
              </w:rPr>
            </w:pPr>
            <w:r w:rsidRPr="00D21039">
              <w:rPr>
                <w:b/>
              </w:rPr>
              <w:t>17470,0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  <w:r w:rsidRPr="00D21039">
              <w:t>3400,0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  <w:r w:rsidRPr="00D21039">
              <w:t>3520,0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  <w:r w:rsidRPr="00D21039">
              <w:t>3750,0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</w:p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  <w:r w:rsidRPr="00D21039">
              <w:t>3400,0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</w:p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  <w:r w:rsidRPr="00D21039">
              <w:t>3400,0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412"/>
        </w:trPr>
        <w:tc>
          <w:tcPr>
            <w:tcW w:w="679" w:type="dxa"/>
            <w:vAlign w:val="center"/>
          </w:tcPr>
          <w:p w:rsidR="000A7404" w:rsidRPr="00D21039" w:rsidRDefault="000A7404" w:rsidP="000A7404">
            <w:pPr>
              <w:ind w:right="-115"/>
              <w:rPr>
                <w:b/>
                <w:lang w:eastAsia="en-US"/>
              </w:rPr>
            </w:pPr>
          </w:p>
        </w:tc>
        <w:tc>
          <w:tcPr>
            <w:tcW w:w="2264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  <w:jc w:val="center"/>
            </w:pP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spacing w:line="276" w:lineRule="auto"/>
              <w:ind w:left="108"/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  <w:rPr>
                <w:b/>
              </w:rPr>
            </w:pPr>
            <w:r w:rsidRPr="00D21039">
              <w:rPr>
                <w:b/>
              </w:rPr>
              <w:t>5177,655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  <w:r w:rsidRPr="00D21039">
              <w:t>1416,1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  <w:r w:rsidRPr="00D21039">
              <w:t>1452,257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  <w:r w:rsidRPr="00D21039">
              <w:t>2309,298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snapToGrid w:val="0"/>
              <w:ind w:left="-57" w:right="-57"/>
              <w:jc w:val="center"/>
            </w:pP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D21039" w:rsidRPr="00D21039" w:rsidTr="0016678E">
        <w:trPr>
          <w:trHeight w:val="412"/>
        </w:trPr>
        <w:tc>
          <w:tcPr>
            <w:tcW w:w="679" w:type="dxa"/>
            <w:vMerge w:val="restart"/>
            <w:vAlign w:val="center"/>
          </w:tcPr>
          <w:p w:rsidR="00D21039" w:rsidRPr="00D21039" w:rsidRDefault="00D21039" w:rsidP="000A7404">
            <w:pPr>
              <w:ind w:right="-115"/>
              <w:rPr>
                <w:b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:rsidR="00D21039" w:rsidRPr="00D21039" w:rsidRDefault="00D21039" w:rsidP="00D21039">
            <w:pPr>
              <w:spacing w:line="240" w:lineRule="atLeast"/>
            </w:pPr>
            <w:r w:rsidRPr="00D21039">
              <w:t>Реализация мероприятий связанных с укреплением материально-технической базы и оснащением оборудованием детских школ искусств</w:t>
            </w:r>
          </w:p>
          <w:p w:rsidR="00D21039" w:rsidRPr="00D21039" w:rsidRDefault="00D21039" w:rsidP="00D21039">
            <w:pPr>
              <w:spacing w:line="240" w:lineRule="atLeast"/>
              <w:ind w:firstLine="33"/>
              <w:rPr>
                <w:lang w:eastAsia="en-US"/>
              </w:rPr>
            </w:pPr>
            <w:r w:rsidRPr="00D21039">
              <w:rPr>
                <w:b/>
              </w:rPr>
              <w:t>Отдел культуры МР «Дзержинский район»</w:t>
            </w:r>
          </w:p>
        </w:tc>
        <w:tc>
          <w:tcPr>
            <w:tcW w:w="851" w:type="dxa"/>
            <w:vAlign w:val="center"/>
          </w:tcPr>
          <w:p w:rsidR="00D21039" w:rsidRPr="00D21039" w:rsidRDefault="00D21039" w:rsidP="000A7404">
            <w:pPr>
              <w:spacing w:line="276" w:lineRule="auto"/>
              <w:jc w:val="center"/>
            </w:pPr>
            <w:r w:rsidRPr="00D21039">
              <w:t>2019</w:t>
            </w:r>
          </w:p>
        </w:tc>
        <w:tc>
          <w:tcPr>
            <w:tcW w:w="1276" w:type="dxa"/>
            <w:vAlign w:val="center"/>
          </w:tcPr>
          <w:p w:rsidR="00D21039" w:rsidRPr="00D21039" w:rsidRDefault="00D21039" w:rsidP="000A7404">
            <w:pPr>
              <w:spacing w:line="276" w:lineRule="auto"/>
              <w:jc w:val="center"/>
            </w:pPr>
            <w:r w:rsidRPr="00D21039">
              <w:t>Отдел культуры</w:t>
            </w:r>
          </w:p>
        </w:tc>
        <w:tc>
          <w:tcPr>
            <w:tcW w:w="1275" w:type="dxa"/>
            <w:vAlign w:val="center"/>
          </w:tcPr>
          <w:p w:rsidR="00D21039" w:rsidRPr="00D21039" w:rsidRDefault="00D21039" w:rsidP="000A7404">
            <w:pPr>
              <w:spacing w:line="276" w:lineRule="auto"/>
              <w:jc w:val="center"/>
            </w:pPr>
            <w:r w:rsidRPr="00D21039">
              <w:t>Обл. бюджет</w:t>
            </w:r>
          </w:p>
        </w:tc>
        <w:tc>
          <w:tcPr>
            <w:tcW w:w="1276" w:type="dxa"/>
            <w:vAlign w:val="center"/>
          </w:tcPr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954,998</w:t>
            </w:r>
          </w:p>
        </w:tc>
        <w:tc>
          <w:tcPr>
            <w:tcW w:w="851" w:type="dxa"/>
            <w:vAlign w:val="center"/>
          </w:tcPr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954,998</w:t>
            </w:r>
          </w:p>
        </w:tc>
        <w:tc>
          <w:tcPr>
            <w:tcW w:w="540" w:type="dxa"/>
            <w:vAlign w:val="center"/>
          </w:tcPr>
          <w:p w:rsidR="00D21039" w:rsidRPr="00D21039" w:rsidRDefault="00D21039" w:rsidP="000A7404">
            <w:pPr>
              <w:snapToGrid w:val="0"/>
              <w:ind w:left="-57" w:right="-57"/>
              <w:jc w:val="center"/>
            </w:pPr>
          </w:p>
        </w:tc>
        <w:tc>
          <w:tcPr>
            <w:tcW w:w="540" w:type="dxa"/>
            <w:vAlign w:val="center"/>
          </w:tcPr>
          <w:p w:rsidR="00D21039" w:rsidRPr="00D21039" w:rsidRDefault="00D21039" w:rsidP="000A7404">
            <w:pPr>
              <w:snapToGrid w:val="0"/>
              <w:ind w:left="-57" w:right="-57"/>
              <w:jc w:val="center"/>
            </w:pPr>
          </w:p>
        </w:tc>
        <w:tc>
          <w:tcPr>
            <w:tcW w:w="573" w:type="dxa"/>
            <w:vMerge/>
            <w:vAlign w:val="center"/>
          </w:tcPr>
          <w:p w:rsidR="00D21039" w:rsidRPr="00D21039" w:rsidRDefault="00D21039" w:rsidP="000A7404">
            <w:pPr>
              <w:rPr>
                <w:lang w:eastAsia="en-US"/>
              </w:rPr>
            </w:pPr>
          </w:p>
        </w:tc>
      </w:tr>
      <w:tr w:rsidR="00D21039" w:rsidRPr="00D21039" w:rsidTr="000A7404">
        <w:trPr>
          <w:trHeight w:val="412"/>
        </w:trPr>
        <w:tc>
          <w:tcPr>
            <w:tcW w:w="679" w:type="dxa"/>
            <w:vMerge/>
            <w:vAlign w:val="center"/>
          </w:tcPr>
          <w:p w:rsidR="00D21039" w:rsidRPr="00D21039" w:rsidRDefault="00D21039" w:rsidP="000A7404">
            <w:pPr>
              <w:ind w:right="-115"/>
              <w:rPr>
                <w:b/>
                <w:lang w:eastAsia="en-US"/>
              </w:rPr>
            </w:pPr>
          </w:p>
        </w:tc>
        <w:tc>
          <w:tcPr>
            <w:tcW w:w="2264" w:type="dxa"/>
            <w:vMerge/>
          </w:tcPr>
          <w:p w:rsidR="00D21039" w:rsidRPr="00D21039" w:rsidRDefault="00D21039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21039" w:rsidRPr="00D21039" w:rsidRDefault="00D21039" w:rsidP="000A7404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D21039" w:rsidRPr="00D21039" w:rsidRDefault="00D21039" w:rsidP="000A7404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D21039" w:rsidRPr="00D21039" w:rsidRDefault="00D21039" w:rsidP="000A7404">
            <w:pPr>
              <w:spacing w:line="276" w:lineRule="auto"/>
              <w:jc w:val="center"/>
            </w:pPr>
            <w:r w:rsidRPr="00D21039">
              <w:t xml:space="preserve">Бюджет </w:t>
            </w:r>
          </w:p>
          <w:p w:rsidR="00D21039" w:rsidRPr="00D21039" w:rsidRDefault="00D21039" w:rsidP="000A7404">
            <w:pPr>
              <w:spacing w:line="276" w:lineRule="auto"/>
              <w:jc w:val="center"/>
            </w:pPr>
            <w:r w:rsidRPr="00D21039">
              <w:t>района</w:t>
            </w:r>
          </w:p>
        </w:tc>
        <w:tc>
          <w:tcPr>
            <w:tcW w:w="1276" w:type="dxa"/>
            <w:vAlign w:val="center"/>
          </w:tcPr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106,150</w:t>
            </w:r>
          </w:p>
        </w:tc>
        <w:tc>
          <w:tcPr>
            <w:tcW w:w="851" w:type="dxa"/>
            <w:vAlign w:val="center"/>
          </w:tcPr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21039" w:rsidRPr="00D21039" w:rsidRDefault="00D21039" w:rsidP="000A7404">
            <w:pPr>
              <w:jc w:val="center"/>
              <w:rPr>
                <w:b/>
                <w:color w:val="000000"/>
              </w:rPr>
            </w:pPr>
            <w:r w:rsidRPr="00D21039">
              <w:rPr>
                <w:b/>
                <w:color w:val="000000"/>
              </w:rPr>
              <w:t>106,150</w:t>
            </w:r>
          </w:p>
        </w:tc>
        <w:tc>
          <w:tcPr>
            <w:tcW w:w="540" w:type="dxa"/>
            <w:vAlign w:val="center"/>
          </w:tcPr>
          <w:p w:rsidR="00D21039" w:rsidRPr="00D21039" w:rsidRDefault="00D21039" w:rsidP="000A7404">
            <w:pPr>
              <w:snapToGrid w:val="0"/>
              <w:ind w:left="-57" w:right="-57"/>
              <w:jc w:val="center"/>
            </w:pPr>
          </w:p>
        </w:tc>
        <w:tc>
          <w:tcPr>
            <w:tcW w:w="540" w:type="dxa"/>
            <w:vAlign w:val="center"/>
          </w:tcPr>
          <w:p w:rsidR="00D21039" w:rsidRPr="00D21039" w:rsidRDefault="00D21039" w:rsidP="000A7404">
            <w:pPr>
              <w:snapToGrid w:val="0"/>
              <w:ind w:left="-57" w:right="-57"/>
              <w:jc w:val="center"/>
            </w:pPr>
          </w:p>
        </w:tc>
        <w:tc>
          <w:tcPr>
            <w:tcW w:w="573" w:type="dxa"/>
            <w:vMerge/>
            <w:vAlign w:val="center"/>
          </w:tcPr>
          <w:p w:rsidR="00D21039" w:rsidRPr="00D21039" w:rsidRDefault="00D21039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413"/>
        </w:trPr>
        <w:tc>
          <w:tcPr>
            <w:tcW w:w="679" w:type="dxa"/>
            <w:vMerge w:val="restart"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  <w:r w:rsidRPr="00D21039">
              <w:rPr>
                <w:lang w:eastAsia="en-US"/>
              </w:rPr>
              <w:t>1.1</w:t>
            </w:r>
          </w:p>
        </w:tc>
        <w:tc>
          <w:tcPr>
            <w:tcW w:w="2264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МБОУДО «Кондровская школа искусств»</w:t>
            </w:r>
          </w:p>
        </w:tc>
        <w:tc>
          <w:tcPr>
            <w:tcW w:w="851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t>2017 -2021</w:t>
            </w:r>
          </w:p>
        </w:tc>
        <w:tc>
          <w:tcPr>
            <w:tcW w:w="1276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 района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66617,1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11898,4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12845,3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13957,8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13957,8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13957,8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412"/>
        </w:trPr>
        <w:tc>
          <w:tcPr>
            <w:tcW w:w="679" w:type="dxa"/>
            <w:vMerge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</w:p>
        </w:tc>
        <w:tc>
          <w:tcPr>
            <w:tcW w:w="2264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6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5450,0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1050,0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1050,0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1250,0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1050,0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412"/>
        </w:trPr>
        <w:tc>
          <w:tcPr>
            <w:tcW w:w="679" w:type="dxa"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</w:p>
        </w:tc>
        <w:tc>
          <w:tcPr>
            <w:tcW w:w="2264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6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1502,87039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543,5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528,97039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430,4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413"/>
        </w:trPr>
        <w:tc>
          <w:tcPr>
            <w:tcW w:w="679" w:type="dxa"/>
            <w:vMerge w:val="restart"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  <w:r w:rsidRPr="00D21039">
              <w:rPr>
                <w:lang w:eastAsia="en-US"/>
              </w:rPr>
              <w:t>1.2</w:t>
            </w:r>
          </w:p>
        </w:tc>
        <w:tc>
          <w:tcPr>
            <w:tcW w:w="2264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МБУДО «Товарковская школа искусств»</w:t>
            </w:r>
          </w:p>
        </w:tc>
        <w:tc>
          <w:tcPr>
            <w:tcW w:w="851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t>2017 -2021</w:t>
            </w:r>
          </w:p>
        </w:tc>
        <w:tc>
          <w:tcPr>
            <w:tcW w:w="1276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 района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72929,8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11837,6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13819,4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15757,6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15757,6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15757,6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412"/>
        </w:trPr>
        <w:tc>
          <w:tcPr>
            <w:tcW w:w="679" w:type="dxa"/>
            <w:vMerge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</w:p>
        </w:tc>
        <w:tc>
          <w:tcPr>
            <w:tcW w:w="2264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6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8120,0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1600,0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1720,0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1600,0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412"/>
        </w:trPr>
        <w:tc>
          <w:tcPr>
            <w:tcW w:w="679" w:type="dxa"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</w:p>
        </w:tc>
        <w:tc>
          <w:tcPr>
            <w:tcW w:w="2264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6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1799,07461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529,3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710,17461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559,6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278"/>
        </w:trPr>
        <w:tc>
          <w:tcPr>
            <w:tcW w:w="679" w:type="dxa"/>
            <w:vMerge w:val="restart"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  <w:r w:rsidRPr="00D21039">
              <w:rPr>
                <w:lang w:eastAsia="en-US"/>
              </w:rPr>
              <w:t>1.3</w:t>
            </w:r>
          </w:p>
        </w:tc>
        <w:tc>
          <w:tcPr>
            <w:tcW w:w="2264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rPr>
                <w:lang w:eastAsia="en-US"/>
              </w:rPr>
              <w:t>МБОУДО «ДШИ им. Н.Гончаровой»</w:t>
            </w:r>
          </w:p>
        </w:tc>
        <w:tc>
          <w:tcPr>
            <w:tcW w:w="851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  <w:r w:rsidRPr="00D21039">
              <w:t>2017 -2021</w:t>
            </w:r>
          </w:p>
        </w:tc>
        <w:tc>
          <w:tcPr>
            <w:tcW w:w="1276" w:type="dxa"/>
            <w:vMerge w:val="restart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Бюджет района:</w:t>
            </w:r>
          </w:p>
          <w:p w:rsidR="000A7404" w:rsidRPr="00D21039" w:rsidRDefault="000A7404" w:rsidP="000A7404">
            <w:pPr>
              <w:spacing w:line="276" w:lineRule="auto"/>
            </w:pPr>
            <w:r w:rsidRPr="00D21039"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59413,52</w:t>
            </w:r>
          </w:p>
          <w:p w:rsidR="000A7404" w:rsidRPr="00D21039" w:rsidRDefault="000A7404" w:rsidP="000A7404">
            <w:pPr>
              <w:ind w:firstLine="33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10344,8</w:t>
            </w:r>
          </w:p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11254,9</w:t>
            </w:r>
          </w:p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12384,62</w:t>
            </w:r>
          </w:p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12714,6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12714,6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0A7404">
        <w:trPr>
          <w:trHeight w:val="277"/>
        </w:trPr>
        <w:tc>
          <w:tcPr>
            <w:tcW w:w="679" w:type="dxa"/>
            <w:vMerge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</w:p>
        </w:tc>
        <w:tc>
          <w:tcPr>
            <w:tcW w:w="2264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6" w:type="dxa"/>
            <w:vMerge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3900,0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750,0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750,0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900,0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750,0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750,0</w:t>
            </w:r>
          </w:p>
        </w:tc>
        <w:tc>
          <w:tcPr>
            <w:tcW w:w="573" w:type="dxa"/>
            <w:vMerge/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  <w:tr w:rsidR="000A7404" w:rsidRPr="00D21039" w:rsidTr="00D21039">
        <w:trPr>
          <w:trHeight w:val="277"/>
        </w:trPr>
        <w:tc>
          <w:tcPr>
            <w:tcW w:w="679" w:type="dxa"/>
            <w:vAlign w:val="center"/>
          </w:tcPr>
          <w:p w:rsidR="000A7404" w:rsidRPr="00D21039" w:rsidRDefault="000A7404" w:rsidP="000A7404">
            <w:pPr>
              <w:ind w:right="-115"/>
              <w:rPr>
                <w:lang w:eastAsia="en-US"/>
              </w:rPr>
            </w:pPr>
          </w:p>
        </w:tc>
        <w:tc>
          <w:tcPr>
            <w:tcW w:w="2264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851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6" w:type="dxa"/>
          </w:tcPr>
          <w:p w:rsidR="000A7404" w:rsidRPr="00D21039" w:rsidRDefault="000A7404" w:rsidP="000A7404">
            <w:pPr>
              <w:ind w:firstLine="33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A7404" w:rsidRPr="00D21039" w:rsidRDefault="000A7404" w:rsidP="000A7404">
            <w:pPr>
              <w:spacing w:line="276" w:lineRule="auto"/>
            </w:pPr>
            <w:r w:rsidRPr="00D21039">
              <w:t>Обл. бюджет</w:t>
            </w:r>
          </w:p>
        </w:tc>
        <w:tc>
          <w:tcPr>
            <w:tcW w:w="1276" w:type="dxa"/>
            <w:vAlign w:val="center"/>
          </w:tcPr>
          <w:p w:rsidR="000A7404" w:rsidRPr="00D21039" w:rsidRDefault="000A7404" w:rsidP="000A7404">
            <w:pPr>
              <w:rPr>
                <w:bCs/>
                <w:lang w:eastAsia="en-US"/>
              </w:rPr>
            </w:pPr>
            <w:r w:rsidRPr="00D21039">
              <w:rPr>
                <w:bCs/>
                <w:lang w:eastAsia="en-US"/>
              </w:rPr>
              <w:t>920,712</w:t>
            </w:r>
          </w:p>
        </w:tc>
        <w:tc>
          <w:tcPr>
            <w:tcW w:w="851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343,3</w:t>
            </w:r>
          </w:p>
        </w:tc>
        <w:tc>
          <w:tcPr>
            <w:tcW w:w="85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213,112</w:t>
            </w:r>
          </w:p>
        </w:tc>
        <w:tc>
          <w:tcPr>
            <w:tcW w:w="709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  <w:r w:rsidRPr="00D21039">
              <w:rPr>
                <w:lang w:eastAsia="en-US"/>
              </w:rPr>
              <w:t>364,3</w:t>
            </w: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0A7404" w:rsidRPr="00D21039" w:rsidRDefault="000A7404" w:rsidP="000A7404">
            <w:pPr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:rsidR="000A7404" w:rsidRPr="00D21039" w:rsidRDefault="000A7404" w:rsidP="000A7404">
            <w:pPr>
              <w:rPr>
                <w:lang w:eastAsia="en-US"/>
              </w:rPr>
            </w:pPr>
          </w:p>
        </w:tc>
      </w:tr>
    </w:tbl>
    <w:p w:rsidR="000A7404" w:rsidRPr="00D21039" w:rsidRDefault="000A7404" w:rsidP="000A7404">
      <w:pPr>
        <w:pStyle w:val="ConsPlusCell"/>
        <w:tabs>
          <w:tab w:val="left" w:pos="271"/>
        </w:tabs>
        <w:rPr>
          <w:sz w:val="20"/>
          <w:szCs w:val="20"/>
        </w:rPr>
      </w:pPr>
    </w:p>
    <w:p w:rsidR="000A7404" w:rsidRPr="000A7404" w:rsidRDefault="000A7404" w:rsidP="000A7404">
      <w:pPr>
        <w:pStyle w:val="ConsPlusCell"/>
        <w:tabs>
          <w:tab w:val="left" w:pos="271"/>
        </w:tabs>
      </w:pPr>
      <w:r w:rsidRPr="000A7404">
        <w:tab/>
      </w:r>
    </w:p>
    <w:p w:rsidR="000A7404" w:rsidRDefault="000A7404" w:rsidP="000A7404">
      <w:pPr>
        <w:pStyle w:val="ConsPlusCell"/>
        <w:tabs>
          <w:tab w:val="left" w:pos="271"/>
        </w:tabs>
      </w:pPr>
    </w:p>
    <w:p w:rsidR="00D21039" w:rsidRDefault="00D21039" w:rsidP="000A7404">
      <w:pPr>
        <w:pStyle w:val="ConsPlusCell"/>
        <w:tabs>
          <w:tab w:val="left" w:pos="271"/>
        </w:tabs>
      </w:pPr>
    </w:p>
    <w:p w:rsidR="00D21039" w:rsidRDefault="00D21039" w:rsidP="000A7404">
      <w:pPr>
        <w:pStyle w:val="ConsPlusCell"/>
        <w:tabs>
          <w:tab w:val="left" w:pos="271"/>
        </w:tabs>
      </w:pPr>
    </w:p>
    <w:p w:rsidR="00D21039" w:rsidRDefault="00D21039" w:rsidP="000A7404">
      <w:pPr>
        <w:pStyle w:val="ConsPlusCell"/>
        <w:tabs>
          <w:tab w:val="left" w:pos="271"/>
        </w:tabs>
      </w:pPr>
    </w:p>
    <w:p w:rsidR="00D21039" w:rsidRPr="000A7404" w:rsidRDefault="00D21039" w:rsidP="000A7404">
      <w:pPr>
        <w:pStyle w:val="ConsPlusCell"/>
        <w:tabs>
          <w:tab w:val="left" w:pos="271"/>
        </w:tabs>
      </w:pPr>
    </w:p>
    <w:p w:rsidR="000A7404" w:rsidRPr="000A7404" w:rsidRDefault="000A7404" w:rsidP="00D21039">
      <w:pPr>
        <w:pStyle w:val="ConsPlusCell"/>
        <w:tabs>
          <w:tab w:val="left" w:pos="271"/>
        </w:tabs>
        <w:jc w:val="center"/>
        <w:rPr>
          <w:b/>
        </w:rPr>
      </w:pPr>
      <w:r w:rsidRPr="000A7404">
        <w:rPr>
          <w:b/>
        </w:rPr>
        <w:t>4.3.Механизм  реализации     подпрограммы</w:t>
      </w:r>
    </w:p>
    <w:p w:rsidR="000A7404" w:rsidRPr="000A7404" w:rsidRDefault="000A7404" w:rsidP="000A7404">
      <w:pPr>
        <w:pStyle w:val="a3"/>
        <w:tabs>
          <w:tab w:val="left" w:pos="284"/>
        </w:tabs>
        <w:autoSpaceDE w:val="0"/>
        <w:ind w:left="1080"/>
        <w:jc w:val="center"/>
      </w:pPr>
    </w:p>
    <w:p w:rsidR="000A7404" w:rsidRPr="000A7404" w:rsidRDefault="000A7404" w:rsidP="000A7404">
      <w:pPr>
        <w:pStyle w:val="a3"/>
        <w:autoSpaceDE w:val="0"/>
        <w:ind w:left="0"/>
        <w:jc w:val="both"/>
      </w:pPr>
      <w:r w:rsidRPr="000A7404">
        <w:tab/>
        <w:t>Заказчиком Программы  является  администрация муниципального района «Дзержинский  район». Финансирование   мероприятий, предусматривающих    развитие учреждений культуры осуществляется в порядке  межбюджетных отношений в виде субсидий через отдел  культуры  администрации МР «Дзержинский район»</w:t>
      </w:r>
    </w:p>
    <w:p w:rsidR="000A7404" w:rsidRPr="000A7404" w:rsidRDefault="000A7404" w:rsidP="000A7404">
      <w:pPr>
        <w:pStyle w:val="a3"/>
        <w:tabs>
          <w:tab w:val="left" w:pos="284"/>
        </w:tabs>
        <w:autoSpaceDE w:val="0"/>
        <w:ind w:left="0"/>
        <w:jc w:val="both"/>
      </w:pPr>
      <w:r w:rsidRPr="000A7404">
        <w:tab/>
      </w:r>
      <w:r w:rsidR="00D21039">
        <w:t xml:space="preserve">     </w:t>
      </w:r>
      <w:r w:rsidRPr="000A7404"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 w:rsidRPr="000A7404">
          <w:t>2005 г</w:t>
        </w:r>
      </w:smartTag>
      <w:r w:rsidRPr="000A7404"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0A7404" w:rsidRPr="000A7404" w:rsidRDefault="000A7404" w:rsidP="000A7404">
      <w:pPr>
        <w:pStyle w:val="a3"/>
        <w:tabs>
          <w:tab w:val="left" w:pos="284"/>
        </w:tabs>
        <w:autoSpaceDE w:val="0"/>
        <w:ind w:left="0"/>
        <w:jc w:val="both"/>
      </w:pPr>
    </w:p>
    <w:p w:rsidR="000A7404" w:rsidRPr="000A7404" w:rsidRDefault="000A7404" w:rsidP="00D21039">
      <w:pPr>
        <w:ind w:left="360"/>
        <w:jc w:val="center"/>
        <w:outlineLvl w:val="0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>4.4. ОЦЕНКА СОЦИАЛЬНО - ЭКОНОМИЧЕСКОЙ ЭФФЕКТИВНОСТИ</w:t>
      </w:r>
    </w:p>
    <w:p w:rsidR="000A7404" w:rsidRPr="000A7404" w:rsidRDefault="000A7404" w:rsidP="00D21039">
      <w:pPr>
        <w:ind w:left="360"/>
        <w:jc w:val="center"/>
        <w:rPr>
          <w:b/>
          <w:sz w:val="24"/>
          <w:szCs w:val="24"/>
        </w:rPr>
      </w:pPr>
      <w:r w:rsidRPr="000A7404">
        <w:rPr>
          <w:b/>
          <w:sz w:val="24"/>
          <w:szCs w:val="24"/>
        </w:rPr>
        <w:t>РЕАЛИЗАЦИИ ПРОГРАММЫ</w:t>
      </w:r>
    </w:p>
    <w:p w:rsidR="000A7404" w:rsidRPr="000A7404" w:rsidRDefault="000A7404" w:rsidP="000A7404">
      <w:pPr>
        <w:ind w:left="360"/>
        <w:jc w:val="center"/>
        <w:rPr>
          <w:b/>
          <w:sz w:val="24"/>
          <w:szCs w:val="24"/>
        </w:rPr>
      </w:pPr>
    </w:p>
    <w:p w:rsidR="000A7404" w:rsidRPr="000A7404" w:rsidRDefault="000A7404" w:rsidP="000A7404">
      <w:pPr>
        <w:ind w:firstLine="360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0A7404" w:rsidRPr="000A7404" w:rsidRDefault="000A7404" w:rsidP="000A7404">
      <w:pPr>
        <w:ind w:firstLine="360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активизация экономических процессов развития культуры, роста бюджетных и внебюджетных источников финансирования, привлекаемых в отрасль;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-сосредоточения ресурсов на решение приоритетных  задач в области культуры;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ab/>
        <w:t>Выполнение  Программы в полном объеме позволит достичь следующих значений  показателей: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0A7404" w:rsidRPr="000A7404" w:rsidRDefault="000A7404" w:rsidP="000A7404">
      <w:pPr>
        <w:jc w:val="both"/>
        <w:rPr>
          <w:sz w:val="24"/>
          <w:szCs w:val="24"/>
        </w:rPr>
      </w:pPr>
      <w:r w:rsidRPr="000A7404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4) снижение доли муниципальных учреждений культуры, требующих  капитального ремонта , не менее чем на 30%;</w:t>
      </w:r>
    </w:p>
    <w:p w:rsidR="000A7404" w:rsidRPr="000A7404" w:rsidRDefault="000A7404" w:rsidP="000A7404">
      <w:pPr>
        <w:ind w:firstLine="708"/>
        <w:jc w:val="both"/>
        <w:rPr>
          <w:sz w:val="24"/>
          <w:szCs w:val="24"/>
        </w:rPr>
      </w:pPr>
      <w:r w:rsidRPr="000A7404">
        <w:rPr>
          <w:sz w:val="24"/>
          <w:szCs w:val="24"/>
        </w:rPr>
        <w:t>5)  достижение  значения уровня пополнения библиотечного фонда  муниципальных библиотек  на 70% от  рекомендованного  нормативного значения;</w:t>
      </w:r>
    </w:p>
    <w:p w:rsidR="000A7404" w:rsidRPr="000A7404" w:rsidRDefault="000A7404" w:rsidP="000A7404">
      <w:pPr>
        <w:jc w:val="both"/>
        <w:rPr>
          <w:sz w:val="24"/>
          <w:szCs w:val="24"/>
        </w:rPr>
        <w:sectPr w:rsidR="000A7404" w:rsidRPr="000A7404" w:rsidSect="000A7404">
          <w:type w:val="continuous"/>
          <w:pgSz w:w="11906" w:h="16838"/>
          <w:pgMar w:top="658" w:right="680" w:bottom="425" w:left="1247" w:header="357" w:footer="357" w:gutter="0"/>
          <w:cols w:space="720"/>
        </w:sectPr>
      </w:pPr>
      <w:r w:rsidRPr="000A7404">
        <w:rPr>
          <w:sz w:val="24"/>
          <w:szCs w:val="24"/>
        </w:rPr>
        <w:t xml:space="preserve">6) повышение уровня  удовлетворенности  населения качеством и  доступностью  оказываемых  населению муниципальных услуг в сфере культуры на20%.  </w:t>
      </w:r>
    </w:p>
    <w:p w:rsidR="000A7404" w:rsidRPr="000A7404" w:rsidRDefault="000A7404" w:rsidP="000A7404">
      <w:pPr>
        <w:rPr>
          <w:b/>
          <w:sz w:val="24"/>
          <w:szCs w:val="24"/>
        </w:rPr>
      </w:pPr>
    </w:p>
    <w:p w:rsidR="00C60CD9" w:rsidRPr="000A7404" w:rsidRDefault="004F0D10">
      <w:pPr>
        <w:shd w:val="clear" w:color="auto" w:fill="FFFFFF"/>
        <w:spacing w:before="34" w:line="590" w:lineRule="exact"/>
        <w:ind w:left="3523"/>
        <w:rPr>
          <w:sz w:val="24"/>
          <w:szCs w:val="24"/>
        </w:rPr>
      </w:pPr>
      <w:r w:rsidRPr="000A7404">
        <w:rPr>
          <w:rFonts w:eastAsia="Times New Roman"/>
          <w:b/>
          <w:bCs/>
          <w:i/>
          <w:iCs/>
          <w:position w:val="-6"/>
          <w:sz w:val="24"/>
          <w:szCs w:val="24"/>
        </w:rPr>
        <w:t xml:space="preserve">       </w:t>
      </w:r>
    </w:p>
    <w:sectPr w:rsidR="00C60CD9" w:rsidRPr="000A7404">
      <w:type w:val="continuous"/>
      <w:pgSz w:w="11909" w:h="16834"/>
      <w:pgMar w:top="1440" w:right="648" w:bottom="720" w:left="184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F15D69"/>
    <w:multiLevelType w:val="hybridMultilevel"/>
    <w:tmpl w:val="A0FC9240"/>
    <w:lvl w:ilvl="0" w:tplc="9A94C5E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C517E3"/>
    <w:multiLevelType w:val="hybridMultilevel"/>
    <w:tmpl w:val="2242B99E"/>
    <w:lvl w:ilvl="0" w:tplc="9A94C5E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10"/>
    <w:rsid w:val="000A7404"/>
    <w:rsid w:val="0016678E"/>
    <w:rsid w:val="002427CE"/>
    <w:rsid w:val="004F0D10"/>
    <w:rsid w:val="009173B2"/>
    <w:rsid w:val="00AD28F8"/>
    <w:rsid w:val="00C60CD9"/>
    <w:rsid w:val="00D21039"/>
    <w:rsid w:val="00F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38D7AD-560A-42DD-B462-FB6EA3BB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A7404"/>
    <w:pPr>
      <w:suppressAutoHyphens/>
      <w:autoSpaceDE w:val="0"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0A7404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A7404"/>
    <w:pPr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0A7404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">
    <w:name w:val="Table!Таблица"/>
    <w:uiPriority w:val="99"/>
    <w:rsid w:val="000A7404"/>
    <w:pPr>
      <w:suppressAutoHyphens/>
      <w:spacing w:after="0" w:line="240" w:lineRule="auto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0A7404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A7404"/>
    <w:pPr>
      <w:widowControl/>
      <w:autoSpaceDE/>
      <w:autoSpaceDN/>
      <w:adjustRightInd/>
      <w:ind w:left="72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0A7404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styleId="a5">
    <w:name w:val="Body Text Indent"/>
    <w:basedOn w:val="a"/>
    <w:link w:val="a4"/>
    <w:uiPriority w:val="99"/>
    <w:semiHidden/>
    <w:rsid w:val="000A7404"/>
    <w:pPr>
      <w:widowControl/>
      <w:autoSpaceDE/>
      <w:autoSpaceDN/>
      <w:adjustRightInd/>
      <w:spacing w:after="120"/>
      <w:ind w:left="283"/>
    </w:pPr>
    <w:rPr>
      <w:sz w:val="26"/>
      <w:lang w:val="en-GB" w:eastAsia="ar-SA"/>
    </w:rPr>
  </w:style>
  <w:style w:type="character" w:customStyle="1" w:styleId="1">
    <w:name w:val="Основной текст с отступом Знак1"/>
    <w:basedOn w:val="a0"/>
    <w:uiPriority w:val="99"/>
    <w:semiHidden/>
    <w:rPr>
      <w:rFonts w:ascii="Times New Roman" w:hAnsi="Times New Roman"/>
      <w:sz w:val="20"/>
      <w:szCs w:val="20"/>
    </w:rPr>
  </w:style>
  <w:style w:type="character" w:customStyle="1" w:styleId="11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locked/>
    <w:rsid w:val="000A740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0A740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0A7404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styleId="a9">
    <w:name w:val="Body Text"/>
    <w:basedOn w:val="a"/>
    <w:link w:val="a8"/>
    <w:uiPriority w:val="99"/>
    <w:semiHidden/>
    <w:unhideWhenUsed/>
    <w:rsid w:val="000A7404"/>
    <w:pPr>
      <w:widowControl/>
      <w:autoSpaceDE/>
      <w:autoSpaceDN/>
      <w:adjustRightInd/>
      <w:spacing w:after="120"/>
    </w:pPr>
    <w:rPr>
      <w:sz w:val="26"/>
      <w:lang w:val="en-GB" w:eastAsia="ar-SA"/>
    </w:rPr>
  </w:style>
  <w:style w:type="character" w:customStyle="1" w:styleId="12">
    <w:name w:val="Основной текст Знак1"/>
    <w:basedOn w:val="a0"/>
    <w:uiPriority w:val="99"/>
    <w:semiHidden/>
    <w:rPr>
      <w:rFonts w:ascii="Times New Roman" w:hAnsi="Times New Roman"/>
      <w:sz w:val="20"/>
      <w:szCs w:val="20"/>
    </w:rPr>
  </w:style>
  <w:style w:type="character" w:customStyle="1" w:styleId="111">
    <w:name w:val="Основной текст Знак11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1"/>
    <w:rsid w:val="000A7404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Викторовна</cp:lastModifiedBy>
  <cp:revision>3</cp:revision>
  <dcterms:created xsi:type="dcterms:W3CDTF">2022-08-31T08:56:00Z</dcterms:created>
  <dcterms:modified xsi:type="dcterms:W3CDTF">2022-08-31T08:56:00Z</dcterms:modified>
</cp:coreProperties>
</file>