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684" w:tblpY="775"/>
        <w:tblW w:w="9264" w:type="dxa"/>
        <w:tblLook w:val="01E0"/>
      </w:tblPr>
      <w:tblGrid>
        <w:gridCol w:w="5032"/>
        <w:gridCol w:w="4232"/>
      </w:tblGrid>
      <w:tr w:rsidR="00DD4114" w:rsidTr="00200067">
        <w:trPr>
          <w:trHeight w:hRule="exact" w:val="833"/>
        </w:trPr>
        <w:tc>
          <w:tcPr>
            <w:tcW w:w="9264" w:type="dxa"/>
            <w:gridSpan w:val="2"/>
            <w:vAlign w:val="bottom"/>
          </w:tcPr>
          <w:p w:rsidR="00DD4114" w:rsidRDefault="008219CF" w:rsidP="00F7382F">
            <w:pPr>
              <w:tabs>
                <w:tab w:val="left" w:pos="6159"/>
              </w:tabs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4.65pt">
                  <v:imagedata r:id="rId7" o:title="Дзержинский р-н - герб (вариант 1)"/>
                </v:shape>
              </w:pict>
            </w:r>
          </w:p>
        </w:tc>
      </w:tr>
      <w:tr w:rsidR="00DD4114" w:rsidTr="00200067">
        <w:trPr>
          <w:trHeight w:hRule="exact" w:val="1615"/>
        </w:trPr>
        <w:tc>
          <w:tcPr>
            <w:tcW w:w="9264" w:type="dxa"/>
            <w:gridSpan w:val="2"/>
          </w:tcPr>
          <w:p w:rsidR="00DD4114" w:rsidRPr="00744DF7" w:rsidRDefault="00DD4114" w:rsidP="00F7382F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44DF7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744DF7" w:rsidRDefault="009F01C9" w:rsidP="00F7382F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DD4114" w:rsidRPr="00744DF7" w:rsidRDefault="00DD4114" w:rsidP="00F7382F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744DF7">
              <w:rPr>
                <w:b/>
                <w:sz w:val="22"/>
                <w:szCs w:val="22"/>
              </w:rPr>
              <w:t>(и</w:t>
            </w:r>
            <w:r w:rsidR="009F01C9">
              <w:rPr>
                <w:b/>
                <w:sz w:val="22"/>
                <w:szCs w:val="22"/>
              </w:rPr>
              <w:t>сполнительно - распорядительный орган</w:t>
            </w:r>
            <w:r w:rsidRPr="00744DF7">
              <w:rPr>
                <w:b/>
                <w:sz w:val="22"/>
                <w:szCs w:val="22"/>
              </w:rPr>
              <w:t>)</w:t>
            </w:r>
          </w:p>
          <w:p w:rsidR="00DD4114" w:rsidRPr="00200067" w:rsidRDefault="00DD4114" w:rsidP="00200067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744DF7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744DF7" w:rsidRDefault="00307991" w:rsidP="00F7382F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744DF7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DD4114" w:rsidRPr="00744DF7" w:rsidTr="00200067">
        <w:trPr>
          <w:trHeight w:hRule="exact" w:val="498"/>
        </w:trPr>
        <w:tc>
          <w:tcPr>
            <w:tcW w:w="9264" w:type="dxa"/>
            <w:gridSpan w:val="2"/>
            <w:vAlign w:val="bottom"/>
          </w:tcPr>
          <w:p w:rsidR="00DD4114" w:rsidRPr="00744DF7" w:rsidRDefault="006E4C4B" w:rsidP="00744DF7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F7382F">
              <w:rPr>
                <w:sz w:val="24"/>
                <w:szCs w:val="24"/>
                <w:u w:val="single"/>
              </w:rPr>
              <w:t>" 06"  марта 2019</w:t>
            </w:r>
            <w:r w:rsidR="00DD4114" w:rsidRPr="00F7382F">
              <w:rPr>
                <w:sz w:val="24"/>
                <w:szCs w:val="24"/>
                <w:u w:val="single"/>
              </w:rPr>
              <w:t xml:space="preserve"> г.</w:t>
            </w:r>
            <w:r w:rsidR="00DD4114" w:rsidRPr="00744DF7">
              <w:rPr>
                <w:sz w:val="24"/>
                <w:szCs w:val="24"/>
              </w:rPr>
              <w:t xml:space="preserve">  </w:t>
            </w:r>
            <w:r w:rsidR="00F7382F">
              <w:rPr>
                <w:sz w:val="24"/>
                <w:szCs w:val="24"/>
              </w:rPr>
              <w:t xml:space="preserve">                                 </w:t>
            </w:r>
            <w:r w:rsidR="00DD4114" w:rsidRPr="00744DF7">
              <w:rPr>
                <w:sz w:val="24"/>
                <w:szCs w:val="24"/>
              </w:rPr>
              <w:t xml:space="preserve">г. Кондрово  </w:t>
            </w:r>
            <w:r w:rsidR="00DD4114" w:rsidRPr="00744DF7">
              <w:rPr>
                <w:sz w:val="24"/>
                <w:szCs w:val="24"/>
              </w:rPr>
              <w:tab/>
            </w:r>
            <w:r w:rsidR="00F7382F">
              <w:rPr>
                <w:sz w:val="24"/>
                <w:szCs w:val="24"/>
              </w:rPr>
              <w:t xml:space="preserve">                                </w:t>
            </w:r>
            <w:r w:rsidR="00DD4114" w:rsidRPr="00F7382F">
              <w:rPr>
                <w:sz w:val="24"/>
                <w:szCs w:val="24"/>
                <w:u w:val="single"/>
              </w:rPr>
              <w:t>№</w:t>
            </w:r>
            <w:r w:rsidRPr="00F7382F">
              <w:rPr>
                <w:sz w:val="24"/>
                <w:szCs w:val="24"/>
                <w:u w:val="single"/>
              </w:rPr>
              <w:t xml:space="preserve"> 288</w:t>
            </w:r>
            <w:bookmarkStart w:id="0" w:name="_GoBack"/>
            <w:bookmarkEnd w:id="0"/>
          </w:p>
        </w:tc>
      </w:tr>
      <w:tr w:rsidR="00DD4114" w:rsidTr="00200067">
        <w:trPr>
          <w:trHeight w:hRule="exact" w:val="859"/>
        </w:trPr>
        <w:tc>
          <w:tcPr>
            <w:tcW w:w="9264" w:type="dxa"/>
            <w:gridSpan w:val="2"/>
          </w:tcPr>
          <w:p w:rsidR="00DD4114" w:rsidRPr="00744DF7" w:rsidRDefault="00DD4114" w:rsidP="00744DF7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044DEF" w:rsidTr="00200067">
        <w:trPr>
          <w:trHeight w:val="882"/>
        </w:trPr>
        <w:tc>
          <w:tcPr>
            <w:tcW w:w="5032" w:type="dxa"/>
          </w:tcPr>
          <w:p w:rsidR="000D7981" w:rsidRDefault="00281E19" w:rsidP="002A2AD4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изменений в муниципальную</w:t>
            </w:r>
          </w:p>
          <w:p w:rsidR="00281E19" w:rsidRDefault="00281E19" w:rsidP="002A2AD4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программу «Развитие</w:t>
            </w:r>
            <w:r w:rsidR="00F7382F">
              <w:rPr>
                <w:b/>
                <w:sz w:val="24"/>
                <w:szCs w:val="24"/>
              </w:rPr>
              <w:t xml:space="preserve"> культуры </w:t>
            </w:r>
            <w:r>
              <w:rPr>
                <w:b/>
                <w:sz w:val="24"/>
                <w:szCs w:val="24"/>
              </w:rPr>
              <w:t>Дзержинского  района</w:t>
            </w:r>
            <w:r w:rsidR="002A2AD4">
              <w:rPr>
                <w:b/>
                <w:sz w:val="24"/>
                <w:szCs w:val="24"/>
              </w:rPr>
              <w:t xml:space="preserve"> на 2017-2021годы»,</w:t>
            </w:r>
          </w:p>
          <w:p w:rsidR="002A2AD4" w:rsidRDefault="00F7382F" w:rsidP="002A2AD4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утвержденную </w:t>
            </w:r>
            <w:r w:rsidR="002A2AD4">
              <w:rPr>
                <w:b/>
                <w:sz w:val="24"/>
                <w:szCs w:val="24"/>
              </w:rPr>
              <w:t xml:space="preserve">   постановлением администрации  от  30. 12. 2016 г.  № 1184</w:t>
            </w:r>
          </w:p>
          <w:p w:rsidR="00961904" w:rsidRDefault="00546E88" w:rsidP="002A2AD4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в ред. постановлений</w:t>
            </w:r>
            <w:r w:rsidR="00AD1792">
              <w:rPr>
                <w:b/>
                <w:sz w:val="24"/>
                <w:szCs w:val="24"/>
              </w:rPr>
              <w:t xml:space="preserve"> администрации от 29.12.2017г. № 2102; от 16.11.2018г.№ 1573</w:t>
            </w:r>
            <w:r w:rsidR="00961904">
              <w:rPr>
                <w:b/>
                <w:sz w:val="24"/>
                <w:szCs w:val="24"/>
              </w:rPr>
              <w:t>;</w:t>
            </w:r>
          </w:p>
          <w:p w:rsidR="00AD1792" w:rsidRPr="00044DEF" w:rsidRDefault="00961904" w:rsidP="002A2AD4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29.12.2018 г. № 1872</w:t>
            </w:r>
            <w:r w:rsidR="00AD17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231" w:type="dxa"/>
          </w:tcPr>
          <w:p w:rsidR="00DD4114" w:rsidRPr="00044DEF" w:rsidRDefault="00DD4114" w:rsidP="00744DF7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044DEF" w:rsidTr="00200067">
        <w:trPr>
          <w:trHeight w:val="447"/>
        </w:trPr>
        <w:tc>
          <w:tcPr>
            <w:tcW w:w="9264" w:type="dxa"/>
            <w:gridSpan w:val="2"/>
            <w:vAlign w:val="bottom"/>
          </w:tcPr>
          <w:p w:rsidR="00DD4114" w:rsidRPr="00044DEF" w:rsidRDefault="00DD4114" w:rsidP="00744DF7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044DEF" w:rsidTr="00200067">
        <w:trPr>
          <w:trHeight w:val="460"/>
        </w:trPr>
        <w:tc>
          <w:tcPr>
            <w:tcW w:w="9264" w:type="dxa"/>
            <w:gridSpan w:val="2"/>
          </w:tcPr>
          <w:p w:rsidR="00801912" w:rsidRPr="00044DEF" w:rsidRDefault="002A2AD4" w:rsidP="00FA5C56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Дзержинского района от 14.08.2013 г. № 1931 «Об утверждении Порядка принятия решений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</w:t>
            </w:r>
            <w:r w:rsidR="000D5E71">
              <w:rPr>
                <w:sz w:val="24"/>
                <w:szCs w:val="24"/>
              </w:rPr>
              <w:t xml:space="preserve"> муниципальных программ муниципального района «Дзержинский район»</w:t>
            </w:r>
          </w:p>
        </w:tc>
      </w:tr>
      <w:tr w:rsidR="00DD4114" w:rsidRPr="00044DEF" w:rsidTr="00200067">
        <w:trPr>
          <w:trHeight w:hRule="exact" w:val="716"/>
        </w:trPr>
        <w:tc>
          <w:tcPr>
            <w:tcW w:w="9264" w:type="dxa"/>
            <w:gridSpan w:val="2"/>
            <w:vAlign w:val="center"/>
          </w:tcPr>
          <w:p w:rsidR="00307991" w:rsidRPr="00044DEF" w:rsidRDefault="00F7382F" w:rsidP="00F7382F">
            <w:pPr>
              <w:tabs>
                <w:tab w:val="left" w:pos="768"/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307991" w:rsidRPr="00044DEF">
              <w:rPr>
                <w:b/>
                <w:sz w:val="24"/>
                <w:szCs w:val="24"/>
              </w:rPr>
              <w:t>ПОСТАНОВЛЯЮ:</w:t>
            </w:r>
          </w:p>
        </w:tc>
      </w:tr>
      <w:tr w:rsidR="00DD4114" w:rsidRPr="00044DEF" w:rsidTr="00200067">
        <w:trPr>
          <w:trHeight w:val="363"/>
        </w:trPr>
        <w:tc>
          <w:tcPr>
            <w:tcW w:w="9264" w:type="dxa"/>
            <w:gridSpan w:val="2"/>
            <w:vAlign w:val="bottom"/>
          </w:tcPr>
          <w:p w:rsidR="00DD4114" w:rsidRPr="00044DEF" w:rsidRDefault="000D5E71" w:rsidP="00744DF7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738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Внести изменения в муниципальную программу «Развитие культуры Дзержинского района на 2017-2021 годы»</w:t>
            </w:r>
            <w:r w:rsidR="00546E88">
              <w:rPr>
                <w:sz w:val="24"/>
                <w:szCs w:val="24"/>
              </w:rPr>
              <w:t>, утвержденную постановлением админист</w:t>
            </w:r>
            <w:r w:rsidR="00F7382F">
              <w:rPr>
                <w:sz w:val="24"/>
                <w:szCs w:val="24"/>
              </w:rPr>
              <w:t>рации от 30.12.2016 г. № 1184 (</w:t>
            </w:r>
            <w:r w:rsidR="00546E88">
              <w:rPr>
                <w:sz w:val="24"/>
                <w:szCs w:val="24"/>
              </w:rPr>
              <w:t>в ред. постановлений администрации от 29.12.2017 г.  № 2102; от 16.11.2018 г. № 1573</w:t>
            </w:r>
            <w:r w:rsidR="00961904">
              <w:rPr>
                <w:sz w:val="24"/>
                <w:szCs w:val="24"/>
              </w:rPr>
              <w:t>; от 29.12.2018 г.</w:t>
            </w:r>
            <w:r w:rsidR="00546E88">
              <w:rPr>
                <w:sz w:val="24"/>
                <w:szCs w:val="24"/>
              </w:rPr>
              <w:t xml:space="preserve">), </w:t>
            </w:r>
            <w:r w:rsidR="00443C7D">
              <w:rPr>
                <w:sz w:val="24"/>
                <w:szCs w:val="24"/>
              </w:rPr>
              <w:t>изложив её</w:t>
            </w:r>
            <w:r>
              <w:rPr>
                <w:sz w:val="24"/>
                <w:szCs w:val="24"/>
              </w:rPr>
              <w:t xml:space="preserve"> в новой редакции (прилагается).</w:t>
            </w:r>
          </w:p>
          <w:p w:rsidR="00044DEF" w:rsidRDefault="00367A7E" w:rsidP="00367A7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738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Постановлен</w:t>
            </w:r>
            <w:r w:rsidR="00546E88">
              <w:rPr>
                <w:sz w:val="24"/>
                <w:szCs w:val="24"/>
              </w:rPr>
              <w:t xml:space="preserve">ие вступает в силу с момента его </w:t>
            </w:r>
            <w:r>
              <w:rPr>
                <w:sz w:val="24"/>
                <w:szCs w:val="24"/>
              </w:rPr>
              <w:t xml:space="preserve"> официального опубликования.</w:t>
            </w:r>
          </w:p>
          <w:p w:rsidR="00AA6C73" w:rsidRDefault="00367A7E" w:rsidP="00367A7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Контроль за</w:t>
            </w:r>
            <w:r w:rsidR="00AA6C73">
              <w:rPr>
                <w:sz w:val="24"/>
                <w:szCs w:val="24"/>
              </w:rPr>
              <w:t xml:space="preserve">исполнением настоящего постановления возложить на заместителя главы администрации Дзержинского района </w:t>
            </w:r>
            <w:r w:rsidR="00F7382F">
              <w:rPr>
                <w:sz w:val="24"/>
                <w:szCs w:val="24"/>
              </w:rPr>
              <w:t>А.</w:t>
            </w:r>
            <w:r w:rsidR="00A37BB1">
              <w:rPr>
                <w:sz w:val="24"/>
                <w:szCs w:val="24"/>
              </w:rPr>
              <w:t xml:space="preserve">В. </w:t>
            </w:r>
            <w:r w:rsidR="00AA6C73">
              <w:rPr>
                <w:sz w:val="24"/>
                <w:szCs w:val="24"/>
              </w:rPr>
              <w:t>Мареева</w:t>
            </w:r>
            <w:r w:rsidR="00A37BB1">
              <w:rPr>
                <w:sz w:val="24"/>
                <w:szCs w:val="24"/>
              </w:rPr>
              <w:t>.</w:t>
            </w:r>
          </w:p>
          <w:p w:rsidR="00AA6C73" w:rsidRDefault="00AA6C73" w:rsidP="00367A7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367A7E" w:rsidRDefault="00367A7E" w:rsidP="00367A7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044DEF" w:rsidRDefault="00044DEF" w:rsidP="00F3337C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546E88" w:rsidRDefault="00546E88" w:rsidP="00F3337C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Временно и</w:t>
            </w:r>
            <w:r w:rsidR="00AD1792">
              <w:rPr>
                <w:b/>
                <w:sz w:val="24"/>
                <w:szCs w:val="24"/>
              </w:rPr>
              <w:t xml:space="preserve">сполняющий обязанности </w:t>
            </w:r>
          </w:p>
          <w:p w:rsidR="00546E88" w:rsidRDefault="00443C7D" w:rsidP="00F3337C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AD1792">
              <w:rPr>
                <w:b/>
                <w:sz w:val="24"/>
                <w:szCs w:val="24"/>
              </w:rPr>
              <w:t>лавы</w:t>
            </w:r>
            <w:r w:rsidR="00546E88">
              <w:rPr>
                <w:b/>
                <w:sz w:val="24"/>
                <w:szCs w:val="24"/>
              </w:rPr>
              <w:t xml:space="preserve"> а</w:t>
            </w:r>
            <w:r w:rsidR="00044DEF" w:rsidRPr="00044DEF">
              <w:rPr>
                <w:b/>
                <w:sz w:val="24"/>
                <w:szCs w:val="24"/>
              </w:rPr>
              <w:t>дминистрации</w:t>
            </w:r>
          </w:p>
          <w:p w:rsidR="00044DEF" w:rsidRPr="00044DEF" w:rsidRDefault="00AD1792" w:rsidP="00F3337C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Дзержинского </w:t>
            </w:r>
            <w:r w:rsidR="00044DEF" w:rsidRPr="00044DEF">
              <w:rPr>
                <w:b/>
                <w:sz w:val="24"/>
                <w:szCs w:val="24"/>
              </w:rPr>
              <w:t xml:space="preserve">района                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="00F7382F">
              <w:rPr>
                <w:b/>
                <w:sz w:val="24"/>
                <w:szCs w:val="24"/>
              </w:rPr>
              <w:t xml:space="preserve">                       </w:t>
            </w:r>
            <w:r w:rsidR="00200067">
              <w:rPr>
                <w:b/>
                <w:sz w:val="24"/>
                <w:szCs w:val="24"/>
              </w:rPr>
              <w:t xml:space="preserve">                                          </w:t>
            </w:r>
            <w:r w:rsidR="00F7382F">
              <w:rPr>
                <w:b/>
                <w:sz w:val="24"/>
                <w:szCs w:val="24"/>
              </w:rPr>
              <w:t>В.</w:t>
            </w:r>
            <w:r>
              <w:rPr>
                <w:b/>
                <w:sz w:val="24"/>
                <w:szCs w:val="24"/>
              </w:rPr>
              <w:t>В. Грачёв</w:t>
            </w:r>
          </w:p>
          <w:p w:rsidR="00044DEF" w:rsidRPr="00044DEF" w:rsidRDefault="00F7382F" w:rsidP="00F3337C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</w:p>
        </w:tc>
      </w:tr>
      <w:tr w:rsidR="00DD4114" w:rsidRPr="00044DEF" w:rsidTr="00200067">
        <w:trPr>
          <w:trHeight w:hRule="exact" w:val="1252"/>
        </w:trPr>
        <w:tc>
          <w:tcPr>
            <w:tcW w:w="9264" w:type="dxa"/>
            <w:gridSpan w:val="2"/>
            <w:vAlign w:val="bottom"/>
          </w:tcPr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706CE" w:rsidRPr="00044DEF" w:rsidRDefault="00A706CE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044DEF">
              <w:rPr>
                <w:b/>
                <w:sz w:val="24"/>
                <w:szCs w:val="24"/>
              </w:rPr>
              <w:t xml:space="preserve">Глава администрации </w:t>
            </w:r>
          </w:p>
          <w:p w:rsidR="00DD4114" w:rsidRPr="00044DEF" w:rsidRDefault="00A706CE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044DEF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</w:t>
            </w:r>
            <w:r w:rsidR="00DD4114" w:rsidRPr="00044DEF">
              <w:rPr>
                <w:b/>
                <w:sz w:val="24"/>
                <w:szCs w:val="24"/>
              </w:rPr>
              <w:t>В.М. Колесников</w:t>
            </w:r>
          </w:p>
        </w:tc>
      </w:tr>
    </w:tbl>
    <w:p w:rsidR="00CA421F" w:rsidRDefault="00CA421F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Default="00200067" w:rsidP="00200067">
      <w:pPr>
        <w:rPr>
          <w:sz w:val="24"/>
          <w:szCs w:val="24"/>
        </w:rPr>
      </w:pPr>
    </w:p>
    <w:p w:rsidR="00200067" w:rsidRPr="00200067" w:rsidRDefault="00200067" w:rsidP="00200067">
      <w:pPr>
        <w:pStyle w:val="ConsPlusNormal"/>
        <w:pageBreakBefore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200067" w:rsidRPr="00200067" w:rsidRDefault="00200067" w:rsidP="0020006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200067" w:rsidRPr="00200067" w:rsidRDefault="00200067" w:rsidP="0020006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>Дзержинского  района</w:t>
      </w:r>
    </w:p>
    <w:p w:rsidR="00200067" w:rsidRPr="00200067" w:rsidRDefault="002D1723" w:rsidP="0020006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 06.03.2019г. №</w:t>
      </w:r>
      <w:r w:rsidR="00200067" w:rsidRPr="00200067">
        <w:rPr>
          <w:rFonts w:ascii="Times New Roman" w:hAnsi="Times New Roman" w:cs="Times New Roman"/>
          <w:sz w:val="24"/>
          <w:szCs w:val="24"/>
          <w:u w:val="single"/>
        </w:rPr>
        <w:t xml:space="preserve"> 288</w:t>
      </w:r>
    </w:p>
    <w:p w:rsidR="00200067" w:rsidRDefault="00200067" w:rsidP="0020006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00067" w:rsidRPr="00200067" w:rsidRDefault="00200067" w:rsidP="0020006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00067" w:rsidRPr="00200067" w:rsidRDefault="00200067" w:rsidP="002000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200067" w:rsidRPr="00200067" w:rsidRDefault="00200067" w:rsidP="0020006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067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Pr="00200067">
        <w:rPr>
          <w:rFonts w:ascii="Times New Roman" w:hAnsi="Times New Roman" w:cs="Times New Roman"/>
          <w:b/>
          <w:sz w:val="24"/>
          <w:szCs w:val="24"/>
        </w:rPr>
        <w:t xml:space="preserve">Развитие культуры  Дзержинского  района » </w:t>
      </w:r>
    </w:p>
    <w:p w:rsidR="00200067" w:rsidRPr="00200067" w:rsidRDefault="00200067" w:rsidP="0020006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067">
        <w:rPr>
          <w:rFonts w:ascii="Times New Roman" w:hAnsi="Times New Roman" w:cs="Times New Roman"/>
          <w:b/>
          <w:sz w:val="24"/>
          <w:szCs w:val="24"/>
        </w:rPr>
        <w:t>2017-2021гг</w:t>
      </w:r>
    </w:p>
    <w:p w:rsidR="00200067" w:rsidRPr="00200067" w:rsidRDefault="00200067" w:rsidP="0020006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067" w:rsidRPr="00200067" w:rsidRDefault="00200067" w:rsidP="0020006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:rsidR="00200067" w:rsidRPr="00200067" w:rsidRDefault="00200067" w:rsidP="0020006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>«Развитие культуры  Дзержинского  района »</w:t>
      </w:r>
    </w:p>
    <w:p w:rsidR="00200067" w:rsidRPr="00200067" w:rsidRDefault="00200067" w:rsidP="0020006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7706" w:type="dxa"/>
        <w:tblInd w:w="-10" w:type="dxa"/>
        <w:tblLayout w:type="fixed"/>
        <w:tblLook w:val="0000"/>
      </w:tblPr>
      <w:tblGrid>
        <w:gridCol w:w="2103"/>
        <w:gridCol w:w="7938"/>
        <w:gridCol w:w="7665"/>
      </w:tblGrid>
      <w:tr w:rsidR="00200067" w:rsidRPr="00200067" w:rsidTr="00CB1D28">
        <w:trPr>
          <w:trHeight w:val="120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CB1D28">
            <w:pPr>
              <w:pStyle w:val="ConsPlusCell"/>
              <w:snapToGrid w:val="0"/>
            </w:pPr>
            <w:r w:rsidRPr="00200067">
              <w:t xml:space="preserve">1. Ответственный исполнитель        </w:t>
            </w:r>
            <w:r w:rsidRPr="00200067">
              <w:br/>
              <w:t xml:space="preserve">муниципальной программы         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pStyle w:val="ConsPlusCell"/>
              <w:snapToGrid w:val="0"/>
            </w:pPr>
            <w:r w:rsidRPr="00200067">
              <w:t>Отдел культуры   администрации муниципального района «Дзержинский район»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pStyle w:val="ConsPlusCell"/>
              <w:snapToGrid w:val="0"/>
            </w:pPr>
          </w:p>
        </w:tc>
      </w:tr>
      <w:tr w:rsidR="00200067" w:rsidRPr="00200067" w:rsidTr="00CB1D28">
        <w:trPr>
          <w:trHeight w:val="4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CB1D28">
            <w:pPr>
              <w:pStyle w:val="ConsPlusCell"/>
              <w:snapToGrid w:val="0"/>
            </w:pPr>
            <w:r w:rsidRPr="00200067">
              <w:t xml:space="preserve">2. Соисполнители муниципальной   </w:t>
            </w:r>
            <w:r w:rsidRPr="00200067">
              <w:br/>
              <w:t xml:space="preserve">программы                         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 w:rsidRPr="002000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0067">
              <w:rPr>
                <w:rStyle w:val="1"/>
                <w:sz w:val="24"/>
                <w:szCs w:val="24"/>
              </w:rPr>
              <w:t>Отдел культуры администрации муниципального района «Дзержинский район» (Отдел культуры);</w:t>
            </w:r>
          </w:p>
          <w:p w:rsidR="00200067" w:rsidRPr="00200067" w:rsidRDefault="00200067" w:rsidP="00CB1D28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 w:rsidRPr="00200067">
              <w:rPr>
                <w:rStyle w:val="1"/>
                <w:sz w:val="24"/>
                <w:szCs w:val="24"/>
              </w:rPr>
              <w:t>-Муниципальное бюджетное учреждение культуры «Межпоселенческий районный Дом культуры» Дзержинского района (МБУК «МРДК»);</w:t>
            </w:r>
          </w:p>
          <w:p w:rsidR="00200067" w:rsidRPr="00200067" w:rsidRDefault="00200067" w:rsidP="00CB1D28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 w:rsidRPr="00200067">
              <w:rPr>
                <w:rStyle w:val="1"/>
                <w:sz w:val="24"/>
                <w:szCs w:val="24"/>
              </w:rPr>
              <w:t>-Муниципальное бюджетное образовательное учреждение дополнительного образования  «Кондровская школа искусств» (далее – МБОУДО«Кондровская школа искусств»);</w:t>
            </w:r>
          </w:p>
          <w:p w:rsidR="00200067" w:rsidRPr="00200067" w:rsidRDefault="00200067" w:rsidP="00CB1D28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 w:rsidRPr="00200067">
              <w:rPr>
                <w:rStyle w:val="1"/>
                <w:sz w:val="24"/>
                <w:szCs w:val="24"/>
              </w:rPr>
              <w:t>-Муниципальное бюджетное образовательное учреждение дополнительного образования  «Детская школа искусств имени Н.Гончаровой (далее МБОУДО «ДШИ им. Н.Гончаровой»;</w:t>
            </w:r>
          </w:p>
          <w:p w:rsidR="00200067" w:rsidRPr="00200067" w:rsidRDefault="00200067" w:rsidP="00CB1D28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 w:rsidRPr="00200067">
              <w:rPr>
                <w:rStyle w:val="1"/>
                <w:sz w:val="24"/>
                <w:szCs w:val="24"/>
              </w:rPr>
              <w:t>-Муниципальное бюджетное учреждение дополнительного образования  «Товарковская  школа искусств» (далее -МБУДО «Товарковская школа искусств»);</w:t>
            </w:r>
          </w:p>
          <w:p w:rsidR="00200067" w:rsidRPr="00200067" w:rsidRDefault="00200067" w:rsidP="00CB1D28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 w:rsidRPr="00200067">
              <w:rPr>
                <w:rStyle w:val="1"/>
                <w:sz w:val="24"/>
                <w:szCs w:val="24"/>
              </w:rPr>
              <w:t>-Муниципальное казенное учреждение культуры «Дзержинская межпоселенческая центральная библиотека» (далее –РМКУК ДМЦБ);</w:t>
            </w:r>
          </w:p>
          <w:p w:rsidR="00200067" w:rsidRPr="00200067" w:rsidRDefault="00200067" w:rsidP="00CB1D28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 w:rsidRPr="00200067">
              <w:rPr>
                <w:rStyle w:val="1"/>
                <w:sz w:val="24"/>
                <w:szCs w:val="24"/>
              </w:rPr>
              <w:t>-Муниципальное бюджетное учреждение культуры «Районный краеведческий музей» (далее – МБУК «РКМ»);</w:t>
            </w:r>
          </w:p>
          <w:p w:rsidR="00200067" w:rsidRPr="00200067" w:rsidRDefault="00200067" w:rsidP="00CB1D2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67">
              <w:rPr>
                <w:rStyle w:val="1"/>
                <w:sz w:val="24"/>
                <w:szCs w:val="24"/>
              </w:rPr>
              <w:t>-Муниципальное казенное учреждение культуры «Межпоселенческий координационно-методический центр» (далее – МКУК «МКМЦ»)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067" w:rsidRPr="00200067" w:rsidRDefault="00200067" w:rsidP="00CB1D28">
            <w:pPr>
              <w:pStyle w:val="ConsPlusCell"/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39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CB1D28">
            <w:pPr>
              <w:pStyle w:val="ConsPlusCell"/>
              <w:snapToGrid w:val="0"/>
            </w:pPr>
            <w:r w:rsidRPr="00200067">
              <w:t xml:space="preserve">3. Цели муниципальной программы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 xml:space="preserve">Цели: 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>-создание условий для сохранения и развития культурного  потенциала района.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>-достижение более высокого качественного уровня культурного обслуживания жителей района;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>- приобщение к духовно-нравственным и  культурным традициям  всех слоев населения;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>-формирование культурного единого пространства, создание условий для выравнивания доступа населения к  культурным ценностям, информационным ресурсам и пользованию услугами учреждений культуры;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>-комплексная модернизация  культурной сферы Дзержинского района, укрепление материально- технической базы, внедрение современных информационных технологий в деятельность учреждений культуры;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00067" w:rsidRPr="00200067" w:rsidTr="00CB1D28">
        <w:trPr>
          <w:trHeight w:val="195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CB1D28">
            <w:pPr>
              <w:pStyle w:val="ConsPlusCell"/>
              <w:snapToGrid w:val="0"/>
              <w:jc w:val="both"/>
            </w:pPr>
            <w:r w:rsidRPr="00200067">
              <w:t>4.Подпрограммы муниципальной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067" w:rsidRPr="00200067" w:rsidRDefault="00200067" w:rsidP="00200067">
            <w:pPr>
              <w:pStyle w:val="ConsPlusCell"/>
              <w:widowControl/>
              <w:numPr>
                <w:ilvl w:val="0"/>
                <w:numId w:val="7"/>
              </w:numPr>
              <w:snapToGrid w:val="0"/>
            </w:pPr>
            <w:r w:rsidRPr="00200067">
              <w:t>Развитие учреждений культуры</w:t>
            </w:r>
          </w:p>
          <w:p w:rsidR="00200067" w:rsidRPr="00200067" w:rsidRDefault="00200067" w:rsidP="00200067">
            <w:pPr>
              <w:pStyle w:val="ConsPlusCell"/>
              <w:widowControl/>
              <w:numPr>
                <w:ilvl w:val="0"/>
                <w:numId w:val="7"/>
              </w:numPr>
              <w:snapToGrid w:val="0"/>
            </w:pPr>
            <w:r w:rsidRPr="00200067">
              <w:t>Развитие дополнительного образования в сфере культуры</w:t>
            </w:r>
          </w:p>
          <w:p w:rsidR="00200067" w:rsidRPr="00200067" w:rsidRDefault="00200067" w:rsidP="00CB1D28">
            <w:pPr>
              <w:pStyle w:val="ConsPlusCell"/>
              <w:widowControl/>
              <w:ind w:left="502"/>
            </w:pPr>
          </w:p>
        </w:tc>
        <w:tc>
          <w:tcPr>
            <w:tcW w:w="7665" w:type="dxa"/>
            <w:tcBorders>
              <w:left w:val="single" w:sz="4" w:space="0" w:color="auto"/>
            </w:tcBorders>
          </w:tcPr>
          <w:p w:rsidR="00200067" w:rsidRPr="00200067" w:rsidRDefault="00200067" w:rsidP="00200067">
            <w:pPr>
              <w:pStyle w:val="ConsPlusCell"/>
              <w:widowControl/>
              <w:numPr>
                <w:ilvl w:val="0"/>
                <w:numId w:val="7"/>
              </w:numPr>
              <w:snapToGrid w:val="0"/>
            </w:pPr>
          </w:p>
        </w:tc>
      </w:tr>
      <w:tr w:rsidR="00200067" w:rsidRPr="00200067" w:rsidTr="00CB1D28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CB1D28">
            <w:pPr>
              <w:pStyle w:val="ConsPlusCell"/>
              <w:snapToGrid w:val="0"/>
            </w:pPr>
            <w:r w:rsidRPr="00200067">
              <w:t xml:space="preserve">5. Задачи </w:t>
            </w:r>
            <w:r w:rsidRPr="00200067">
              <w:lastRenderedPageBreak/>
              <w:t xml:space="preserve">муниципальной программы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067" w:rsidRPr="00200067" w:rsidRDefault="00200067" w:rsidP="00CB1D28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lastRenderedPageBreak/>
              <w:t xml:space="preserve">-  внедрение программно – целевого подхода финансированию </w:t>
            </w:r>
            <w:r w:rsidRPr="00200067">
              <w:rPr>
                <w:rFonts w:ascii="Times New Roman" w:hAnsi="Times New Roman" w:cs="Times New Roman"/>
                <w:szCs w:val="24"/>
              </w:rPr>
              <w:lastRenderedPageBreak/>
              <w:t>учреждений культуры;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>- обеспечение сохранности историко-культурного наследия;</w:t>
            </w:r>
          </w:p>
          <w:p w:rsidR="00200067" w:rsidRPr="00200067" w:rsidRDefault="00200067" w:rsidP="00CB1D28">
            <w:pPr>
              <w:pStyle w:val="Table"/>
              <w:ind w:right="-108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 xml:space="preserve">- сохранение и развитие  системы  музыкально-эстетического образования, поддержка молодых дарований, </w:t>
            </w:r>
          </w:p>
          <w:p w:rsidR="00200067" w:rsidRPr="00200067" w:rsidRDefault="00200067" w:rsidP="00CB1D28">
            <w:pPr>
              <w:pStyle w:val="Table"/>
              <w:ind w:right="-108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>-создание условий  для традиционного народного творчества и  инновационной деятельности;</w:t>
            </w:r>
          </w:p>
          <w:p w:rsidR="00200067" w:rsidRPr="00200067" w:rsidRDefault="00200067" w:rsidP="00CB1D28">
            <w:pPr>
              <w:pStyle w:val="Table"/>
              <w:ind w:right="-108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>-профессиональная переподготовка и повышение квалификации специалистов и  руководителей  учреждений культуры;</w:t>
            </w:r>
          </w:p>
          <w:p w:rsidR="00200067" w:rsidRPr="00200067" w:rsidRDefault="00200067" w:rsidP="00CB1D28">
            <w:pPr>
              <w:pStyle w:val="ConsPlusCell"/>
              <w:ind w:right="-108"/>
            </w:pPr>
            <w:r w:rsidRPr="00200067">
              <w:t>-  укрепление материально- технической базы.</w:t>
            </w:r>
          </w:p>
        </w:tc>
        <w:tc>
          <w:tcPr>
            <w:tcW w:w="7665" w:type="dxa"/>
            <w:tcBorders>
              <w:left w:val="single" w:sz="4" w:space="0" w:color="auto"/>
            </w:tcBorders>
          </w:tcPr>
          <w:p w:rsidR="00200067" w:rsidRPr="00200067" w:rsidRDefault="00200067" w:rsidP="00CB1D28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00067" w:rsidRPr="00200067" w:rsidTr="00CB1D28">
        <w:trPr>
          <w:trHeight w:val="391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CB1D28">
            <w:pPr>
              <w:pStyle w:val="ConsPlusCell"/>
              <w:snapToGrid w:val="0"/>
            </w:pPr>
            <w:r w:rsidRPr="00200067">
              <w:lastRenderedPageBreak/>
              <w:t xml:space="preserve">6. Индикаторы муниципальной       </w:t>
            </w:r>
            <w:r w:rsidRPr="00200067">
              <w:br/>
              <w:t xml:space="preserve">программы                         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943" w:type="dxa"/>
              <w:tblLayout w:type="fixed"/>
              <w:tblLook w:val="0000"/>
            </w:tblPr>
            <w:tblGrid>
              <w:gridCol w:w="2155"/>
              <w:gridCol w:w="992"/>
              <w:gridCol w:w="992"/>
              <w:gridCol w:w="993"/>
              <w:gridCol w:w="992"/>
              <w:gridCol w:w="909"/>
              <w:gridCol w:w="910"/>
            </w:tblGrid>
            <w:tr w:rsidR="00200067" w:rsidRPr="00200067" w:rsidTr="00CB1D28">
              <w:tc>
                <w:tcPr>
                  <w:tcW w:w="2155" w:type="dxa"/>
                  <w:vMerge w:val="restart"/>
                  <w:tcBorders>
                    <w:bottom w:val="single" w:sz="4" w:space="0" w:color="000000"/>
                    <w:right w:val="nil"/>
                  </w:tcBorders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целевого индикатора</w:t>
                  </w:r>
                </w:p>
              </w:tc>
              <w:tc>
                <w:tcPr>
                  <w:tcW w:w="99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4796" w:type="dxa"/>
                  <w:gridSpan w:val="5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целевых индикаторов</w:t>
                  </w:r>
                </w:p>
              </w:tc>
            </w:tr>
            <w:tr w:rsidR="00200067" w:rsidRPr="00200067" w:rsidTr="00CB1D28">
              <w:tc>
                <w:tcPr>
                  <w:tcW w:w="2155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 г.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right="-49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г.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</w:t>
                  </w:r>
                </w:p>
              </w:tc>
            </w:tr>
            <w:tr w:rsidR="00200067" w:rsidRPr="00200067" w:rsidTr="00CB1D28">
              <w:trPr>
                <w:trHeight w:val="1690"/>
              </w:trPr>
              <w:tc>
                <w:tcPr>
                  <w:tcW w:w="2155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уровня удовлетворительности жителей района качеством предоставления муниципальных услуг в сфере культуры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</w:tr>
            <w:tr w:rsidR="00200067" w:rsidRPr="00200067" w:rsidTr="00CB1D28">
              <w:trPr>
                <w:trHeight w:val="1095"/>
              </w:trPr>
              <w:tc>
                <w:tcPr>
                  <w:tcW w:w="2155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2.Увеличение численности участников культурно-досуговых формирований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5,7</w:t>
                  </w:r>
                </w:p>
              </w:tc>
            </w:tr>
            <w:tr w:rsidR="00200067" w:rsidRPr="00200067" w:rsidTr="00CB1D28">
              <w:trPr>
                <w:trHeight w:val="270"/>
              </w:trPr>
              <w:tc>
                <w:tcPr>
                  <w:tcW w:w="2155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3.увеличение доли детей, привлекаемых к участию в мероприятиях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8,5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9,5</w:t>
                  </w:r>
                </w:p>
              </w:tc>
            </w:tr>
            <w:tr w:rsidR="00200067" w:rsidRPr="00200067" w:rsidTr="00CB1D28">
              <w:trPr>
                <w:trHeight w:val="278"/>
              </w:trPr>
              <w:tc>
                <w:tcPr>
                  <w:tcW w:w="2155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4.Количество посещений музея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3600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3700</w:t>
                  </w:r>
                </w:p>
              </w:tc>
            </w:tr>
            <w:tr w:rsidR="00200067" w:rsidRPr="00200067" w:rsidTr="00CB1D28">
              <w:trPr>
                <w:trHeight w:val="277"/>
              </w:trPr>
              <w:tc>
                <w:tcPr>
                  <w:tcW w:w="2155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5.Объем музейного фонда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4700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4800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4900</w:t>
                  </w:r>
                </w:p>
              </w:tc>
            </w:tr>
            <w:tr w:rsidR="00200067" w:rsidRPr="00200067" w:rsidTr="00CB1D28">
              <w:trPr>
                <w:trHeight w:val="270"/>
              </w:trPr>
              <w:tc>
                <w:tcPr>
                  <w:tcW w:w="2155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6.Количество книгообеспеченности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200067" w:rsidRPr="00200067" w:rsidTr="00CB1D28">
              <w:trPr>
                <w:trHeight w:val="413"/>
              </w:trPr>
              <w:tc>
                <w:tcPr>
                  <w:tcW w:w="2155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7.Коэффициент обновления фонда библиотеки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</w:tr>
            <w:tr w:rsidR="00200067" w:rsidRPr="00200067" w:rsidTr="00CB1D28">
              <w:trPr>
                <w:trHeight w:val="412"/>
              </w:trPr>
              <w:tc>
                <w:tcPr>
                  <w:tcW w:w="2155" w:type="dxa"/>
                  <w:tcBorders>
                    <w:top w:val="single" w:sz="4" w:space="0" w:color="000000"/>
                    <w:right w:val="nil"/>
                  </w:tcBorders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8.Увеличение числа учащихся в учреждениях дополнительного образования детей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right w:val="nil"/>
                  </w:tcBorders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right w:val="nil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000000"/>
                    <w:right w:val="nil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000000"/>
                  </w:tcBorders>
                  <w:vAlign w:val="center"/>
                </w:tcPr>
                <w:p w:rsidR="00200067" w:rsidRPr="00200067" w:rsidRDefault="00200067" w:rsidP="00CB1D28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0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200067" w:rsidRPr="00200067" w:rsidRDefault="00200067" w:rsidP="00CB1D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  <w:tcBorders>
              <w:left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78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CB1D28">
            <w:pPr>
              <w:pStyle w:val="ConsPlusCell"/>
              <w:snapToGrid w:val="0"/>
            </w:pPr>
            <w:r w:rsidRPr="00200067">
              <w:t xml:space="preserve">6. Сроки и этапы реализации         </w:t>
            </w:r>
            <w:r w:rsidRPr="00200067">
              <w:br/>
              <w:t xml:space="preserve">муниципальной программы      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067" w:rsidRPr="00200067" w:rsidRDefault="00200067" w:rsidP="00CB1D28">
            <w:pPr>
              <w:pStyle w:val="ConsPlusCell"/>
              <w:snapToGrid w:val="0"/>
            </w:pPr>
            <w:r w:rsidRPr="00200067">
              <w:t>2017-2021 гг.</w:t>
            </w:r>
          </w:p>
          <w:p w:rsidR="00200067" w:rsidRPr="00200067" w:rsidRDefault="00200067" w:rsidP="00CB1D28">
            <w:pPr>
              <w:pStyle w:val="ConsPlusCell"/>
              <w:snapToGrid w:val="0"/>
            </w:pPr>
          </w:p>
          <w:p w:rsidR="00200067" w:rsidRPr="00200067" w:rsidRDefault="00200067" w:rsidP="00CB1D28">
            <w:pPr>
              <w:pStyle w:val="ConsPlusCell"/>
              <w:snapToGrid w:val="0"/>
            </w:pPr>
          </w:p>
          <w:p w:rsidR="00200067" w:rsidRPr="00200067" w:rsidRDefault="00200067" w:rsidP="00CB1D28">
            <w:pPr>
              <w:pStyle w:val="ConsPlusCell"/>
              <w:snapToGrid w:val="0"/>
            </w:pPr>
          </w:p>
        </w:tc>
        <w:tc>
          <w:tcPr>
            <w:tcW w:w="7665" w:type="dxa"/>
            <w:tcBorders>
              <w:left w:val="single" w:sz="4" w:space="0" w:color="auto"/>
            </w:tcBorders>
          </w:tcPr>
          <w:p w:rsidR="00200067" w:rsidRPr="00200067" w:rsidRDefault="00200067" w:rsidP="00CB1D28">
            <w:pPr>
              <w:pStyle w:val="ConsPlusCell"/>
              <w:snapToGrid w:val="0"/>
            </w:pPr>
          </w:p>
        </w:tc>
      </w:tr>
      <w:tr w:rsidR="00200067" w:rsidRPr="00200067" w:rsidTr="00CB1D28">
        <w:trPr>
          <w:trHeight w:val="8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CB1D28">
            <w:pPr>
              <w:pStyle w:val="ConsPlusCell"/>
              <w:snapToGrid w:val="0"/>
            </w:pPr>
            <w:r w:rsidRPr="00200067">
              <w:t xml:space="preserve">7. Объемы финансирования            </w:t>
            </w:r>
            <w:r w:rsidRPr="00200067">
              <w:br/>
              <w:t xml:space="preserve">муниципальной программы за </w:t>
            </w:r>
            <w:r w:rsidRPr="00200067">
              <w:lastRenderedPageBreak/>
              <w:t xml:space="preserve">счет   </w:t>
            </w:r>
            <w:r w:rsidRPr="00200067">
              <w:br/>
              <w:t xml:space="preserve">всех источников финансирования    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067" w:rsidRPr="00200067" w:rsidRDefault="00200067" w:rsidP="00CB1D2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067" w:rsidRPr="00200067" w:rsidRDefault="00200067" w:rsidP="00CB1D2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6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объем финансирования программы составит  </w:t>
            </w:r>
            <w:r w:rsidRPr="00200067">
              <w:rPr>
                <w:rFonts w:ascii="Times New Roman" w:hAnsi="Times New Roman" w:cs="Times New Roman"/>
                <w:b/>
                <w:sz w:val="24"/>
                <w:szCs w:val="24"/>
              </w:rPr>
              <w:t>541682,665тыс. руб</w:t>
            </w:r>
            <w:r w:rsidRPr="00200067"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годам: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67">
              <w:rPr>
                <w:rFonts w:ascii="Times New Roman" w:hAnsi="Times New Roman" w:cs="Times New Roman"/>
                <w:sz w:val="24"/>
                <w:szCs w:val="24"/>
              </w:rPr>
              <w:t>2017 год –  108198,1тыс. руб.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 –  107149,43 тыс. руб.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67">
              <w:rPr>
                <w:rFonts w:ascii="Times New Roman" w:hAnsi="Times New Roman" w:cs="Times New Roman"/>
                <w:sz w:val="24"/>
                <w:szCs w:val="24"/>
              </w:rPr>
              <w:t>2019 год –  112559,735 тыс. руб.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67">
              <w:rPr>
                <w:rFonts w:ascii="Times New Roman" w:hAnsi="Times New Roman" w:cs="Times New Roman"/>
                <w:sz w:val="24"/>
                <w:szCs w:val="24"/>
              </w:rPr>
              <w:t>2020 год -  107887,7 тыс. руб.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00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 год – 105887,7 тыс. руб.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67">
              <w:rPr>
                <w:rFonts w:ascii="Times New Roman" w:hAnsi="Times New Roman" w:cs="Times New Roman"/>
                <w:b/>
                <w:sz w:val="24"/>
                <w:szCs w:val="24"/>
              </w:rPr>
              <w:t>541682,665 тыс. руб.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67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67">
              <w:rPr>
                <w:rFonts w:ascii="Times New Roman" w:hAnsi="Times New Roman" w:cs="Times New Roman"/>
                <w:sz w:val="24"/>
                <w:szCs w:val="24"/>
              </w:rPr>
              <w:t>Бюджет МР «Дзержинский район»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67">
              <w:rPr>
                <w:rFonts w:ascii="Times New Roman" w:hAnsi="Times New Roman" w:cs="Times New Roman"/>
                <w:sz w:val="24"/>
                <w:szCs w:val="24"/>
              </w:rPr>
              <w:t>2017 год –  54187,7 тыс. руб.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67">
              <w:rPr>
                <w:rFonts w:ascii="Times New Roman" w:hAnsi="Times New Roman" w:cs="Times New Roman"/>
                <w:sz w:val="24"/>
                <w:szCs w:val="24"/>
              </w:rPr>
              <w:t>2018 год –  59365,55 тыс. руб.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67">
              <w:rPr>
                <w:rFonts w:ascii="Times New Roman" w:hAnsi="Times New Roman" w:cs="Times New Roman"/>
                <w:sz w:val="24"/>
                <w:szCs w:val="24"/>
              </w:rPr>
              <w:t>2019 год –  65067,7 тыс. руб.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67">
              <w:rPr>
                <w:rFonts w:ascii="Times New Roman" w:hAnsi="Times New Roman" w:cs="Times New Roman"/>
                <w:sz w:val="24"/>
                <w:szCs w:val="24"/>
              </w:rPr>
              <w:t>2020 год -   64275,7 тыс. руб.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00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 год -   64275,7 тыс. руб.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67">
              <w:rPr>
                <w:rFonts w:ascii="Times New Roman" w:hAnsi="Times New Roman" w:cs="Times New Roman"/>
                <w:b/>
                <w:sz w:val="24"/>
                <w:szCs w:val="24"/>
              </w:rPr>
              <w:t>307172,35 тыс. руб.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67">
              <w:rPr>
                <w:rFonts w:ascii="Times New Roman" w:hAnsi="Times New Roman" w:cs="Times New Roman"/>
                <w:sz w:val="24"/>
                <w:szCs w:val="24"/>
              </w:rPr>
              <w:t>Бюджет городских и сельских поселений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67">
              <w:rPr>
                <w:rFonts w:ascii="Times New Roman" w:hAnsi="Times New Roman" w:cs="Times New Roman"/>
                <w:sz w:val="24"/>
                <w:szCs w:val="24"/>
              </w:rPr>
              <w:t>2017 год –  35096,0 тыс. руб.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67">
              <w:rPr>
                <w:rFonts w:ascii="Times New Roman" w:hAnsi="Times New Roman" w:cs="Times New Roman"/>
                <w:sz w:val="24"/>
                <w:szCs w:val="24"/>
              </w:rPr>
              <w:t>2018 год –  40184,92 тыс. руб.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67">
              <w:rPr>
                <w:rFonts w:ascii="Times New Roman" w:hAnsi="Times New Roman" w:cs="Times New Roman"/>
                <w:sz w:val="24"/>
                <w:szCs w:val="24"/>
              </w:rPr>
              <w:t>2019 год –  36959,5 тыс. руб.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67">
              <w:rPr>
                <w:rFonts w:ascii="Times New Roman" w:hAnsi="Times New Roman" w:cs="Times New Roman"/>
                <w:sz w:val="24"/>
                <w:szCs w:val="24"/>
              </w:rPr>
              <w:t>2020 год -   36959,5 тыс. руб.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00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 год -   36959,5 тыс. руб.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67">
              <w:rPr>
                <w:rFonts w:ascii="Times New Roman" w:hAnsi="Times New Roman" w:cs="Times New Roman"/>
                <w:b/>
                <w:sz w:val="24"/>
                <w:szCs w:val="24"/>
              </w:rPr>
              <w:t>186159,42  тыс. руб.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6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67">
              <w:rPr>
                <w:rFonts w:ascii="Times New Roman" w:hAnsi="Times New Roman" w:cs="Times New Roman"/>
                <w:sz w:val="24"/>
                <w:szCs w:val="24"/>
              </w:rPr>
              <w:t>2017 год –  5941,0 тыс. руб.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67">
              <w:rPr>
                <w:rFonts w:ascii="Times New Roman" w:hAnsi="Times New Roman" w:cs="Times New Roman"/>
                <w:sz w:val="24"/>
                <w:szCs w:val="24"/>
              </w:rPr>
              <w:t>2018 год –  4824,0 тыс. руб.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67">
              <w:rPr>
                <w:rFonts w:ascii="Times New Roman" w:hAnsi="Times New Roman" w:cs="Times New Roman"/>
                <w:sz w:val="24"/>
                <w:szCs w:val="24"/>
              </w:rPr>
              <w:t>2019 год –  4652,5 тыс. руб.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0067">
              <w:rPr>
                <w:rFonts w:ascii="Times New Roman" w:hAnsi="Times New Roman" w:cs="Times New Roman"/>
                <w:sz w:val="24"/>
                <w:szCs w:val="24"/>
              </w:rPr>
              <w:t>2020 год -   4652,5 тыс. руб</w:t>
            </w:r>
            <w:r w:rsidRPr="002000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00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 год -   4652,5 тыс. руб.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67">
              <w:rPr>
                <w:rFonts w:ascii="Times New Roman" w:hAnsi="Times New Roman" w:cs="Times New Roman"/>
                <w:b/>
                <w:sz w:val="24"/>
                <w:szCs w:val="24"/>
              </w:rPr>
              <w:t>24722,5  тыс. руб.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6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00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2017 год -   12961,5 тыс. руб.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00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2018 год -   2774,96 тыс. руб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00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2019 год -   5880,035 тыс. руб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00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2020 год -   2000,0 тыс. руб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67">
              <w:rPr>
                <w:rFonts w:ascii="Times New Roman" w:hAnsi="Times New Roman" w:cs="Times New Roman"/>
                <w:b/>
                <w:sz w:val="24"/>
                <w:szCs w:val="24"/>
              </w:rPr>
              <w:t>23616,495 тыс. руб.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6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2017год  11,9 тыс. руб</w:t>
            </w:r>
            <w:r w:rsidRPr="00200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0067" w:rsidRPr="00200067" w:rsidRDefault="00200067" w:rsidP="00CB1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67">
              <w:rPr>
                <w:rFonts w:ascii="Times New Roman" w:hAnsi="Times New Roman" w:cs="Times New Roman"/>
                <w:b/>
                <w:sz w:val="24"/>
                <w:szCs w:val="24"/>
              </w:rPr>
              <w:t>11,9 тыс. руб.</w:t>
            </w:r>
          </w:p>
          <w:p w:rsidR="00200067" w:rsidRPr="00200067" w:rsidRDefault="00200067" w:rsidP="00CB1D28">
            <w:pPr>
              <w:pStyle w:val="ConsPlusCell"/>
            </w:pPr>
            <w:r w:rsidRPr="00200067">
              <w:t>Объемы финансирования могут уточняться в соответствии с бюджетным законодательством.</w:t>
            </w:r>
          </w:p>
        </w:tc>
        <w:tc>
          <w:tcPr>
            <w:tcW w:w="7665" w:type="dxa"/>
            <w:tcBorders>
              <w:left w:val="single" w:sz="4" w:space="0" w:color="auto"/>
            </w:tcBorders>
          </w:tcPr>
          <w:p w:rsidR="00200067" w:rsidRPr="00200067" w:rsidRDefault="00200067" w:rsidP="00CB1D2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4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CB1D28">
            <w:pPr>
              <w:pStyle w:val="ConsPlusCell"/>
              <w:snapToGrid w:val="0"/>
            </w:pPr>
            <w:r w:rsidRPr="00200067">
              <w:lastRenderedPageBreak/>
              <w:t xml:space="preserve">8. Ожидаемые результаты реализации  </w:t>
            </w:r>
            <w:r w:rsidRPr="00200067">
              <w:br/>
              <w:t xml:space="preserve">муниципальной программы         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 xml:space="preserve">В результате реализации Программы в 2021 году: 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>- уровень удовлетворительности жителей района качеством предоставления муниципальных услуг в сфере культуры – 85%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>- увеличение численности участников культурно-досуговых формирований – 5,5</w:t>
            </w:r>
            <w:r w:rsidRPr="00200067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b/>
                <w:szCs w:val="24"/>
              </w:rPr>
              <w:t xml:space="preserve">- </w:t>
            </w:r>
            <w:r w:rsidRPr="00200067">
              <w:rPr>
                <w:rFonts w:ascii="Times New Roman" w:hAnsi="Times New Roman" w:cs="Times New Roman"/>
                <w:szCs w:val="24"/>
              </w:rPr>
              <w:t>увеличение доли детей, привлекаемых к участию в мероприятиях – 9%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>- количества посещений музея – 3600 чел.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>- объем музейного фонда – 4800 ед.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>- количество книгообеспеченности- 100%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>- коэффициент обновления фонда библиотеки – 6,4%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>- увеличение числа учащихся в учреждениях дополнительного образования – 20%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 xml:space="preserve">Реализация программы позволит: 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 xml:space="preserve">- повысить эффективность и качество культурно – досуговой деятельности; 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 xml:space="preserve">-  повысить качество дополнительно образования с современными </w:t>
            </w:r>
            <w:r w:rsidRPr="00200067">
              <w:rPr>
                <w:rFonts w:ascii="Times New Roman" w:hAnsi="Times New Roman" w:cs="Times New Roman"/>
                <w:szCs w:val="24"/>
              </w:rPr>
              <w:lastRenderedPageBreak/>
              <w:t>требованиями;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>- совершенствовать  методы управления в музейной деятельности;</w:t>
            </w:r>
          </w:p>
          <w:p w:rsidR="00200067" w:rsidRPr="002D1723" w:rsidRDefault="00200067" w:rsidP="002D172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>- создать         условия       для профессионального роста и творческого совершенствования кадров;</w:t>
            </w:r>
          </w:p>
        </w:tc>
        <w:tc>
          <w:tcPr>
            <w:tcW w:w="7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00067" w:rsidRPr="00200067" w:rsidRDefault="00200067" w:rsidP="00200067">
      <w:pPr>
        <w:rPr>
          <w:sz w:val="24"/>
          <w:szCs w:val="24"/>
        </w:rPr>
      </w:pPr>
    </w:p>
    <w:p w:rsidR="00200067" w:rsidRPr="00200067" w:rsidRDefault="00200067" w:rsidP="00200067">
      <w:pPr>
        <w:pStyle w:val="ConsPlusNormal"/>
        <w:pageBreakBefore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00067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200067">
        <w:rPr>
          <w:rFonts w:ascii="Times New Roman" w:hAnsi="Times New Roman" w:cs="Times New Roman"/>
          <w:b/>
          <w:caps/>
          <w:sz w:val="24"/>
          <w:szCs w:val="24"/>
        </w:rPr>
        <w:t xml:space="preserve">Общая характеристика </w:t>
      </w:r>
    </w:p>
    <w:p w:rsidR="00200067" w:rsidRPr="00200067" w:rsidRDefault="00200067" w:rsidP="00200067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00067">
        <w:rPr>
          <w:rFonts w:ascii="Times New Roman" w:hAnsi="Times New Roman" w:cs="Times New Roman"/>
          <w:b/>
          <w:caps/>
          <w:sz w:val="24"/>
          <w:szCs w:val="24"/>
        </w:rPr>
        <w:t>сферы реализации муниципальной программы</w:t>
      </w:r>
    </w:p>
    <w:p w:rsidR="00200067" w:rsidRPr="00200067" w:rsidRDefault="00200067" w:rsidP="0020006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00067" w:rsidRPr="00200067" w:rsidRDefault="00200067" w:rsidP="0020006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067">
        <w:rPr>
          <w:rFonts w:ascii="Times New Roman" w:hAnsi="Times New Roman" w:cs="Times New Roman"/>
          <w:b/>
          <w:sz w:val="24"/>
          <w:szCs w:val="24"/>
        </w:rPr>
        <w:t>1.1. Основные проблемы в сфере реализации муниципальной программы</w:t>
      </w:r>
    </w:p>
    <w:p w:rsidR="00200067" w:rsidRPr="00200067" w:rsidRDefault="00200067" w:rsidP="00200067">
      <w:pPr>
        <w:spacing w:before="100"/>
        <w:jc w:val="both"/>
        <w:rPr>
          <w:sz w:val="24"/>
          <w:szCs w:val="24"/>
        </w:rPr>
      </w:pPr>
      <w:r w:rsidRPr="00200067">
        <w:rPr>
          <w:sz w:val="24"/>
          <w:szCs w:val="24"/>
        </w:rPr>
        <w:t> Законом Российской Федерации, от 09.10.1992 г.  № 3612-1  «Основы законодательства Российской Федерации о культуре» признана основополагающая роль культуры в развитии и самореализации, личности,  гуманизации  общества и сохранения национальной самобытности народов.</w:t>
      </w:r>
    </w:p>
    <w:p w:rsidR="00200067" w:rsidRPr="00200067" w:rsidRDefault="00200067" w:rsidP="00200067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00067">
        <w:rPr>
          <w:rFonts w:ascii="Times New Roman" w:hAnsi="Times New Roman"/>
          <w:sz w:val="24"/>
          <w:szCs w:val="24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 в ведении городского и сельских поселений находятся вопросы: создание условий для организации досуга и обеспечения жителей поселений услугами организаций культуры; создание условий для развития местного традиционного художественного творчества, участие в сохранении, возрождении и развитии народных художественных промыслов; организация предоставления дополнительного образования детей.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 xml:space="preserve">   Реализация данных полномочий проводится отделом культуры администрации МР «Дзержинский  район» с привлечением всех учреждений культуры и творческих ресурсов района. В ходе работы  удалось обеспечить согласование направленности функционирования учреждений культуры с работой всей социальной сферы района. 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 xml:space="preserve">  В Дзержинском районе сегодня действуют 19 учреждений культурно-досуговой деятельности, на базе которых работают 115 клубных формирований, с общим количеством участников 1220.  Ежегодно районный  краеведческий музей посещает  более  3300 человек. Центрами   дополнительного образования  являются   </w:t>
      </w:r>
      <w:r w:rsidRPr="00200067">
        <w:rPr>
          <w:rStyle w:val="1"/>
          <w:sz w:val="24"/>
          <w:szCs w:val="24"/>
        </w:rPr>
        <w:t>МБОУДО«Кондровская школа искусств»</w:t>
      </w:r>
      <w:r w:rsidRPr="00200067">
        <w:rPr>
          <w:rFonts w:ascii="Times New Roman" w:hAnsi="Times New Roman" w:cs="Times New Roman"/>
          <w:sz w:val="24"/>
          <w:szCs w:val="24"/>
        </w:rPr>
        <w:t xml:space="preserve">«ДШИ», </w:t>
      </w:r>
      <w:r w:rsidRPr="00200067">
        <w:rPr>
          <w:rStyle w:val="1"/>
          <w:sz w:val="24"/>
          <w:szCs w:val="24"/>
        </w:rPr>
        <w:t xml:space="preserve">МБОУДО «ДШИ им. Н.Гончаровой»МБУДО «Товарковская школа искусств», </w:t>
      </w:r>
      <w:r w:rsidRPr="00200067">
        <w:rPr>
          <w:rFonts w:ascii="Times New Roman" w:hAnsi="Times New Roman" w:cs="Times New Roman"/>
          <w:sz w:val="24"/>
          <w:szCs w:val="24"/>
        </w:rPr>
        <w:t>в которых обучаются 1090 учащихся.</w:t>
      </w:r>
    </w:p>
    <w:p w:rsidR="00200067" w:rsidRPr="00200067" w:rsidRDefault="00200067" w:rsidP="00200067">
      <w:pPr>
        <w:jc w:val="both"/>
        <w:rPr>
          <w:sz w:val="24"/>
          <w:szCs w:val="24"/>
        </w:rPr>
      </w:pPr>
      <w:r w:rsidRPr="00200067">
        <w:rPr>
          <w:sz w:val="24"/>
          <w:szCs w:val="24"/>
        </w:rPr>
        <w:t>Сегодня стоит  задача, с одной стороны, обеспечить сохранность культурных ценностей, а с другой - создать условия, позволяющие культуре  эффективно развиваться  в новых рыночных отношениях.</w:t>
      </w:r>
    </w:p>
    <w:p w:rsidR="00200067" w:rsidRPr="00200067" w:rsidRDefault="00200067" w:rsidP="00200067">
      <w:pPr>
        <w:jc w:val="both"/>
        <w:rPr>
          <w:sz w:val="24"/>
          <w:szCs w:val="24"/>
        </w:rPr>
      </w:pPr>
      <w:r w:rsidRPr="00200067">
        <w:rPr>
          <w:sz w:val="24"/>
          <w:szCs w:val="24"/>
        </w:rPr>
        <w:t xml:space="preserve">В период реализации Программы  планируется  создание таких условий, при которых  основной спектр культурных услуг  будет доступен всем гражданам, проживающим в различных  населенных пунктах района и принадлежащим  к различным социальным группам. </w:t>
      </w:r>
    </w:p>
    <w:p w:rsidR="00200067" w:rsidRPr="00200067" w:rsidRDefault="00200067" w:rsidP="00200067">
      <w:pPr>
        <w:jc w:val="both"/>
        <w:rPr>
          <w:sz w:val="24"/>
          <w:szCs w:val="24"/>
        </w:rPr>
      </w:pPr>
      <w:r w:rsidRPr="00200067">
        <w:rPr>
          <w:sz w:val="24"/>
          <w:szCs w:val="24"/>
        </w:rPr>
        <w:t xml:space="preserve">   В современных условиях успешное функционирование отрасли зависит от развития ее  материально-технической базы и кадрового потенциала.  В связи с этим значительная часть  затрат, связанных с реализацией   Программы,  приходится на проведение ремонтных, противопожарных работ, приобретения  звукотехнической,  световой аппаратуры, компьютерного оборудования, оргтехники, мебели в учреждения  культуры  района. </w:t>
      </w:r>
    </w:p>
    <w:p w:rsidR="00200067" w:rsidRPr="00200067" w:rsidRDefault="00200067" w:rsidP="00200067">
      <w:pPr>
        <w:jc w:val="both"/>
        <w:rPr>
          <w:sz w:val="24"/>
          <w:szCs w:val="24"/>
        </w:rPr>
      </w:pPr>
      <w:r w:rsidRPr="00200067">
        <w:rPr>
          <w:sz w:val="24"/>
          <w:szCs w:val="24"/>
        </w:rPr>
        <w:t xml:space="preserve">   Реализация  мероприятий программы обеспечивает развитие учреждений культуры, совершенствование деятельности коллективов, организацию досуга населения и поддержку традиционной культуры. В этих целях организуются фестивали, выставки, смотры, конкурсы и т.д.Доступ граждан к культурным и информационным ресурсам-дальнейшую модернизацию системы информационно-библиотечного обслуживания, пополнение музейных коллекций. Включение учреждений культуры в единое информационное пространство-доступ в сеть Интернет.</w:t>
      </w:r>
    </w:p>
    <w:p w:rsidR="00200067" w:rsidRPr="00200067" w:rsidRDefault="00200067" w:rsidP="00200067">
      <w:pPr>
        <w:jc w:val="both"/>
        <w:rPr>
          <w:sz w:val="24"/>
          <w:szCs w:val="24"/>
        </w:rPr>
      </w:pPr>
      <w:r w:rsidRPr="00200067">
        <w:rPr>
          <w:sz w:val="24"/>
          <w:szCs w:val="24"/>
        </w:rPr>
        <w:t xml:space="preserve">    В сфере культуры, где ведущая роль отводится  творчеству, особое значение имеет  человеческий фактор. Сохранение и обновление кадрового потенциала в сфере культуры-профессиональная ориентация выпускников школ, работа с учреждениями профессионального образования, поднятие престижа профессии культработника, внедрение инноваций в систему повышения квалификации специалистов отрасли и оплаты их туда. </w:t>
      </w:r>
    </w:p>
    <w:p w:rsidR="00200067" w:rsidRPr="00200067" w:rsidRDefault="00200067" w:rsidP="00200067">
      <w:pPr>
        <w:jc w:val="both"/>
        <w:rPr>
          <w:sz w:val="24"/>
          <w:szCs w:val="24"/>
        </w:rPr>
      </w:pPr>
      <w:r w:rsidRPr="00200067">
        <w:rPr>
          <w:sz w:val="24"/>
          <w:szCs w:val="24"/>
        </w:rPr>
        <w:t>Тесная взаимосвязь происходящих процессов в сфере культуры с процессами, происходящими в обществе, указывают на то, что решение обозначаемых проблем возможно осуществить только программно-целевым методом, который позволит реализовать направления Программы,  охватывающие все основные сферы культурной жизни: народное творчество, подготовку кадров, развитие культурно-досуговой деятельности,   музейное дело, дополнительное образование детей.</w:t>
      </w:r>
    </w:p>
    <w:p w:rsidR="00200067" w:rsidRPr="00200067" w:rsidRDefault="00200067" w:rsidP="00200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0067" w:rsidRPr="00200067" w:rsidRDefault="00200067" w:rsidP="0020006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067" w:rsidRDefault="00200067" w:rsidP="0020006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067">
        <w:rPr>
          <w:rFonts w:ascii="Times New Roman" w:hAnsi="Times New Roman" w:cs="Times New Roman"/>
          <w:b/>
          <w:sz w:val="24"/>
          <w:szCs w:val="24"/>
        </w:rPr>
        <w:lastRenderedPageBreak/>
        <w:t>1.2. Прогноз развития сферы реализации муниципальной программы</w:t>
      </w:r>
    </w:p>
    <w:p w:rsidR="00200067" w:rsidRPr="00200067" w:rsidRDefault="00200067" w:rsidP="0020006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067" w:rsidRPr="00200067" w:rsidRDefault="00200067" w:rsidP="002000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200067" w:rsidRPr="00200067" w:rsidRDefault="00200067" w:rsidP="00200067">
      <w:pPr>
        <w:rPr>
          <w:sz w:val="24"/>
          <w:szCs w:val="24"/>
        </w:rPr>
      </w:pPr>
      <w:r w:rsidRPr="00200067">
        <w:rPr>
          <w:sz w:val="24"/>
          <w:szCs w:val="24"/>
        </w:rPr>
        <w:t>- сформировать организационные и финансовые условия для решения локальных проблем в культуре на территории района;</w:t>
      </w:r>
    </w:p>
    <w:p w:rsidR="00200067" w:rsidRPr="00200067" w:rsidRDefault="00200067" w:rsidP="00200067">
      <w:pPr>
        <w:rPr>
          <w:sz w:val="24"/>
          <w:szCs w:val="24"/>
        </w:rPr>
      </w:pPr>
      <w:r w:rsidRPr="00200067">
        <w:rPr>
          <w:sz w:val="24"/>
          <w:szCs w:val="24"/>
        </w:rPr>
        <w:t xml:space="preserve">- повысить эффективность и качество культурно – досуговой деятельности в районе; </w:t>
      </w:r>
    </w:p>
    <w:p w:rsidR="00200067" w:rsidRPr="00200067" w:rsidRDefault="00200067" w:rsidP="00200067">
      <w:pPr>
        <w:rPr>
          <w:sz w:val="24"/>
          <w:szCs w:val="24"/>
        </w:rPr>
      </w:pPr>
      <w:r w:rsidRPr="00200067">
        <w:rPr>
          <w:sz w:val="24"/>
          <w:szCs w:val="24"/>
        </w:rPr>
        <w:t>- повысить качество дополнительно образования с современными требованиями;</w:t>
      </w:r>
    </w:p>
    <w:p w:rsidR="00200067" w:rsidRPr="00200067" w:rsidRDefault="00200067" w:rsidP="00200067">
      <w:pPr>
        <w:rPr>
          <w:sz w:val="24"/>
          <w:szCs w:val="24"/>
        </w:rPr>
      </w:pPr>
      <w:r w:rsidRPr="00200067">
        <w:rPr>
          <w:sz w:val="24"/>
          <w:szCs w:val="24"/>
        </w:rPr>
        <w:t>- совершенствовать  методы управления в музейной деятельности;</w:t>
      </w:r>
    </w:p>
    <w:p w:rsidR="00200067" w:rsidRPr="00200067" w:rsidRDefault="00200067" w:rsidP="00200067">
      <w:pPr>
        <w:rPr>
          <w:sz w:val="24"/>
          <w:szCs w:val="24"/>
        </w:rPr>
      </w:pPr>
      <w:r w:rsidRPr="00200067">
        <w:rPr>
          <w:sz w:val="24"/>
          <w:szCs w:val="24"/>
        </w:rPr>
        <w:t>- создать         условия       для профессионального роста и творческого совершенствования кадров;</w:t>
      </w:r>
    </w:p>
    <w:p w:rsidR="00200067" w:rsidRPr="00200067" w:rsidRDefault="00200067" w:rsidP="00200067">
      <w:pPr>
        <w:rPr>
          <w:sz w:val="24"/>
          <w:szCs w:val="24"/>
        </w:rPr>
      </w:pPr>
      <w:r w:rsidRPr="00200067">
        <w:rPr>
          <w:sz w:val="24"/>
          <w:szCs w:val="24"/>
        </w:rPr>
        <w:t>- повысить техническую оснащенность и укрепление материально-технической базы муниципальных учреждений культуры района.</w:t>
      </w:r>
    </w:p>
    <w:p w:rsidR="00200067" w:rsidRPr="00200067" w:rsidRDefault="00200067" w:rsidP="0020006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0067" w:rsidRPr="00200067" w:rsidRDefault="00200067" w:rsidP="0020006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067">
        <w:rPr>
          <w:rFonts w:ascii="Times New Roman" w:hAnsi="Times New Roman" w:cs="Times New Roman"/>
          <w:b/>
          <w:sz w:val="24"/>
          <w:szCs w:val="24"/>
        </w:rPr>
        <w:t xml:space="preserve">2. Приоритеты муниципальной политики в сфере реализации </w:t>
      </w:r>
    </w:p>
    <w:p w:rsidR="00200067" w:rsidRPr="00200067" w:rsidRDefault="00200067" w:rsidP="0020006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067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программы, цели, задачи и индикаторы достижения целей и </w:t>
      </w:r>
    </w:p>
    <w:p w:rsidR="00200067" w:rsidRPr="00200067" w:rsidRDefault="00200067" w:rsidP="0020006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067">
        <w:rPr>
          <w:rFonts w:ascii="Times New Roman" w:hAnsi="Times New Roman" w:cs="Times New Roman"/>
          <w:b/>
          <w:sz w:val="24"/>
          <w:szCs w:val="24"/>
        </w:rPr>
        <w:t>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200067" w:rsidRPr="00200067" w:rsidRDefault="00200067" w:rsidP="0020006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067" w:rsidRPr="00200067" w:rsidRDefault="00200067" w:rsidP="0020006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067">
        <w:rPr>
          <w:rFonts w:ascii="Times New Roman" w:hAnsi="Times New Roman" w:cs="Times New Roman"/>
          <w:b/>
          <w:sz w:val="24"/>
          <w:szCs w:val="24"/>
        </w:rPr>
        <w:t xml:space="preserve">2.1. Приоритеты муниципальной политики </w:t>
      </w:r>
    </w:p>
    <w:p w:rsidR="00200067" w:rsidRDefault="00200067" w:rsidP="0020006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067">
        <w:rPr>
          <w:rFonts w:ascii="Times New Roman" w:hAnsi="Times New Roman" w:cs="Times New Roman"/>
          <w:b/>
          <w:sz w:val="24"/>
          <w:szCs w:val="24"/>
        </w:rPr>
        <w:t>в сфере реализации муниципальной программы</w:t>
      </w:r>
    </w:p>
    <w:p w:rsidR="002D1723" w:rsidRPr="00200067" w:rsidRDefault="002D1723" w:rsidP="0020006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067" w:rsidRPr="00200067" w:rsidRDefault="00200067" w:rsidP="002000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>Муниципальная политика в сфере развития культуры  «Дзержинский район» имеет следующие приоритетные направления:</w:t>
      </w:r>
    </w:p>
    <w:p w:rsidR="00200067" w:rsidRPr="00200067" w:rsidRDefault="00200067" w:rsidP="00200067">
      <w:pPr>
        <w:spacing w:before="100" w:after="100"/>
        <w:rPr>
          <w:sz w:val="24"/>
          <w:szCs w:val="24"/>
        </w:rPr>
      </w:pPr>
      <w:r w:rsidRPr="00200067">
        <w:rPr>
          <w:sz w:val="24"/>
          <w:szCs w:val="24"/>
        </w:rPr>
        <w:t>1.Формирование 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культуры:</w:t>
      </w:r>
    </w:p>
    <w:p w:rsidR="00200067" w:rsidRPr="00200067" w:rsidRDefault="00200067" w:rsidP="00200067">
      <w:pPr>
        <w:rPr>
          <w:sz w:val="24"/>
          <w:szCs w:val="24"/>
        </w:rPr>
      </w:pPr>
      <w:r w:rsidRPr="00200067">
        <w:rPr>
          <w:sz w:val="24"/>
          <w:szCs w:val="24"/>
        </w:rPr>
        <w:t xml:space="preserve">1.1. Развитие всех форм работы с населением, создание условий для творческого досуга и художественного самообразования подрастающего поколения, участников клубных формирований. </w:t>
      </w:r>
    </w:p>
    <w:p w:rsidR="00200067" w:rsidRPr="00200067" w:rsidRDefault="00200067" w:rsidP="00200067">
      <w:pPr>
        <w:rPr>
          <w:sz w:val="24"/>
          <w:szCs w:val="24"/>
        </w:rPr>
      </w:pPr>
      <w:r w:rsidRPr="00200067">
        <w:rPr>
          <w:sz w:val="24"/>
          <w:szCs w:val="24"/>
        </w:rPr>
        <w:t xml:space="preserve">1.2. Развитие разнообразия и повышение качества услуг сферы культуры для различных категорий населения. </w:t>
      </w:r>
    </w:p>
    <w:p w:rsidR="00200067" w:rsidRPr="00200067" w:rsidRDefault="00200067" w:rsidP="00200067">
      <w:pPr>
        <w:rPr>
          <w:sz w:val="24"/>
          <w:szCs w:val="24"/>
        </w:rPr>
      </w:pPr>
      <w:r w:rsidRPr="00200067">
        <w:rPr>
          <w:sz w:val="24"/>
          <w:szCs w:val="24"/>
        </w:rPr>
        <w:t>1.3 Поддержка и развитие традиционной народной культуры;</w:t>
      </w:r>
    </w:p>
    <w:p w:rsidR="00200067" w:rsidRPr="00200067" w:rsidRDefault="00200067" w:rsidP="00200067">
      <w:pPr>
        <w:rPr>
          <w:sz w:val="24"/>
          <w:szCs w:val="24"/>
        </w:rPr>
      </w:pPr>
      <w:r w:rsidRPr="00200067">
        <w:rPr>
          <w:sz w:val="24"/>
          <w:szCs w:val="24"/>
        </w:rPr>
        <w:t>1.4.Развитие музейно-выставочной   деятельности,</w:t>
      </w:r>
    </w:p>
    <w:p w:rsidR="00200067" w:rsidRPr="00200067" w:rsidRDefault="00200067" w:rsidP="00200067">
      <w:pPr>
        <w:spacing w:before="100"/>
        <w:rPr>
          <w:sz w:val="24"/>
          <w:szCs w:val="24"/>
        </w:rPr>
      </w:pPr>
      <w:r w:rsidRPr="00200067">
        <w:rPr>
          <w:sz w:val="24"/>
          <w:szCs w:val="24"/>
        </w:rPr>
        <w:t>2. Создание условий для сохранения и развития культурного потенциала района:</w:t>
      </w:r>
    </w:p>
    <w:p w:rsidR="00200067" w:rsidRPr="00200067" w:rsidRDefault="00200067" w:rsidP="00200067">
      <w:pPr>
        <w:rPr>
          <w:sz w:val="24"/>
          <w:szCs w:val="24"/>
        </w:rPr>
      </w:pPr>
      <w:r w:rsidRPr="00200067">
        <w:rPr>
          <w:sz w:val="24"/>
          <w:szCs w:val="24"/>
        </w:rPr>
        <w:t xml:space="preserve">2.1. Создание условий для профессионального роста и творческого совершенствования кадров учреждений культуры; </w:t>
      </w:r>
    </w:p>
    <w:p w:rsidR="00200067" w:rsidRPr="00200067" w:rsidRDefault="00200067" w:rsidP="00200067">
      <w:pPr>
        <w:rPr>
          <w:sz w:val="24"/>
          <w:szCs w:val="24"/>
        </w:rPr>
      </w:pPr>
      <w:r w:rsidRPr="00200067">
        <w:rPr>
          <w:sz w:val="24"/>
          <w:szCs w:val="24"/>
        </w:rPr>
        <w:t>2.2. Повышение профессионального уровня работников культуры;</w:t>
      </w:r>
    </w:p>
    <w:p w:rsidR="00200067" w:rsidRPr="00200067" w:rsidRDefault="00200067" w:rsidP="00200067">
      <w:pPr>
        <w:rPr>
          <w:sz w:val="24"/>
          <w:szCs w:val="24"/>
        </w:rPr>
      </w:pPr>
      <w:r w:rsidRPr="00200067">
        <w:rPr>
          <w:sz w:val="24"/>
          <w:szCs w:val="24"/>
        </w:rPr>
        <w:t>2.3. Укрепление материально – технической базы учреждений культуры,</w:t>
      </w:r>
    </w:p>
    <w:p w:rsidR="00200067" w:rsidRPr="00200067" w:rsidRDefault="00200067" w:rsidP="00200067">
      <w:pPr>
        <w:rPr>
          <w:sz w:val="24"/>
          <w:szCs w:val="24"/>
        </w:rPr>
      </w:pPr>
      <w:r w:rsidRPr="00200067">
        <w:rPr>
          <w:sz w:val="24"/>
          <w:szCs w:val="24"/>
        </w:rPr>
        <w:t>2.4  Внедрение современных информационных технологий в деятельность учреждений культуры</w:t>
      </w:r>
    </w:p>
    <w:p w:rsidR="00200067" w:rsidRPr="00200067" w:rsidRDefault="00200067" w:rsidP="0020006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067" w:rsidRPr="00200067" w:rsidRDefault="00200067" w:rsidP="0020006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067">
        <w:rPr>
          <w:rFonts w:ascii="Times New Roman" w:hAnsi="Times New Roman" w:cs="Times New Roman"/>
          <w:b/>
          <w:sz w:val="24"/>
          <w:szCs w:val="24"/>
        </w:rPr>
        <w:t xml:space="preserve">2.2. Цели, задачи и индикаторы (показатели) </w:t>
      </w:r>
    </w:p>
    <w:p w:rsidR="00200067" w:rsidRDefault="00200067" w:rsidP="0020006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067">
        <w:rPr>
          <w:rFonts w:ascii="Times New Roman" w:hAnsi="Times New Roman" w:cs="Times New Roman"/>
          <w:b/>
          <w:sz w:val="24"/>
          <w:szCs w:val="24"/>
        </w:rPr>
        <w:t xml:space="preserve">достижения целей и решения задач муниципальной программы </w:t>
      </w:r>
    </w:p>
    <w:p w:rsidR="002D1723" w:rsidRPr="00200067" w:rsidRDefault="002D1723" w:rsidP="0020006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067" w:rsidRPr="00200067" w:rsidRDefault="00200067" w:rsidP="00200067">
      <w:pPr>
        <w:spacing w:before="100" w:after="100"/>
        <w:rPr>
          <w:sz w:val="24"/>
          <w:szCs w:val="24"/>
        </w:rPr>
      </w:pPr>
      <w:r w:rsidRPr="00200067">
        <w:rPr>
          <w:sz w:val="24"/>
          <w:szCs w:val="24"/>
        </w:rPr>
        <w:t> Программа направлена на сохранение и развитие сети муниципальных учреждений культуры, на реализацию их богатого творческого потенциала, что должно вовлечь в культурный процесс самые разные слои  населения. Основной целью является модернизация  сферы культуры, её творческое и технологическое совершенствование, повышение роли культуры в воспитании, просвещении и в обеспечении досуга жителей района.</w:t>
      </w:r>
    </w:p>
    <w:p w:rsidR="00200067" w:rsidRPr="00200067" w:rsidRDefault="00200067" w:rsidP="00200067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067" w:rsidRDefault="00200067" w:rsidP="00200067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067">
        <w:rPr>
          <w:rFonts w:ascii="Times New Roman" w:hAnsi="Times New Roman" w:cs="Times New Roman"/>
          <w:b/>
          <w:sz w:val="24"/>
          <w:szCs w:val="24"/>
        </w:rPr>
        <w:t>2.3.Конечные результаты реализации муниципальной программы</w:t>
      </w:r>
    </w:p>
    <w:p w:rsidR="002D1723" w:rsidRPr="00200067" w:rsidRDefault="002D1723" w:rsidP="00200067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067" w:rsidRPr="00200067" w:rsidRDefault="00200067" w:rsidP="00200067">
      <w:pPr>
        <w:tabs>
          <w:tab w:val="left" w:pos="709"/>
        </w:tabs>
        <w:autoSpaceDE w:val="0"/>
        <w:ind w:firstLine="709"/>
        <w:jc w:val="both"/>
        <w:rPr>
          <w:sz w:val="24"/>
          <w:szCs w:val="24"/>
        </w:rPr>
      </w:pPr>
      <w:r w:rsidRPr="00200067">
        <w:rPr>
          <w:sz w:val="24"/>
          <w:szCs w:val="24"/>
        </w:rPr>
        <w:t>В рамках реализации программы планируется оказание  учреждениями культуры следующих муниципальных услуг (выполнение работ):</w:t>
      </w:r>
    </w:p>
    <w:p w:rsidR="00200067" w:rsidRPr="00200067" w:rsidRDefault="00200067" w:rsidP="00200067">
      <w:pPr>
        <w:numPr>
          <w:ilvl w:val="0"/>
          <w:numId w:val="3"/>
        </w:numPr>
        <w:jc w:val="both"/>
        <w:rPr>
          <w:sz w:val="24"/>
          <w:szCs w:val="24"/>
        </w:rPr>
      </w:pPr>
      <w:r w:rsidRPr="00200067">
        <w:rPr>
          <w:sz w:val="24"/>
          <w:szCs w:val="24"/>
        </w:rPr>
        <w:t>осуществление библиотечного обслуживания населения в  библиотеках;</w:t>
      </w:r>
    </w:p>
    <w:p w:rsidR="00200067" w:rsidRPr="00200067" w:rsidRDefault="00200067" w:rsidP="00200067">
      <w:pPr>
        <w:numPr>
          <w:ilvl w:val="0"/>
          <w:numId w:val="3"/>
        </w:numPr>
        <w:jc w:val="both"/>
        <w:rPr>
          <w:sz w:val="24"/>
          <w:szCs w:val="24"/>
        </w:rPr>
      </w:pPr>
      <w:r w:rsidRPr="00200067">
        <w:rPr>
          <w:sz w:val="24"/>
          <w:szCs w:val="24"/>
        </w:rPr>
        <w:lastRenderedPageBreak/>
        <w:t>осуществление театрально-концертного обслуживания населения;</w:t>
      </w:r>
    </w:p>
    <w:p w:rsidR="00200067" w:rsidRPr="00200067" w:rsidRDefault="00200067" w:rsidP="00200067">
      <w:pPr>
        <w:numPr>
          <w:ilvl w:val="0"/>
          <w:numId w:val="3"/>
        </w:numPr>
        <w:jc w:val="both"/>
        <w:rPr>
          <w:sz w:val="24"/>
          <w:szCs w:val="24"/>
        </w:rPr>
      </w:pPr>
      <w:r w:rsidRPr="00200067">
        <w:rPr>
          <w:sz w:val="24"/>
          <w:szCs w:val="24"/>
        </w:rPr>
        <w:t>хранение, изучение и публичное представление музейных предметов и музейных коллекций;</w:t>
      </w:r>
    </w:p>
    <w:p w:rsidR="00200067" w:rsidRPr="00200067" w:rsidRDefault="00200067" w:rsidP="00200067">
      <w:pPr>
        <w:numPr>
          <w:ilvl w:val="0"/>
          <w:numId w:val="3"/>
        </w:numPr>
        <w:jc w:val="both"/>
        <w:rPr>
          <w:sz w:val="24"/>
          <w:szCs w:val="24"/>
        </w:rPr>
      </w:pPr>
      <w:r w:rsidRPr="00200067">
        <w:rPr>
          <w:sz w:val="24"/>
          <w:szCs w:val="24"/>
        </w:rPr>
        <w:t>хранение и комплектование библиотечных фондов;</w:t>
      </w:r>
    </w:p>
    <w:p w:rsidR="00200067" w:rsidRPr="00200067" w:rsidRDefault="00200067" w:rsidP="00200067">
      <w:pPr>
        <w:numPr>
          <w:ilvl w:val="0"/>
          <w:numId w:val="3"/>
        </w:numPr>
        <w:jc w:val="both"/>
        <w:rPr>
          <w:sz w:val="24"/>
          <w:szCs w:val="24"/>
        </w:rPr>
      </w:pPr>
      <w:r w:rsidRPr="00200067">
        <w:rPr>
          <w:sz w:val="24"/>
          <w:szCs w:val="24"/>
        </w:rPr>
        <w:t>хранение, изучение и обеспечение сохранности музейных предметов и музейных коллекций;</w:t>
      </w:r>
    </w:p>
    <w:p w:rsidR="00200067" w:rsidRPr="00200067" w:rsidRDefault="00200067" w:rsidP="00200067">
      <w:pPr>
        <w:numPr>
          <w:ilvl w:val="0"/>
          <w:numId w:val="3"/>
        </w:numPr>
        <w:jc w:val="both"/>
        <w:rPr>
          <w:sz w:val="24"/>
          <w:szCs w:val="24"/>
        </w:rPr>
      </w:pPr>
      <w:r w:rsidRPr="00200067">
        <w:rPr>
          <w:sz w:val="24"/>
          <w:szCs w:val="24"/>
        </w:rPr>
        <w:t>сохранение, изучение и популяризация народного творчества, любительского искусства, самодеятельного художественного творчества;</w:t>
      </w:r>
    </w:p>
    <w:p w:rsidR="00200067" w:rsidRDefault="00200067" w:rsidP="00200067">
      <w:pPr>
        <w:numPr>
          <w:ilvl w:val="0"/>
          <w:numId w:val="3"/>
        </w:numPr>
        <w:jc w:val="both"/>
        <w:rPr>
          <w:sz w:val="24"/>
          <w:szCs w:val="24"/>
        </w:rPr>
      </w:pPr>
      <w:r w:rsidRPr="00200067">
        <w:rPr>
          <w:sz w:val="24"/>
          <w:szCs w:val="24"/>
        </w:rPr>
        <w:t xml:space="preserve">проведение ремонта,  благоустройства территорий учреждений культуры и образования в сфере культуры, укрепление и развитие материально-технической базы. </w:t>
      </w:r>
    </w:p>
    <w:p w:rsidR="00200067" w:rsidRPr="00200067" w:rsidRDefault="00200067" w:rsidP="00200067">
      <w:pPr>
        <w:ind w:left="502"/>
        <w:jc w:val="both"/>
        <w:rPr>
          <w:sz w:val="24"/>
          <w:szCs w:val="24"/>
        </w:rPr>
      </w:pPr>
    </w:p>
    <w:p w:rsidR="00200067" w:rsidRDefault="00200067" w:rsidP="00200067">
      <w:pPr>
        <w:widowControl w:val="0"/>
        <w:tabs>
          <w:tab w:val="left" w:pos="709"/>
        </w:tabs>
        <w:autoSpaceDE w:val="0"/>
        <w:ind w:firstLine="567"/>
        <w:jc w:val="center"/>
        <w:rPr>
          <w:b/>
          <w:sz w:val="24"/>
          <w:szCs w:val="24"/>
        </w:rPr>
      </w:pPr>
      <w:r w:rsidRPr="00200067">
        <w:rPr>
          <w:b/>
          <w:sz w:val="24"/>
          <w:szCs w:val="24"/>
        </w:rPr>
        <w:t>2.4. Сроки и этапы реализации муниципальной программы</w:t>
      </w:r>
    </w:p>
    <w:p w:rsidR="00200067" w:rsidRPr="00200067" w:rsidRDefault="00200067" w:rsidP="00200067">
      <w:pPr>
        <w:widowControl w:val="0"/>
        <w:tabs>
          <w:tab w:val="left" w:pos="709"/>
        </w:tabs>
        <w:autoSpaceDE w:val="0"/>
        <w:ind w:firstLine="567"/>
        <w:jc w:val="center"/>
        <w:rPr>
          <w:b/>
          <w:sz w:val="24"/>
          <w:szCs w:val="24"/>
        </w:rPr>
      </w:pPr>
    </w:p>
    <w:p w:rsidR="00200067" w:rsidRPr="00200067" w:rsidRDefault="00200067" w:rsidP="00200067">
      <w:pPr>
        <w:widowControl w:val="0"/>
        <w:tabs>
          <w:tab w:val="left" w:pos="709"/>
        </w:tabs>
        <w:autoSpaceDE w:val="0"/>
        <w:ind w:firstLine="567"/>
        <w:jc w:val="both"/>
        <w:rPr>
          <w:sz w:val="24"/>
          <w:szCs w:val="24"/>
        </w:rPr>
      </w:pPr>
      <w:r w:rsidRPr="00200067">
        <w:rPr>
          <w:sz w:val="24"/>
          <w:szCs w:val="24"/>
        </w:rPr>
        <w:t xml:space="preserve">Действие Программы рассчитано на 2017-2021 гг. </w:t>
      </w:r>
    </w:p>
    <w:p w:rsidR="00200067" w:rsidRPr="00200067" w:rsidRDefault="00200067" w:rsidP="00200067">
      <w:pPr>
        <w:widowControl w:val="0"/>
        <w:tabs>
          <w:tab w:val="left" w:pos="709"/>
        </w:tabs>
        <w:autoSpaceDE w:val="0"/>
        <w:ind w:firstLine="567"/>
        <w:jc w:val="both"/>
        <w:rPr>
          <w:sz w:val="24"/>
          <w:szCs w:val="24"/>
        </w:rPr>
      </w:pPr>
    </w:p>
    <w:p w:rsidR="00200067" w:rsidRPr="00200067" w:rsidRDefault="00200067" w:rsidP="00200067">
      <w:pPr>
        <w:jc w:val="center"/>
        <w:rPr>
          <w:b/>
          <w:sz w:val="24"/>
          <w:szCs w:val="24"/>
        </w:rPr>
      </w:pPr>
      <w:r w:rsidRPr="00200067">
        <w:rPr>
          <w:b/>
          <w:sz w:val="24"/>
          <w:szCs w:val="24"/>
        </w:rPr>
        <w:t>2.5. Организация управления Программой и  контроль за ходом её выполнения.</w:t>
      </w:r>
    </w:p>
    <w:p w:rsidR="00200067" w:rsidRPr="00200067" w:rsidRDefault="00200067" w:rsidP="00200067">
      <w:pPr>
        <w:jc w:val="center"/>
        <w:rPr>
          <w:sz w:val="24"/>
          <w:szCs w:val="24"/>
        </w:rPr>
      </w:pPr>
    </w:p>
    <w:p w:rsidR="00200067" w:rsidRPr="00200067" w:rsidRDefault="00200067" w:rsidP="00200067">
      <w:pPr>
        <w:jc w:val="both"/>
        <w:rPr>
          <w:sz w:val="24"/>
          <w:szCs w:val="24"/>
        </w:rPr>
      </w:pPr>
      <w:r w:rsidRPr="00200067">
        <w:rPr>
          <w:sz w:val="24"/>
          <w:szCs w:val="24"/>
        </w:rPr>
        <w:t xml:space="preserve">     Заказчик Программы в соответствии с действующим законодательством несет ответственность за реализацию Программы и обеспечивает целевое и эффективное использование средств, выделяемых на ее реализацию. </w:t>
      </w:r>
    </w:p>
    <w:p w:rsidR="00200067" w:rsidRPr="00200067" w:rsidRDefault="00200067" w:rsidP="00200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>Заказчик Программы:</w:t>
      </w:r>
    </w:p>
    <w:p w:rsidR="00200067" w:rsidRPr="00200067" w:rsidRDefault="00200067" w:rsidP="00200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>- с учетом выделяемых ежегодно на реализацию Программы средств распределяет их по программным мероприятиям;</w:t>
      </w:r>
    </w:p>
    <w:p w:rsidR="00200067" w:rsidRPr="00200067" w:rsidRDefault="00200067" w:rsidP="00200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>- осуществляет отбор поставщиков товаров, исполнителей работ и услуг по каждому программному мероприятию в соответствии с нормами действующего законодательства;</w:t>
      </w:r>
    </w:p>
    <w:p w:rsidR="00200067" w:rsidRPr="00200067" w:rsidRDefault="00200067" w:rsidP="00200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>- организует внедрение информационных технологий в целях управления  Программой и контроля за ходом ее реализации;</w:t>
      </w:r>
    </w:p>
    <w:p w:rsidR="00200067" w:rsidRPr="00200067" w:rsidRDefault="00200067" w:rsidP="00200067">
      <w:pPr>
        <w:autoSpaceDE w:val="0"/>
        <w:jc w:val="both"/>
        <w:rPr>
          <w:sz w:val="24"/>
          <w:szCs w:val="24"/>
        </w:rPr>
      </w:pPr>
      <w:r w:rsidRPr="00200067">
        <w:rPr>
          <w:sz w:val="24"/>
          <w:szCs w:val="24"/>
        </w:rPr>
        <w:t xml:space="preserve">       - по итогам реализации Программы уточняет объемы средств, необходимых для финансирования в очередном финансовом году и плановом периоде, и в случае необходимости подготавливает соответствующие изменения в Программу.</w:t>
      </w:r>
    </w:p>
    <w:p w:rsidR="00200067" w:rsidRPr="00200067" w:rsidRDefault="00200067" w:rsidP="00200067">
      <w:pPr>
        <w:autoSpaceDE w:val="0"/>
        <w:ind w:firstLine="720"/>
        <w:jc w:val="both"/>
        <w:rPr>
          <w:b/>
          <w:sz w:val="24"/>
          <w:szCs w:val="24"/>
        </w:rPr>
      </w:pPr>
    </w:p>
    <w:p w:rsidR="00200067" w:rsidRPr="00200067" w:rsidRDefault="00200067" w:rsidP="0020006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067">
        <w:rPr>
          <w:rFonts w:ascii="Times New Roman" w:hAnsi="Times New Roman" w:cs="Times New Roman"/>
          <w:b/>
          <w:sz w:val="24"/>
          <w:szCs w:val="24"/>
        </w:rPr>
        <w:t>3. Обоснование объема финансовых ресурсов,</w:t>
      </w:r>
    </w:p>
    <w:p w:rsidR="00200067" w:rsidRPr="00200067" w:rsidRDefault="00200067" w:rsidP="0020006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067">
        <w:rPr>
          <w:rFonts w:ascii="Times New Roman" w:hAnsi="Times New Roman" w:cs="Times New Roman"/>
          <w:b/>
          <w:sz w:val="24"/>
          <w:szCs w:val="24"/>
        </w:rPr>
        <w:t>необходимых для реализации муниципальной программы</w:t>
      </w:r>
    </w:p>
    <w:p w:rsidR="00200067" w:rsidRPr="00200067" w:rsidRDefault="00200067" w:rsidP="0020006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067" w:rsidRPr="00200067" w:rsidRDefault="00200067" w:rsidP="0020006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067">
        <w:rPr>
          <w:rFonts w:ascii="Times New Roman" w:hAnsi="Times New Roman" w:cs="Times New Roman"/>
          <w:b/>
          <w:sz w:val="24"/>
          <w:szCs w:val="24"/>
        </w:rPr>
        <w:t xml:space="preserve">3.1. Общий объем финансовых ресурсов, необходимых для реализации </w:t>
      </w:r>
    </w:p>
    <w:p w:rsidR="00200067" w:rsidRPr="00200067" w:rsidRDefault="00200067" w:rsidP="0020006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067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200067" w:rsidRPr="00200067" w:rsidRDefault="00200067" w:rsidP="002000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 xml:space="preserve">Предполагаемый объем финансирования программы составит </w:t>
      </w:r>
      <w:r w:rsidRPr="00200067">
        <w:rPr>
          <w:rFonts w:ascii="Times New Roman" w:hAnsi="Times New Roman" w:cs="Times New Roman"/>
          <w:b/>
          <w:sz w:val="24"/>
          <w:szCs w:val="24"/>
        </w:rPr>
        <w:t>541682,665тыс. руб</w:t>
      </w:r>
      <w:r w:rsidRPr="00200067"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>2017 год –  108198,1тыс. руб.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>2018 год –  107149,43тыс. руб.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>2019 год –  112559,735тыс. руб.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>2020 год -  107887,7тыс. руб.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0067">
        <w:rPr>
          <w:rFonts w:ascii="Times New Roman" w:hAnsi="Times New Roman" w:cs="Times New Roman"/>
          <w:sz w:val="24"/>
          <w:szCs w:val="24"/>
          <w:u w:val="single"/>
        </w:rPr>
        <w:t>2021 год –105887,7 тыс. руб.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067">
        <w:rPr>
          <w:rFonts w:ascii="Times New Roman" w:hAnsi="Times New Roman" w:cs="Times New Roman"/>
          <w:b/>
          <w:sz w:val="24"/>
          <w:szCs w:val="24"/>
        </w:rPr>
        <w:t>541682,665 тыс. руб.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>В том числе по источникам финансирования: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>Бюджет МР «Дзержинский район»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>2017 год –  54187,7тыс. руб.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>2018 год –  59365,55тыс. руб.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>2019 год –  65067,7тыс. руб.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>2020 год -   64275,7тыс. руб.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0067">
        <w:rPr>
          <w:rFonts w:ascii="Times New Roman" w:hAnsi="Times New Roman" w:cs="Times New Roman"/>
          <w:sz w:val="24"/>
          <w:szCs w:val="24"/>
          <w:u w:val="single"/>
        </w:rPr>
        <w:t>2021 год -64275,7 тыс. руб.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067">
        <w:rPr>
          <w:rFonts w:ascii="Times New Roman" w:hAnsi="Times New Roman" w:cs="Times New Roman"/>
          <w:b/>
          <w:sz w:val="24"/>
          <w:szCs w:val="24"/>
        </w:rPr>
        <w:t>307172,35тыс. руб.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ab/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>Бюджет городских и сельских поселений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>2017 год –  35096,0тыс. руб.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>2018 год –  40184,92тыс. руб.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lastRenderedPageBreak/>
        <w:t>2019 год –  36959,5тыс. руб.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>2020 год -   36959,5тыс. руб.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0067">
        <w:rPr>
          <w:rFonts w:ascii="Times New Roman" w:hAnsi="Times New Roman" w:cs="Times New Roman"/>
          <w:sz w:val="24"/>
          <w:szCs w:val="24"/>
          <w:u w:val="single"/>
        </w:rPr>
        <w:t>2021 год -36959,5 тыс. руб.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067">
        <w:rPr>
          <w:rFonts w:ascii="Times New Roman" w:hAnsi="Times New Roman" w:cs="Times New Roman"/>
          <w:b/>
          <w:sz w:val="24"/>
          <w:szCs w:val="24"/>
        </w:rPr>
        <w:t>186159,42тыс. руб.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>2017 год –  5941,0 тыс. руб.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>2018 год –  4824,0 тыс. руб.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>2019 год –  4652,5 тыс. руб.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0067">
        <w:rPr>
          <w:rFonts w:ascii="Times New Roman" w:hAnsi="Times New Roman" w:cs="Times New Roman"/>
          <w:sz w:val="24"/>
          <w:szCs w:val="24"/>
        </w:rPr>
        <w:t>2020 год -   4652,5 тыс. руб</w:t>
      </w:r>
      <w:r w:rsidRPr="0020006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0067">
        <w:rPr>
          <w:rFonts w:ascii="Times New Roman" w:hAnsi="Times New Roman" w:cs="Times New Roman"/>
          <w:sz w:val="24"/>
          <w:szCs w:val="24"/>
          <w:u w:val="single"/>
        </w:rPr>
        <w:t>2021 год -4652,5 тыс. руб.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067">
        <w:rPr>
          <w:rFonts w:ascii="Times New Roman" w:hAnsi="Times New Roman" w:cs="Times New Roman"/>
          <w:b/>
          <w:sz w:val="24"/>
          <w:szCs w:val="24"/>
        </w:rPr>
        <w:t>24722,5 тыс. руб.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>Областной бюджет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0067">
        <w:rPr>
          <w:rFonts w:ascii="Times New Roman" w:hAnsi="Times New Roman" w:cs="Times New Roman"/>
          <w:sz w:val="24"/>
          <w:szCs w:val="24"/>
          <w:u w:val="single"/>
        </w:rPr>
        <w:t>2017 год -   12961,5 тыс. руб.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0067">
        <w:rPr>
          <w:rFonts w:ascii="Times New Roman" w:hAnsi="Times New Roman" w:cs="Times New Roman"/>
          <w:sz w:val="24"/>
          <w:szCs w:val="24"/>
          <w:u w:val="single"/>
        </w:rPr>
        <w:t>2018 год -   2774,96 тыс. руб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0067">
        <w:rPr>
          <w:rFonts w:ascii="Times New Roman" w:hAnsi="Times New Roman" w:cs="Times New Roman"/>
          <w:sz w:val="24"/>
          <w:szCs w:val="24"/>
          <w:u w:val="single"/>
        </w:rPr>
        <w:t>2019 год -   5880,035 тыс. руб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0067">
        <w:rPr>
          <w:rFonts w:ascii="Times New Roman" w:hAnsi="Times New Roman" w:cs="Times New Roman"/>
          <w:sz w:val="24"/>
          <w:szCs w:val="24"/>
          <w:u w:val="single"/>
        </w:rPr>
        <w:t>2020 год -   2000,0 тыс. руб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067">
        <w:rPr>
          <w:rFonts w:ascii="Times New Roman" w:hAnsi="Times New Roman" w:cs="Times New Roman"/>
          <w:b/>
          <w:sz w:val="24"/>
          <w:szCs w:val="24"/>
        </w:rPr>
        <w:t>23616,495 тыс. руб.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>Федеральный бюджет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0067">
        <w:rPr>
          <w:rFonts w:ascii="Times New Roman" w:hAnsi="Times New Roman" w:cs="Times New Roman"/>
          <w:sz w:val="24"/>
          <w:szCs w:val="24"/>
          <w:u w:val="single"/>
        </w:rPr>
        <w:t>2017 год  11,9 тыс. руб.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067">
        <w:rPr>
          <w:rFonts w:ascii="Times New Roman" w:hAnsi="Times New Roman" w:cs="Times New Roman"/>
          <w:b/>
          <w:sz w:val="24"/>
          <w:szCs w:val="24"/>
        </w:rPr>
        <w:t>11,9 тыс. руб.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00067" w:rsidRPr="00200067" w:rsidRDefault="00200067" w:rsidP="002000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067">
        <w:rPr>
          <w:rFonts w:ascii="Times New Roman" w:hAnsi="Times New Roman" w:cs="Times New Roman"/>
          <w:sz w:val="24"/>
          <w:szCs w:val="24"/>
        </w:rPr>
        <w:t>Объемы финансирования могут уточняться в соответствии с бюджетным законодательством.</w:t>
      </w:r>
    </w:p>
    <w:p w:rsidR="00200067" w:rsidRPr="00200067" w:rsidRDefault="00200067" w:rsidP="00200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00067" w:rsidRPr="00200067" w:rsidRDefault="00200067" w:rsidP="00200067">
      <w:pPr>
        <w:pStyle w:val="a8"/>
        <w:tabs>
          <w:tab w:val="left" w:pos="284"/>
        </w:tabs>
        <w:autoSpaceDE w:val="0"/>
        <w:ind w:left="0"/>
        <w:jc w:val="center"/>
        <w:rPr>
          <w:b/>
        </w:rPr>
      </w:pPr>
      <w:r w:rsidRPr="00200067">
        <w:rPr>
          <w:b/>
        </w:rPr>
        <w:t>4.Обоснование выделения подпрограмм муниципальной программы</w:t>
      </w:r>
    </w:p>
    <w:p w:rsidR="00200067" w:rsidRPr="00200067" w:rsidRDefault="00200067" w:rsidP="00200067">
      <w:pPr>
        <w:pStyle w:val="a8"/>
        <w:tabs>
          <w:tab w:val="left" w:pos="284"/>
        </w:tabs>
        <w:autoSpaceDE w:val="0"/>
        <w:ind w:left="0"/>
        <w:jc w:val="both"/>
        <w:rPr>
          <w:b/>
        </w:rPr>
      </w:pPr>
    </w:p>
    <w:p w:rsidR="00200067" w:rsidRPr="00200067" w:rsidRDefault="00200067" w:rsidP="00200067">
      <w:pPr>
        <w:tabs>
          <w:tab w:val="left" w:pos="709"/>
        </w:tabs>
        <w:autoSpaceDE w:val="0"/>
        <w:ind w:firstLine="709"/>
        <w:jc w:val="both"/>
        <w:rPr>
          <w:sz w:val="24"/>
          <w:szCs w:val="24"/>
        </w:rPr>
      </w:pPr>
      <w:r w:rsidRPr="00200067">
        <w:rPr>
          <w:sz w:val="24"/>
          <w:szCs w:val="24"/>
        </w:rPr>
        <w:t>Для достижения заявленных целей и решения поставленных задач в рамках настоящей программы предусмотрена реализация следующих подпрограмм:</w:t>
      </w:r>
    </w:p>
    <w:p w:rsidR="00200067" w:rsidRPr="00200067" w:rsidRDefault="00200067" w:rsidP="00200067">
      <w:pPr>
        <w:pStyle w:val="ConsPlusCell"/>
        <w:widowControl/>
        <w:numPr>
          <w:ilvl w:val="0"/>
          <w:numId w:val="7"/>
        </w:numPr>
        <w:jc w:val="both"/>
      </w:pPr>
      <w:r w:rsidRPr="00200067">
        <w:t>Развитие учреждений культуры и образования в сфере культуры ;</w:t>
      </w:r>
    </w:p>
    <w:p w:rsidR="00200067" w:rsidRPr="00200067" w:rsidRDefault="00200067" w:rsidP="00200067">
      <w:pPr>
        <w:pStyle w:val="ConsPlusCell"/>
        <w:widowControl/>
        <w:numPr>
          <w:ilvl w:val="0"/>
          <w:numId w:val="7"/>
        </w:numPr>
        <w:jc w:val="both"/>
      </w:pPr>
      <w:r w:rsidRPr="00200067">
        <w:t>Ремонт зданий и сооружений  учреждений культуры и образования в сфере культуры.</w:t>
      </w:r>
    </w:p>
    <w:p w:rsidR="00200067" w:rsidRPr="00200067" w:rsidRDefault="00200067" w:rsidP="00200067">
      <w:pPr>
        <w:pStyle w:val="ConsPlusCell"/>
        <w:widowControl/>
        <w:ind w:left="142"/>
        <w:jc w:val="both"/>
      </w:pPr>
    </w:p>
    <w:p w:rsidR="00200067" w:rsidRPr="00200067" w:rsidRDefault="00200067" w:rsidP="00200067">
      <w:pPr>
        <w:tabs>
          <w:tab w:val="left" w:pos="709"/>
        </w:tabs>
        <w:autoSpaceDE w:val="0"/>
        <w:ind w:firstLine="709"/>
        <w:jc w:val="both"/>
        <w:rPr>
          <w:sz w:val="24"/>
          <w:szCs w:val="24"/>
        </w:rPr>
      </w:pPr>
      <w:r w:rsidRPr="00200067">
        <w:rPr>
          <w:sz w:val="24"/>
          <w:szCs w:val="24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культуры в Дзержинском районе и в максимальной степени будут способствовать достижению целей и конечных результатов муниципальной программы.</w:t>
      </w:r>
    </w:p>
    <w:p w:rsidR="00200067" w:rsidRPr="00200067" w:rsidRDefault="00200067" w:rsidP="00200067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200067" w:rsidRPr="00200067" w:rsidRDefault="00200067" w:rsidP="00200067">
      <w:pPr>
        <w:tabs>
          <w:tab w:val="left" w:pos="709"/>
        </w:tabs>
        <w:autoSpaceDE w:val="0"/>
        <w:ind w:firstLine="709"/>
        <w:jc w:val="center"/>
        <w:rPr>
          <w:b/>
          <w:sz w:val="24"/>
          <w:szCs w:val="24"/>
        </w:rPr>
      </w:pPr>
      <w:r w:rsidRPr="00200067">
        <w:rPr>
          <w:b/>
          <w:sz w:val="24"/>
          <w:szCs w:val="24"/>
        </w:rPr>
        <w:t>4.1.  Подпрограмма «Развитие учреждений культуры»</w:t>
      </w:r>
    </w:p>
    <w:p w:rsidR="00200067" w:rsidRPr="00200067" w:rsidRDefault="00200067" w:rsidP="00200067">
      <w:pPr>
        <w:autoSpaceDE w:val="0"/>
        <w:jc w:val="center"/>
        <w:rPr>
          <w:b/>
          <w:sz w:val="24"/>
          <w:szCs w:val="24"/>
        </w:rPr>
      </w:pPr>
      <w:r w:rsidRPr="00200067">
        <w:rPr>
          <w:b/>
          <w:sz w:val="24"/>
          <w:szCs w:val="24"/>
        </w:rPr>
        <w:t>ПАСПОРТ</w:t>
      </w:r>
    </w:p>
    <w:p w:rsidR="00200067" w:rsidRPr="00200067" w:rsidRDefault="00200067" w:rsidP="00200067">
      <w:pPr>
        <w:pStyle w:val="ConsPlusCell"/>
        <w:tabs>
          <w:tab w:val="left" w:pos="271"/>
        </w:tabs>
        <w:rPr>
          <w:b/>
          <w:u w:val="single"/>
        </w:rPr>
      </w:pPr>
    </w:p>
    <w:tbl>
      <w:tblPr>
        <w:tblW w:w="10232" w:type="dxa"/>
        <w:tblInd w:w="-10" w:type="dxa"/>
        <w:tblLayout w:type="fixed"/>
        <w:tblLook w:val="0000"/>
      </w:tblPr>
      <w:tblGrid>
        <w:gridCol w:w="1951"/>
        <w:gridCol w:w="1286"/>
        <w:gridCol w:w="1276"/>
        <w:gridCol w:w="1134"/>
        <w:gridCol w:w="1417"/>
        <w:gridCol w:w="1003"/>
        <w:gridCol w:w="53"/>
        <w:gridCol w:w="1056"/>
        <w:gridCol w:w="1056"/>
      </w:tblGrid>
      <w:tr w:rsidR="00200067" w:rsidRPr="00200067" w:rsidTr="00CB1D2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200067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 w:rsidRPr="00200067">
              <w:t xml:space="preserve">Ответственный исполнитель        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Отдел культуры   администрации муниципального района «Дзержинский район»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200067" w:rsidRPr="00200067" w:rsidTr="00CB1D2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200067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 w:rsidRPr="00200067">
              <w:t>Участники подпрограммы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1.Муниципальное  казенное учреждение культуры «Межпоселенческий координационно-методический центр» (МКУК «МКМЦ»)</w:t>
            </w:r>
          </w:p>
          <w:p w:rsidR="00200067" w:rsidRPr="00200067" w:rsidRDefault="00200067" w:rsidP="00CB1D28">
            <w:pPr>
              <w:autoSpaceDE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2.Муниципальное бюджетное   учреждение культуры  «Межпоселенческий районный Дом культуры» Дзержинского района (МБУК «МРДК»)</w:t>
            </w:r>
          </w:p>
          <w:p w:rsidR="00200067" w:rsidRPr="00200067" w:rsidRDefault="00200067" w:rsidP="00CB1D28">
            <w:pPr>
              <w:autoSpaceDE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3.Муниципальное бюджетное  учреждение культуры « Районный краеведческий музей» (МБУК «РКМ»)</w:t>
            </w:r>
          </w:p>
          <w:p w:rsidR="00200067" w:rsidRPr="00200067" w:rsidRDefault="00200067" w:rsidP="00CB1D28">
            <w:pPr>
              <w:autoSpaceDE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4. Районное муниципальное казенное учреждение культуры «Дзержинская межпоселенческая центральная библиотека» (РМКУК ДМЦБ)</w:t>
            </w:r>
          </w:p>
          <w:p w:rsidR="00200067" w:rsidRPr="00200067" w:rsidRDefault="00200067" w:rsidP="00CB1D28">
            <w:pPr>
              <w:autoSpaceDE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5. Отдел культуры   администрации муниципального района «Дзержинский район» (Отдел культуры)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200067" w:rsidRPr="00200067" w:rsidTr="00CB1D2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200067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 w:rsidRPr="00200067">
              <w:t>Цели подпрограммы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 xml:space="preserve">Реализация стратегической роли культуры как духовно-нравственного основания развития личности и общества через </w:t>
            </w:r>
            <w:r w:rsidRPr="00200067">
              <w:rPr>
                <w:sz w:val="24"/>
                <w:szCs w:val="24"/>
              </w:rPr>
              <w:lastRenderedPageBreak/>
              <w:t>сохранение, эффективное использование и пополнение культурного потенциала Дзержинского района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200067" w:rsidRPr="00200067" w:rsidTr="00CB1D2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200067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 w:rsidRPr="00200067">
              <w:lastRenderedPageBreak/>
              <w:t>Задачи подпрограммы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- Создание условий для участия населения области в культурной жизни и творческой деятельности</w:t>
            </w:r>
          </w:p>
          <w:p w:rsidR="00200067" w:rsidRPr="00200067" w:rsidRDefault="00200067" w:rsidP="00CB1D28">
            <w:pPr>
              <w:autoSpaceDE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- Совершенствование деятельности учреждений культуры и образования в сфере культуры, улучшение качества и расширение ассортимента и объемов услуг, предоставляемых населению</w:t>
            </w:r>
          </w:p>
          <w:p w:rsidR="00200067" w:rsidRPr="00200067" w:rsidRDefault="00200067" w:rsidP="00CB1D28">
            <w:pPr>
              <w:autoSpaceDE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 xml:space="preserve">- Обеспечение сохранности музейных, библиотечных фондов </w:t>
            </w:r>
          </w:p>
          <w:p w:rsidR="00200067" w:rsidRPr="00200067" w:rsidRDefault="00200067" w:rsidP="00CB1D28">
            <w:pPr>
              <w:autoSpaceDE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- Обеспечение доступа граждан к культурному наследию, находящемуся в пользовании  музея   Дзержинского района</w:t>
            </w:r>
          </w:p>
          <w:p w:rsidR="00200067" w:rsidRPr="00200067" w:rsidRDefault="00200067" w:rsidP="00CB1D28">
            <w:pPr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- Сохранение и рост посещаемости  музея, привлечение в музеи новых посетителей – молодежной аудитории, людей с ограниченными возможностями</w:t>
            </w:r>
          </w:p>
          <w:p w:rsidR="00200067" w:rsidRPr="00200067" w:rsidRDefault="00200067" w:rsidP="00CB1D28">
            <w:pPr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одаренных детей</w:t>
            </w:r>
          </w:p>
          <w:p w:rsidR="00200067" w:rsidRPr="00200067" w:rsidRDefault="00200067" w:rsidP="00CB1D28">
            <w:pPr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- Обеспечение прав граждан на библиотечное обслуживание в библиотеках</w:t>
            </w:r>
          </w:p>
          <w:p w:rsidR="00200067" w:rsidRPr="00200067" w:rsidRDefault="00200067" w:rsidP="00CB1D28">
            <w:pPr>
              <w:autoSpaceDE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- Обеспечение доступа населения к произведениям кинематографии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200067" w:rsidRPr="00200067" w:rsidTr="00CB1D2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200067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 w:rsidRPr="00200067">
              <w:t>Перечень основных мероприятий подпрограммы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- Обеспечение соответствия доступа граждан к культурному наследию, находящемуся в пользовании музея Дзержинского района;</w:t>
            </w:r>
          </w:p>
          <w:p w:rsidR="00200067" w:rsidRPr="00200067" w:rsidRDefault="00200067" w:rsidP="00CB1D28">
            <w:pPr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- Хранение, учет, собирание, изучение и публичное представление музейных предметов и музейных коллекций в Дзержинском районе;</w:t>
            </w:r>
          </w:p>
          <w:p w:rsidR="00200067" w:rsidRPr="00200067" w:rsidRDefault="00200067" w:rsidP="00CB1D28">
            <w:pPr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- Организация и проведение повышения квалификации работников сферы культуры;</w:t>
            </w:r>
          </w:p>
          <w:p w:rsidR="00200067" w:rsidRPr="00200067" w:rsidRDefault="00200067" w:rsidP="00CB1D28">
            <w:pPr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- Информационное и методическое обеспечение в сфере  культурно – досуговой деятельности  и традиционной народной культуры;</w:t>
            </w:r>
          </w:p>
          <w:p w:rsidR="00200067" w:rsidRPr="00200067" w:rsidRDefault="00200067" w:rsidP="00CB1D28">
            <w:pPr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- Поддержка и развитие любительского самодеятельного творчества, традиционной народной культуры и организация социокультурной деятельности;</w:t>
            </w:r>
          </w:p>
          <w:p w:rsidR="00200067" w:rsidRPr="00200067" w:rsidRDefault="00200067" w:rsidP="00CB1D28">
            <w:pPr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- Совершенствование и развитие материально – технической базы учреждений культурно – досугового типа Дзержинского района.</w:t>
            </w:r>
          </w:p>
          <w:p w:rsidR="00200067" w:rsidRPr="00200067" w:rsidRDefault="00200067" w:rsidP="00CB1D28">
            <w:pPr>
              <w:rPr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 xml:space="preserve">- </w:t>
            </w:r>
            <w:r w:rsidRPr="00200067">
              <w:rPr>
                <w:sz w:val="24"/>
                <w:szCs w:val="24"/>
              </w:rPr>
              <w:t>Оказание  библиотеками Дзержинского района муниципальных услуг, выполнение работ, финансовое обеспечение деятельности казенных учреждений;</w:t>
            </w:r>
          </w:p>
          <w:p w:rsidR="00200067" w:rsidRPr="00200067" w:rsidRDefault="00200067" w:rsidP="00CB1D28">
            <w:pPr>
              <w:tabs>
                <w:tab w:val="left" w:pos="2837"/>
              </w:tabs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- Внедрение новых информационно-коммуникационных технологий библиотечного обслуживания населения, модернизация библиотечно-информационного обслуживания;</w:t>
            </w:r>
          </w:p>
          <w:p w:rsidR="00200067" w:rsidRPr="00200067" w:rsidRDefault="00200067" w:rsidP="00CB1D28">
            <w:pPr>
              <w:pStyle w:val="a8"/>
              <w:tabs>
                <w:tab w:val="left" w:pos="190"/>
              </w:tabs>
              <w:autoSpaceDE w:val="0"/>
              <w:ind w:left="0"/>
            </w:pPr>
            <w:r w:rsidRPr="00200067">
              <w:t>- Укрепление материально-технической базы для реализации культурного творчества населения, предоставления жителям и гостям района соответствующих современному уровню развития общества услуг в сфере культуры и искусства.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rPr>
                <w:sz w:val="24"/>
                <w:szCs w:val="24"/>
              </w:rPr>
            </w:pPr>
          </w:p>
        </w:tc>
      </w:tr>
      <w:tr w:rsidR="00200067" w:rsidRPr="00200067" w:rsidTr="00CB1D2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200067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 w:rsidRPr="00200067">
              <w:t>Сроки и этапы реализации подпрограммы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snapToGrid w:val="0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2017– 2021годы</w:t>
            </w:r>
          </w:p>
          <w:p w:rsidR="00200067" w:rsidRPr="00200067" w:rsidRDefault="00200067" w:rsidP="00CB1D28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9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00067" w:rsidRPr="00200067" w:rsidRDefault="00200067" w:rsidP="00CB1D28">
            <w:pPr>
              <w:pStyle w:val="a8"/>
              <w:tabs>
                <w:tab w:val="left" w:pos="284"/>
              </w:tabs>
              <w:autoSpaceDE w:val="0"/>
              <w:snapToGrid w:val="0"/>
              <w:ind w:left="0"/>
            </w:pPr>
            <w:r w:rsidRPr="00200067">
              <w:t xml:space="preserve">7. Объемы финансиро-вания подпрограммы 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Наимено-</w:t>
            </w:r>
          </w:p>
          <w:p w:rsidR="00200067" w:rsidRPr="00200067" w:rsidRDefault="002D1723" w:rsidP="00CB1D28">
            <w:pPr>
              <w:autoSpaceDE w:val="0"/>
              <w:snapToGrid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В</w:t>
            </w:r>
            <w:r w:rsidR="00200067" w:rsidRPr="00200067">
              <w:rPr>
                <w:sz w:val="24"/>
                <w:szCs w:val="24"/>
              </w:rPr>
              <w:t>ание</w:t>
            </w:r>
            <w:r>
              <w:rPr>
                <w:sz w:val="24"/>
                <w:szCs w:val="24"/>
              </w:rPr>
              <w:t xml:space="preserve"> </w:t>
            </w:r>
            <w:r w:rsidR="00200067" w:rsidRPr="00200067">
              <w:rPr>
                <w:sz w:val="24"/>
                <w:szCs w:val="24"/>
              </w:rPr>
              <w:t>показате-</w:t>
            </w:r>
          </w:p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Всего</w:t>
            </w:r>
          </w:p>
          <w:p w:rsidR="00200067" w:rsidRPr="00200067" w:rsidRDefault="00200067" w:rsidP="00CB1D28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(тыс. руб.)</w:t>
            </w:r>
          </w:p>
        </w:tc>
        <w:tc>
          <w:tcPr>
            <w:tcW w:w="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в том числе по годам: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9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200067" w:rsidRPr="00200067" w:rsidRDefault="00200067" w:rsidP="00200067">
            <w:pPr>
              <w:pStyle w:val="a8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2018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200067" w:rsidRPr="00200067" w:rsidRDefault="00200067" w:rsidP="00CB1D28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2021</w:t>
            </w:r>
          </w:p>
        </w:tc>
      </w:tr>
      <w:tr w:rsidR="00200067" w:rsidRPr="00200067" w:rsidTr="00CB1D28">
        <w:trPr>
          <w:trHeight w:val="9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200067" w:rsidRPr="00200067" w:rsidRDefault="00200067" w:rsidP="00200067">
            <w:pPr>
              <w:pStyle w:val="a8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Всего:</w:t>
            </w:r>
          </w:p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322403,908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69301,2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64257,573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66729,735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62057,7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60057,7</w:t>
            </w:r>
          </w:p>
        </w:tc>
      </w:tr>
      <w:tr w:rsidR="00200067" w:rsidRPr="00200067" w:rsidTr="00200067">
        <w:trPr>
          <w:trHeight w:val="2541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200067" w:rsidRPr="00200067" w:rsidRDefault="00200067" w:rsidP="00200067">
            <w:pPr>
              <w:pStyle w:val="a8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Бюджет района:</w:t>
            </w:r>
          </w:p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в т.ч. на ремонт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107881,95</w:t>
            </w:r>
          </w:p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500,0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20106,9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100,0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21445,95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100,0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22637,7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100,0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21845,7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100,0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21845,7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100,0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60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200067" w:rsidRPr="00200067" w:rsidRDefault="00200067" w:rsidP="00CB1D28">
            <w:pPr>
              <w:pStyle w:val="a8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Бюджет городско-</w:t>
            </w:r>
          </w:p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го и сельского поселения</w:t>
            </w:r>
          </w:p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186159,42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35096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40184,92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36959,5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36959,5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36959,5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CB1D28">
            <w:pPr>
              <w:pStyle w:val="a8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20748,138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11545,4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1322,703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5880,035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CB1D28">
            <w:pPr>
              <w:pStyle w:val="a8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CB1D28">
            <w:pPr>
              <w:pStyle w:val="a8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</w:t>
            </w:r>
            <w:r w:rsidRPr="00200067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7602,5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2541,0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1304,0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1252,5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1252,5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1252,5</w:t>
            </w:r>
          </w:p>
        </w:tc>
      </w:tr>
      <w:tr w:rsidR="00200067" w:rsidRPr="00200067" w:rsidTr="00CB1D2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CB1D28">
            <w:pPr>
              <w:pStyle w:val="a8"/>
              <w:tabs>
                <w:tab w:val="left" w:pos="284"/>
              </w:tabs>
              <w:autoSpaceDE w:val="0"/>
              <w:snapToGrid w:val="0"/>
              <w:ind w:left="0"/>
            </w:pPr>
            <w:r w:rsidRPr="00200067">
              <w:t>8. Ожидаемые результаты реализации подпрограммы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 xml:space="preserve">В результате реализации Программы к 2021 году: 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 xml:space="preserve">- повышение уровня удовлетворительности жителей района качеством предоставления муниципальных услуг в сфере культуры – 85% 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>– увеличение численности участников культурно-досуговых формирований – 5,5%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>- количество посещений в музее – 3600 чел.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>- объем музейного фонда – 4800 ед.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>- количество книгообеспеченности- 100%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>- коэффициент обновления фонда библиотеки – 6,4%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>- увеличение доли детей, привлекаемых к участию в мероприятиях –9%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 xml:space="preserve">Реализация программы позволит: 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 xml:space="preserve">- повысить эффективность и качество культурно – досуговой деятельности; 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>- совершенствовать  методы управления в музейной деятельности;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200067" w:rsidRPr="00200067" w:rsidRDefault="00200067" w:rsidP="00CB1D28">
            <w:pPr>
              <w:tabs>
                <w:tab w:val="left" w:pos="190"/>
              </w:tabs>
              <w:autoSpaceDE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00067" w:rsidRPr="00200067" w:rsidRDefault="00200067" w:rsidP="00200067">
      <w:pPr>
        <w:rPr>
          <w:b/>
          <w:sz w:val="24"/>
          <w:szCs w:val="24"/>
        </w:rPr>
      </w:pPr>
    </w:p>
    <w:p w:rsidR="00200067" w:rsidRPr="00200067" w:rsidRDefault="00200067" w:rsidP="00200067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00067">
        <w:rPr>
          <w:b/>
          <w:sz w:val="24"/>
          <w:szCs w:val="24"/>
        </w:rPr>
        <w:t>4.1.2              Перечень    программных мероприятий  подпрограммы</w:t>
      </w:r>
    </w:p>
    <w:p w:rsidR="00200067" w:rsidRPr="00200067" w:rsidRDefault="00200067" w:rsidP="0020006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00067">
        <w:rPr>
          <w:b/>
          <w:sz w:val="24"/>
          <w:szCs w:val="24"/>
        </w:rPr>
        <w:t>«Развитие учреждений культуры» муниципальной программы «Развитие  культуры в Дзержинском районе»</w:t>
      </w:r>
    </w:p>
    <w:tbl>
      <w:tblPr>
        <w:tblpPr w:leftFromText="180" w:rightFromText="180" w:vertAnchor="text" w:horzAnchor="margin" w:tblpXSpec="center" w:tblpY="147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985"/>
        <w:gridCol w:w="142"/>
        <w:gridCol w:w="225"/>
        <w:gridCol w:w="625"/>
        <w:gridCol w:w="1134"/>
        <w:gridCol w:w="992"/>
        <w:gridCol w:w="1135"/>
        <w:gridCol w:w="709"/>
        <w:gridCol w:w="850"/>
        <w:gridCol w:w="708"/>
        <w:gridCol w:w="655"/>
        <w:gridCol w:w="54"/>
        <w:gridCol w:w="17"/>
        <w:gridCol w:w="691"/>
        <w:gridCol w:w="236"/>
      </w:tblGrid>
      <w:tr w:rsidR="00200067" w:rsidRPr="00200067" w:rsidTr="00CB1D28">
        <w:trPr>
          <w:gridAfter w:val="1"/>
          <w:wAfter w:w="236" w:type="dxa"/>
          <w:trHeight w:val="20"/>
        </w:trPr>
        <w:tc>
          <w:tcPr>
            <w:tcW w:w="675" w:type="dxa"/>
            <w:vMerge w:val="restart"/>
            <w:vAlign w:val="center"/>
          </w:tcPr>
          <w:p w:rsidR="00200067" w:rsidRPr="00200067" w:rsidRDefault="00200067" w:rsidP="00CB1D28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200067">
              <w:rPr>
                <w:b/>
                <w:sz w:val="24"/>
                <w:szCs w:val="24"/>
                <w:lang w:eastAsia="en-US"/>
              </w:rPr>
              <w:t>№</w:t>
            </w:r>
          </w:p>
          <w:p w:rsidR="00200067" w:rsidRPr="00200067" w:rsidRDefault="00200067" w:rsidP="00CB1D28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200067">
              <w:rPr>
                <w:b/>
                <w:sz w:val="24"/>
                <w:szCs w:val="24"/>
                <w:lang w:eastAsia="en-US"/>
              </w:rPr>
              <w:t>п/п</w:t>
            </w:r>
          </w:p>
          <w:p w:rsidR="00200067" w:rsidRPr="00200067" w:rsidRDefault="00200067" w:rsidP="00CB1D28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00067" w:rsidRPr="00200067" w:rsidRDefault="00200067" w:rsidP="00CB1D28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52" w:type="dxa"/>
            <w:gridSpan w:val="3"/>
            <w:vMerge w:val="restart"/>
            <w:vAlign w:val="center"/>
          </w:tcPr>
          <w:p w:rsidR="002D1723" w:rsidRDefault="00200067" w:rsidP="00CB1D28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lastRenderedPageBreak/>
              <w:t>Наименование</w:t>
            </w:r>
          </w:p>
          <w:p w:rsidR="00200067" w:rsidRPr="00200067" w:rsidRDefault="00200067" w:rsidP="00CB1D28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625" w:type="dxa"/>
            <w:vMerge w:val="restart"/>
            <w:vAlign w:val="center"/>
          </w:tcPr>
          <w:p w:rsidR="00200067" w:rsidRPr="00200067" w:rsidRDefault="00200067" w:rsidP="00CB1D28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Сроки</w:t>
            </w:r>
            <w:r w:rsidR="002D1723">
              <w:rPr>
                <w:sz w:val="24"/>
                <w:szCs w:val="24"/>
                <w:lang w:eastAsia="en-US"/>
              </w:rPr>
              <w:t xml:space="preserve"> </w:t>
            </w:r>
            <w:r w:rsidRPr="00200067">
              <w:rPr>
                <w:sz w:val="24"/>
                <w:szCs w:val="24"/>
                <w:lang w:eastAsia="en-US"/>
              </w:rPr>
              <w:t>реал</w:t>
            </w:r>
            <w:r w:rsidRPr="00200067">
              <w:rPr>
                <w:sz w:val="24"/>
                <w:szCs w:val="24"/>
                <w:lang w:eastAsia="en-US"/>
              </w:rPr>
              <w:lastRenderedPageBreak/>
              <w:t>и-зации</w:t>
            </w:r>
          </w:p>
        </w:tc>
        <w:tc>
          <w:tcPr>
            <w:tcW w:w="1134" w:type="dxa"/>
            <w:vMerge w:val="restart"/>
            <w:vAlign w:val="center"/>
          </w:tcPr>
          <w:p w:rsidR="00200067" w:rsidRPr="00200067" w:rsidRDefault="00200067" w:rsidP="00CB1D28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lastRenderedPageBreak/>
              <w:t>Участникподпрограммы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200067" w:rsidRPr="00200067" w:rsidRDefault="00200067" w:rsidP="00CB1D28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Источникифинанси-</w:t>
            </w:r>
            <w:r w:rsidRPr="00200067">
              <w:rPr>
                <w:sz w:val="24"/>
                <w:szCs w:val="24"/>
                <w:lang w:eastAsia="en-US"/>
              </w:rPr>
              <w:lastRenderedPageBreak/>
              <w:t>рования</w:t>
            </w:r>
          </w:p>
        </w:tc>
        <w:tc>
          <w:tcPr>
            <w:tcW w:w="1135" w:type="dxa"/>
            <w:vMerge w:val="restart"/>
            <w:vAlign w:val="center"/>
          </w:tcPr>
          <w:p w:rsidR="00200067" w:rsidRPr="00200067" w:rsidRDefault="00200067" w:rsidP="00CB1D28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lastRenderedPageBreak/>
              <w:t>Сумма расходов, всего</w:t>
            </w:r>
          </w:p>
          <w:p w:rsidR="00200067" w:rsidRPr="00200067" w:rsidRDefault="00200067" w:rsidP="00CB1D28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lastRenderedPageBreak/>
              <w:t>(тыс. руб.)</w:t>
            </w:r>
          </w:p>
        </w:tc>
        <w:tc>
          <w:tcPr>
            <w:tcW w:w="3684" w:type="dxa"/>
            <w:gridSpan w:val="7"/>
            <w:vAlign w:val="center"/>
          </w:tcPr>
          <w:p w:rsidR="00200067" w:rsidRPr="00200067" w:rsidRDefault="00200067" w:rsidP="00CB1D2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lastRenderedPageBreak/>
              <w:t>в том числе по годам реализации подпрограммы:</w:t>
            </w:r>
          </w:p>
        </w:tc>
      </w:tr>
      <w:tr w:rsidR="00200067" w:rsidRPr="00200067" w:rsidTr="00CB1D28">
        <w:trPr>
          <w:gridAfter w:val="1"/>
          <w:wAfter w:w="236" w:type="dxa"/>
          <w:trHeight w:val="20"/>
        </w:trPr>
        <w:tc>
          <w:tcPr>
            <w:tcW w:w="675" w:type="dxa"/>
            <w:vMerge/>
            <w:tcBorders>
              <w:top w:val="nil"/>
            </w:tcBorders>
            <w:vAlign w:val="center"/>
          </w:tcPr>
          <w:p w:rsidR="00200067" w:rsidRPr="00200067" w:rsidRDefault="00200067" w:rsidP="00CB1D2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52" w:type="dxa"/>
            <w:gridSpan w:val="3"/>
            <w:vMerge/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vMerge/>
            <w:vAlign w:val="center"/>
          </w:tcPr>
          <w:p w:rsidR="00200067" w:rsidRPr="00200067" w:rsidRDefault="00200067" w:rsidP="00CB1D2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00067" w:rsidRPr="00200067" w:rsidRDefault="00200067" w:rsidP="00CB1D2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vAlign w:val="center"/>
          </w:tcPr>
          <w:p w:rsidR="00200067" w:rsidRPr="00200067" w:rsidRDefault="00200067" w:rsidP="00CB1D2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08" w:type="dxa"/>
            <w:vAlign w:val="center"/>
          </w:tcPr>
          <w:p w:rsidR="00200067" w:rsidRPr="00200067" w:rsidRDefault="00200067" w:rsidP="00CB1D28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09" w:type="dxa"/>
            <w:gridSpan w:val="2"/>
            <w:vAlign w:val="center"/>
          </w:tcPr>
          <w:p w:rsidR="00200067" w:rsidRPr="00200067" w:rsidRDefault="00200067" w:rsidP="00CB1D28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08" w:type="dxa"/>
            <w:gridSpan w:val="2"/>
            <w:vAlign w:val="center"/>
          </w:tcPr>
          <w:p w:rsidR="00200067" w:rsidRPr="00200067" w:rsidRDefault="00200067" w:rsidP="00CB1D28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2021</w:t>
            </w:r>
          </w:p>
        </w:tc>
      </w:tr>
      <w:tr w:rsidR="00200067" w:rsidRPr="00200067" w:rsidTr="00CB1D28">
        <w:trPr>
          <w:gridAfter w:val="1"/>
          <w:wAfter w:w="236" w:type="dxa"/>
          <w:trHeight w:val="20"/>
        </w:trPr>
        <w:tc>
          <w:tcPr>
            <w:tcW w:w="10597" w:type="dxa"/>
            <w:gridSpan w:val="15"/>
            <w:tcBorders>
              <w:left w:val="nil"/>
              <w:right w:val="nil"/>
            </w:tcBorders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00067" w:rsidRPr="00200067" w:rsidRDefault="00200067" w:rsidP="00CB1D28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200067">
              <w:rPr>
                <w:b/>
                <w:sz w:val="24"/>
                <w:szCs w:val="24"/>
                <w:lang w:eastAsia="en-US"/>
              </w:rPr>
              <w:t>Сохранение и развитие музейного дела в  Дзержинском  районе</w:t>
            </w:r>
          </w:p>
          <w:p w:rsidR="00200067" w:rsidRPr="00200067" w:rsidRDefault="00200067" w:rsidP="00CB1D28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00067" w:rsidRPr="00200067" w:rsidTr="00CB1D28">
        <w:trPr>
          <w:gridAfter w:val="1"/>
          <w:wAfter w:w="236" w:type="dxa"/>
          <w:trHeight w:val="533"/>
        </w:trPr>
        <w:tc>
          <w:tcPr>
            <w:tcW w:w="675" w:type="dxa"/>
            <w:vMerge w:val="restart"/>
            <w:vAlign w:val="center"/>
          </w:tcPr>
          <w:p w:rsidR="00200067" w:rsidRPr="00200067" w:rsidRDefault="00200067" w:rsidP="00CB1D28">
            <w:pPr>
              <w:ind w:right="-115"/>
              <w:jc w:val="right"/>
              <w:rPr>
                <w:b/>
                <w:sz w:val="24"/>
                <w:szCs w:val="24"/>
                <w:lang w:eastAsia="en-US"/>
              </w:rPr>
            </w:pPr>
            <w:r w:rsidRPr="00200067">
              <w:rPr>
                <w:b/>
                <w:sz w:val="24"/>
                <w:szCs w:val="24"/>
                <w:lang w:eastAsia="en-US"/>
              </w:rPr>
              <w:t>1.</w:t>
            </w:r>
          </w:p>
          <w:p w:rsidR="00200067" w:rsidRPr="00200067" w:rsidRDefault="00200067" w:rsidP="00CB1D28">
            <w:pPr>
              <w:ind w:right="-115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Развитие и содержание МБУК «РКМ»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200067" w:rsidRPr="00200067" w:rsidRDefault="00200067" w:rsidP="00CB1D28">
            <w:pPr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2017 -2021</w:t>
            </w:r>
          </w:p>
        </w:tc>
        <w:tc>
          <w:tcPr>
            <w:tcW w:w="1134" w:type="dxa"/>
            <w:vMerge w:val="restart"/>
            <w:vAlign w:val="center"/>
          </w:tcPr>
          <w:p w:rsidR="00200067" w:rsidRPr="00200067" w:rsidRDefault="00200067" w:rsidP="00CB1D28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МБУК</w:t>
            </w:r>
          </w:p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 xml:space="preserve">«РКМ» </w:t>
            </w:r>
          </w:p>
        </w:tc>
        <w:tc>
          <w:tcPr>
            <w:tcW w:w="992" w:type="dxa"/>
            <w:vAlign w:val="center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 xml:space="preserve">Бюджет района: </w:t>
            </w:r>
          </w:p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в том числе на ремонт помещения</w:t>
            </w:r>
          </w:p>
        </w:tc>
        <w:tc>
          <w:tcPr>
            <w:tcW w:w="1135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00067">
              <w:rPr>
                <w:b/>
                <w:bCs/>
                <w:sz w:val="24"/>
                <w:szCs w:val="24"/>
                <w:lang w:eastAsia="en-US"/>
              </w:rPr>
              <w:t>7957,7</w:t>
            </w:r>
          </w:p>
          <w:p w:rsidR="00200067" w:rsidRPr="00200067" w:rsidRDefault="00200067" w:rsidP="00CB1D28">
            <w:pPr>
              <w:ind w:firstLine="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200067" w:rsidRPr="00200067" w:rsidRDefault="00200067" w:rsidP="00CB1D28">
            <w:pPr>
              <w:ind w:firstLine="3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00067">
              <w:rPr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1386,7</w:t>
            </w:r>
          </w:p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1571,7</w:t>
            </w:r>
          </w:p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708" w:type="dxa"/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1673,1</w:t>
            </w:r>
          </w:p>
          <w:p w:rsidR="00200067" w:rsidRPr="00200067" w:rsidRDefault="00200067" w:rsidP="00CB1D28">
            <w:pPr>
              <w:rPr>
                <w:sz w:val="24"/>
                <w:szCs w:val="24"/>
                <w:lang w:eastAsia="en-US"/>
              </w:rPr>
            </w:pPr>
          </w:p>
          <w:p w:rsidR="00200067" w:rsidRPr="00200067" w:rsidRDefault="00200067" w:rsidP="00CB1D28">
            <w:pPr>
              <w:rPr>
                <w:sz w:val="24"/>
                <w:szCs w:val="24"/>
                <w:lang w:eastAsia="en-US"/>
              </w:rPr>
            </w:pPr>
          </w:p>
          <w:p w:rsidR="00200067" w:rsidRPr="00200067" w:rsidRDefault="00200067" w:rsidP="00CB1D28">
            <w:pPr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726" w:type="dxa"/>
            <w:gridSpan w:val="3"/>
            <w:vAlign w:val="center"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1663,1</w:t>
            </w:r>
          </w:p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</w:p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</w:p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691" w:type="dxa"/>
            <w:vAlign w:val="center"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1663,1</w:t>
            </w:r>
          </w:p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</w:p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200067" w:rsidRPr="00200067" w:rsidTr="00CB1D28">
        <w:trPr>
          <w:gridAfter w:val="1"/>
          <w:wAfter w:w="236" w:type="dxa"/>
          <w:trHeight w:val="532"/>
        </w:trPr>
        <w:tc>
          <w:tcPr>
            <w:tcW w:w="675" w:type="dxa"/>
            <w:vMerge/>
            <w:vAlign w:val="center"/>
          </w:tcPr>
          <w:p w:rsidR="00200067" w:rsidRPr="00200067" w:rsidRDefault="00200067" w:rsidP="00CB1D28">
            <w:pPr>
              <w:ind w:right="-115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Merge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200067" w:rsidRPr="00200067" w:rsidRDefault="00200067" w:rsidP="00CB1D28">
            <w:pPr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00067" w:rsidRPr="00200067" w:rsidRDefault="00200067" w:rsidP="00CB1D28">
            <w:pPr>
              <w:spacing w:line="276" w:lineRule="auto"/>
              <w:ind w:left="108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Обл. бюджет</w:t>
            </w:r>
          </w:p>
        </w:tc>
        <w:tc>
          <w:tcPr>
            <w:tcW w:w="1135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00067">
              <w:rPr>
                <w:b/>
                <w:bCs/>
                <w:sz w:val="24"/>
                <w:szCs w:val="24"/>
                <w:lang w:eastAsia="en-US"/>
              </w:rPr>
              <w:t>409,1</w:t>
            </w: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409,1</w:t>
            </w: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</w:tr>
      <w:tr w:rsidR="00200067" w:rsidRPr="00200067" w:rsidTr="00CB1D28">
        <w:trPr>
          <w:gridAfter w:val="1"/>
          <w:wAfter w:w="236" w:type="dxa"/>
          <w:trHeight w:val="532"/>
        </w:trPr>
        <w:tc>
          <w:tcPr>
            <w:tcW w:w="675" w:type="dxa"/>
            <w:vMerge/>
            <w:vAlign w:val="center"/>
          </w:tcPr>
          <w:p w:rsidR="00200067" w:rsidRPr="00200067" w:rsidRDefault="00200067" w:rsidP="00CB1D28">
            <w:pPr>
              <w:ind w:right="-115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Merge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200067" w:rsidRPr="00200067" w:rsidRDefault="00200067" w:rsidP="00CB1D28">
            <w:pPr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00067" w:rsidRPr="00200067" w:rsidRDefault="00200067" w:rsidP="00CB1D28">
            <w:pPr>
              <w:spacing w:line="276" w:lineRule="auto"/>
              <w:ind w:left="108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5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00067">
              <w:rPr>
                <w:b/>
                <w:bCs/>
                <w:sz w:val="24"/>
                <w:szCs w:val="24"/>
                <w:lang w:eastAsia="en-US"/>
              </w:rPr>
              <w:t>486,5</w:t>
            </w: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121,5</w:t>
            </w:r>
          </w:p>
        </w:tc>
        <w:tc>
          <w:tcPr>
            <w:tcW w:w="708" w:type="dxa"/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709" w:type="dxa"/>
            <w:gridSpan w:val="2"/>
            <w:vAlign w:val="center"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708" w:type="dxa"/>
            <w:gridSpan w:val="2"/>
            <w:vAlign w:val="center"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200067" w:rsidRPr="00200067" w:rsidTr="00CB1D28">
        <w:trPr>
          <w:gridAfter w:val="1"/>
          <w:wAfter w:w="236" w:type="dxa"/>
          <w:trHeight w:val="766"/>
        </w:trPr>
        <w:tc>
          <w:tcPr>
            <w:tcW w:w="675" w:type="dxa"/>
            <w:vAlign w:val="center"/>
          </w:tcPr>
          <w:p w:rsidR="00200067" w:rsidRPr="00200067" w:rsidRDefault="00200067" w:rsidP="00CB1D28">
            <w:pPr>
              <w:ind w:right="-115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  <w:r w:rsidRPr="00200067">
              <w:rPr>
                <w:b/>
                <w:sz w:val="24"/>
                <w:szCs w:val="24"/>
                <w:lang w:eastAsia="en-US"/>
              </w:rPr>
              <w:t>ИТОГО по</w:t>
            </w:r>
            <w:r w:rsidR="002D1723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200067">
              <w:rPr>
                <w:b/>
                <w:sz w:val="24"/>
                <w:szCs w:val="24"/>
                <w:lang w:eastAsia="en-US"/>
              </w:rPr>
              <w:t>МБУК «РКМ»</w:t>
            </w:r>
          </w:p>
        </w:tc>
        <w:tc>
          <w:tcPr>
            <w:tcW w:w="850" w:type="dxa"/>
            <w:gridSpan w:val="2"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00067">
              <w:rPr>
                <w:b/>
                <w:bCs/>
                <w:sz w:val="24"/>
                <w:szCs w:val="24"/>
                <w:lang w:eastAsia="en-US"/>
              </w:rPr>
              <w:t>8853,3</w:t>
            </w: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200067">
              <w:rPr>
                <w:b/>
                <w:sz w:val="24"/>
                <w:szCs w:val="24"/>
                <w:lang w:eastAsia="en-US"/>
              </w:rPr>
              <w:t>1950,8</w:t>
            </w: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200067">
              <w:rPr>
                <w:b/>
                <w:sz w:val="24"/>
                <w:szCs w:val="24"/>
                <w:lang w:eastAsia="en-US"/>
              </w:rPr>
              <w:t>1693,2</w:t>
            </w:r>
          </w:p>
        </w:tc>
        <w:tc>
          <w:tcPr>
            <w:tcW w:w="708" w:type="dxa"/>
            <w:vAlign w:val="center"/>
          </w:tcPr>
          <w:p w:rsidR="00200067" w:rsidRPr="00200067" w:rsidRDefault="00200067" w:rsidP="00CB1D28">
            <w:pPr>
              <w:rPr>
                <w:b/>
                <w:sz w:val="24"/>
                <w:szCs w:val="24"/>
                <w:lang w:eastAsia="en-US"/>
              </w:rPr>
            </w:pPr>
            <w:r w:rsidRPr="00200067">
              <w:rPr>
                <w:b/>
                <w:sz w:val="24"/>
                <w:szCs w:val="24"/>
                <w:lang w:eastAsia="en-US"/>
              </w:rPr>
              <w:t>1743,1</w:t>
            </w:r>
          </w:p>
        </w:tc>
        <w:tc>
          <w:tcPr>
            <w:tcW w:w="709" w:type="dxa"/>
            <w:gridSpan w:val="2"/>
            <w:vAlign w:val="center"/>
          </w:tcPr>
          <w:p w:rsidR="00200067" w:rsidRPr="00200067" w:rsidRDefault="00200067" w:rsidP="00CB1D28">
            <w:pPr>
              <w:ind w:firstLine="33"/>
              <w:rPr>
                <w:b/>
                <w:sz w:val="24"/>
                <w:szCs w:val="24"/>
                <w:lang w:eastAsia="en-US"/>
              </w:rPr>
            </w:pPr>
            <w:r w:rsidRPr="00200067">
              <w:rPr>
                <w:b/>
                <w:sz w:val="24"/>
                <w:szCs w:val="24"/>
                <w:lang w:eastAsia="en-US"/>
              </w:rPr>
              <w:t>1733,1</w:t>
            </w:r>
          </w:p>
        </w:tc>
        <w:tc>
          <w:tcPr>
            <w:tcW w:w="708" w:type="dxa"/>
            <w:gridSpan w:val="2"/>
            <w:vAlign w:val="center"/>
          </w:tcPr>
          <w:p w:rsidR="00200067" w:rsidRPr="00200067" w:rsidRDefault="00200067" w:rsidP="00CB1D28">
            <w:pPr>
              <w:ind w:firstLine="33"/>
              <w:rPr>
                <w:b/>
                <w:sz w:val="24"/>
                <w:szCs w:val="24"/>
                <w:lang w:eastAsia="en-US"/>
              </w:rPr>
            </w:pPr>
            <w:r w:rsidRPr="00200067">
              <w:rPr>
                <w:b/>
                <w:sz w:val="24"/>
                <w:szCs w:val="24"/>
                <w:lang w:eastAsia="en-US"/>
              </w:rPr>
              <w:t>1733,1</w:t>
            </w:r>
          </w:p>
        </w:tc>
      </w:tr>
      <w:tr w:rsidR="00200067" w:rsidRPr="00200067" w:rsidTr="00CB1D28">
        <w:trPr>
          <w:gridAfter w:val="1"/>
          <w:wAfter w:w="236" w:type="dxa"/>
          <w:trHeight w:val="766"/>
        </w:trPr>
        <w:tc>
          <w:tcPr>
            <w:tcW w:w="10597" w:type="dxa"/>
            <w:gridSpan w:val="15"/>
            <w:vAlign w:val="center"/>
          </w:tcPr>
          <w:p w:rsidR="00200067" w:rsidRPr="00200067" w:rsidRDefault="00200067" w:rsidP="00200067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200067">
              <w:rPr>
                <w:b/>
                <w:sz w:val="24"/>
                <w:szCs w:val="24"/>
                <w:lang w:eastAsia="en-US"/>
              </w:rPr>
              <w:t>Поддержка и развитие традиционной народной культуры Дзержинского района</w:t>
            </w:r>
          </w:p>
        </w:tc>
      </w:tr>
      <w:tr w:rsidR="00200067" w:rsidRPr="00200067" w:rsidTr="00CB1D28">
        <w:trPr>
          <w:trHeight w:val="1095"/>
        </w:trPr>
        <w:tc>
          <w:tcPr>
            <w:tcW w:w="675" w:type="dxa"/>
            <w:vMerge w:val="restart"/>
          </w:tcPr>
          <w:p w:rsidR="00200067" w:rsidRPr="00200067" w:rsidRDefault="00200067" w:rsidP="00CB1D28">
            <w:pPr>
              <w:jc w:val="right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27" w:type="dxa"/>
            <w:gridSpan w:val="2"/>
            <w:vMerge w:val="restart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Развитие и содержание                     МБУК «МРДК»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200067" w:rsidRPr="00200067" w:rsidRDefault="00200067" w:rsidP="00CB1D28">
            <w:pPr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2017 -2021</w:t>
            </w:r>
          </w:p>
        </w:tc>
        <w:tc>
          <w:tcPr>
            <w:tcW w:w="1134" w:type="dxa"/>
            <w:vMerge w:val="restart"/>
            <w:vAlign w:val="center"/>
          </w:tcPr>
          <w:p w:rsidR="00200067" w:rsidRPr="00200067" w:rsidRDefault="00200067" w:rsidP="00CB1D28">
            <w:pPr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 xml:space="preserve">МБУК «МРДК» </w:t>
            </w:r>
          </w:p>
        </w:tc>
        <w:tc>
          <w:tcPr>
            <w:tcW w:w="992" w:type="dxa"/>
            <w:vAlign w:val="center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Бюджетрайона</w:t>
            </w:r>
          </w:p>
        </w:tc>
        <w:tc>
          <w:tcPr>
            <w:tcW w:w="1135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21957,0</w:t>
            </w: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4833,2</w:t>
            </w: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4096,9</w:t>
            </w:r>
          </w:p>
        </w:tc>
        <w:tc>
          <w:tcPr>
            <w:tcW w:w="708" w:type="dxa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4342,3</w:t>
            </w:r>
          </w:p>
        </w:tc>
        <w:tc>
          <w:tcPr>
            <w:tcW w:w="709" w:type="dxa"/>
            <w:gridSpan w:val="2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4342,3</w:t>
            </w:r>
          </w:p>
        </w:tc>
        <w:tc>
          <w:tcPr>
            <w:tcW w:w="708" w:type="dxa"/>
            <w:gridSpan w:val="2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4342,3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533"/>
        </w:trPr>
        <w:tc>
          <w:tcPr>
            <w:tcW w:w="675" w:type="dxa"/>
            <w:vMerge/>
            <w:vAlign w:val="center"/>
          </w:tcPr>
          <w:p w:rsidR="00200067" w:rsidRPr="00200067" w:rsidRDefault="00200067" w:rsidP="00CB1D28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200067" w:rsidRPr="00200067" w:rsidRDefault="00200067" w:rsidP="00CB1D28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Бюджет сельских и городских поселений</w:t>
            </w:r>
          </w:p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98990,155</w:t>
            </w:r>
          </w:p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18400,2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22986,955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19201,0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19201,0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19201,0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00067" w:rsidRPr="00200067" w:rsidRDefault="00200067" w:rsidP="00CB1D28">
            <w:pPr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532"/>
        </w:trPr>
        <w:tc>
          <w:tcPr>
            <w:tcW w:w="675" w:type="dxa"/>
            <w:vMerge/>
            <w:vAlign w:val="center"/>
          </w:tcPr>
          <w:p w:rsidR="00200067" w:rsidRPr="00200067" w:rsidRDefault="00200067" w:rsidP="00CB1D28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200067" w:rsidRPr="00200067" w:rsidRDefault="00200067" w:rsidP="00CB1D28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Обл. бюджет</w:t>
            </w:r>
          </w:p>
        </w:tc>
        <w:tc>
          <w:tcPr>
            <w:tcW w:w="1135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5886,9</w:t>
            </w: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5821,8</w:t>
            </w: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65,1</w:t>
            </w:r>
          </w:p>
        </w:tc>
        <w:tc>
          <w:tcPr>
            <w:tcW w:w="708" w:type="dxa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00067" w:rsidRPr="00200067" w:rsidRDefault="00200067" w:rsidP="00CB1D28">
            <w:pPr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532"/>
        </w:trPr>
        <w:tc>
          <w:tcPr>
            <w:tcW w:w="675" w:type="dxa"/>
            <w:vMerge/>
            <w:vAlign w:val="center"/>
          </w:tcPr>
          <w:p w:rsidR="00200067" w:rsidRPr="00200067" w:rsidRDefault="00200067" w:rsidP="00CB1D28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200067" w:rsidRPr="00200067" w:rsidRDefault="00200067" w:rsidP="00CB1D28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Внебюджетные средства</w:t>
            </w:r>
          </w:p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lastRenderedPageBreak/>
              <w:t>730,0</w:t>
            </w: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708" w:type="dxa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709" w:type="dxa"/>
            <w:gridSpan w:val="2"/>
            <w:vAlign w:val="center"/>
          </w:tcPr>
          <w:p w:rsidR="00200067" w:rsidRPr="00200067" w:rsidRDefault="00200067" w:rsidP="00CB1D28">
            <w:pPr>
              <w:ind w:left="-108" w:right="-108" w:firstLine="108"/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708" w:type="dxa"/>
            <w:gridSpan w:val="2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00067" w:rsidRPr="00200067" w:rsidRDefault="00200067" w:rsidP="00CB1D28">
            <w:pPr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20"/>
        </w:trPr>
        <w:tc>
          <w:tcPr>
            <w:tcW w:w="675" w:type="dxa"/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200067" w:rsidRDefault="00200067" w:rsidP="00CB1D28">
            <w:pPr>
              <w:spacing w:line="276" w:lineRule="auto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00067">
              <w:rPr>
                <w:b/>
                <w:sz w:val="24"/>
                <w:szCs w:val="24"/>
              </w:rPr>
              <w:t>по</w:t>
            </w:r>
          </w:p>
          <w:p w:rsidR="00200067" w:rsidRPr="00200067" w:rsidRDefault="00200067" w:rsidP="00CB1D28">
            <w:pPr>
              <w:spacing w:line="276" w:lineRule="auto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МБУК «МРДК»</w:t>
            </w:r>
          </w:p>
        </w:tc>
        <w:tc>
          <w:tcPr>
            <w:tcW w:w="850" w:type="dxa"/>
            <w:gridSpan w:val="2"/>
            <w:vAlign w:val="center"/>
          </w:tcPr>
          <w:p w:rsidR="00200067" w:rsidRPr="00200067" w:rsidRDefault="00200067" w:rsidP="00CB1D2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0067" w:rsidRPr="00200067" w:rsidRDefault="00200067" w:rsidP="00CB1D2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00067" w:rsidRPr="00200067" w:rsidRDefault="00200067" w:rsidP="00CB1D2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127564,055</w:t>
            </w: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29201,2</w:t>
            </w: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27294,955</w:t>
            </w:r>
          </w:p>
        </w:tc>
        <w:tc>
          <w:tcPr>
            <w:tcW w:w="708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23689,3</w:t>
            </w:r>
          </w:p>
        </w:tc>
        <w:tc>
          <w:tcPr>
            <w:tcW w:w="709" w:type="dxa"/>
            <w:gridSpan w:val="2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23689,3</w:t>
            </w:r>
          </w:p>
        </w:tc>
        <w:tc>
          <w:tcPr>
            <w:tcW w:w="708" w:type="dxa"/>
            <w:gridSpan w:val="2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23689,3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00067" w:rsidRPr="00200067" w:rsidRDefault="00200067" w:rsidP="00CB1D28">
            <w:pPr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20"/>
        </w:trPr>
        <w:tc>
          <w:tcPr>
            <w:tcW w:w="675" w:type="dxa"/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</w:tcPr>
          <w:p w:rsidR="00200067" w:rsidRPr="00200067" w:rsidRDefault="00200067" w:rsidP="00CB1D28">
            <w:pPr>
              <w:spacing w:line="276" w:lineRule="auto"/>
              <w:rPr>
                <w:b/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Повышение обеспеченности отрасли учреждений культуры автотранспортом для выездного обслуживания населения в сфере культуры</w:t>
            </w:r>
          </w:p>
          <w:p w:rsidR="00200067" w:rsidRPr="00200067" w:rsidRDefault="00200067" w:rsidP="00CB1D28">
            <w:pPr>
              <w:spacing w:line="276" w:lineRule="auto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Отдел культуры МР «Дзержинский район»</w:t>
            </w:r>
          </w:p>
        </w:tc>
        <w:tc>
          <w:tcPr>
            <w:tcW w:w="850" w:type="dxa"/>
            <w:gridSpan w:val="2"/>
            <w:vAlign w:val="center"/>
          </w:tcPr>
          <w:p w:rsidR="00200067" w:rsidRPr="00200067" w:rsidRDefault="00200067" w:rsidP="00CB1D2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200067" w:rsidRPr="00200067" w:rsidRDefault="00200067" w:rsidP="00CB1D2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992" w:type="dxa"/>
            <w:vAlign w:val="center"/>
          </w:tcPr>
          <w:p w:rsidR="00200067" w:rsidRPr="00200067" w:rsidRDefault="00200067" w:rsidP="00CB1D2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5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708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00067" w:rsidRPr="00200067" w:rsidRDefault="00200067" w:rsidP="00CB1D28">
            <w:pPr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20"/>
        </w:trPr>
        <w:tc>
          <w:tcPr>
            <w:tcW w:w="675" w:type="dxa"/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200067" w:rsidRPr="00200067" w:rsidRDefault="00200067" w:rsidP="00CB1D2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00067" w:rsidRPr="00200067" w:rsidRDefault="00200067" w:rsidP="00CB1D2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0067" w:rsidRPr="00200067" w:rsidRDefault="00200067" w:rsidP="00CB1D2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00067" w:rsidRPr="00200067" w:rsidRDefault="00200067" w:rsidP="00CB1D2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Обл. бюджет</w:t>
            </w:r>
          </w:p>
        </w:tc>
        <w:tc>
          <w:tcPr>
            <w:tcW w:w="1135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657,0</w:t>
            </w: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657,0</w:t>
            </w:r>
          </w:p>
        </w:tc>
        <w:tc>
          <w:tcPr>
            <w:tcW w:w="708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00067" w:rsidRPr="00200067" w:rsidRDefault="00200067" w:rsidP="00CB1D28">
            <w:pPr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20"/>
        </w:trPr>
        <w:tc>
          <w:tcPr>
            <w:tcW w:w="675" w:type="dxa"/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Реализация мероприятий связанных с укреплением материально-технической базы и оснащением оборудованием детских школ искусств</w:t>
            </w:r>
          </w:p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Отдел культуры МР «Дзержинский район»</w:t>
            </w:r>
          </w:p>
        </w:tc>
        <w:tc>
          <w:tcPr>
            <w:tcW w:w="850" w:type="dxa"/>
            <w:gridSpan w:val="2"/>
            <w:vAlign w:val="center"/>
          </w:tcPr>
          <w:p w:rsidR="00200067" w:rsidRPr="00200067" w:rsidRDefault="00200067" w:rsidP="00CB1D2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200067" w:rsidRPr="00200067" w:rsidRDefault="00200067" w:rsidP="00CB1D2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992" w:type="dxa"/>
            <w:vAlign w:val="center"/>
          </w:tcPr>
          <w:p w:rsidR="00200067" w:rsidRPr="00200067" w:rsidRDefault="00200067" w:rsidP="00CB1D2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Обл. бюджет</w:t>
            </w:r>
          </w:p>
        </w:tc>
        <w:tc>
          <w:tcPr>
            <w:tcW w:w="1135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5880,035</w:t>
            </w: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5880,035</w:t>
            </w:r>
          </w:p>
        </w:tc>
        <w:tc>
          <w:tcPr>
            <w:tcW w:w="709" w:type="dxa"/>
            <w:gridSpan w:val="2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00067" w:rsidRPr="00200067" w:rsidRDefault="00200067" w:rsidP="00CB1D28">
            <w:pPr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20"/>
        </w:trPr>
        <w:tc>
          <w:tcPr>
            <w:tcW w:w="675" w:type="dxa"/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 xml:space="preserve">Изготовление и установка стел бюджетам поселений, на территории которых расположены населенные пункты, удостоенные почетных званий в соответствии с Законом Калужской </w:t>
            </w:r>
            <w:r w:rsidRPr="00200067">
              <w:rPr>
                <w:sz w:val="24"/>
                <w:szCs w:val="24"/>
              </w:rPr>
              <w:lastRenderedPageBreak/>
              <w:t>области «О почетных званиях Калужской области «Город воинской доблести», «Населенный пункт воинской доблести», «Рубеж воинской доблести»</w:t>
            </w:r>
          </w:p>
        </w:tc>
        <w:tc>
          <w:tcPr>
            <w:tcW w:w="850" w:type="dxa"/>
            <w:gridSpan w:val="2"/>
            <w:vAlign w:val="center"/>
          </w:tcPr>
          <w:p w:rsidR="00200067" w:rsidRPr="00200067" w:rsidRDefault="00200067" w:rsidP="00CB1D2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1134" w:type="dxa"/>
            <w:vAlign w:val="center"/>
          </w:tcPr>
          <w:p w:rsidR="00200067" w:rsidRPr="00200067" w:rsidRDefault="00200067" w:rsidP="00CB1D2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992" w:type="dxa"/>
            <w:vAlign w:val="center"/>
          </w:tcPr>
          <w:p w:rsidR="00200067" w:rsidRPr="00200067" w:rsidRDefault="00200067" w:rsidP="00CB1D2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Обл. бюджет</w:t>
            </w:r>
          </w:p>
        </w:tc>
        <w:tc>
          <w:tcPr>
            <w:tcW w:w="1135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708" w:type="dxa"/>
            <w:gridSpan w:val="2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00067" w:rsidRPr="00200067" w:rsidRDefault="00200067" w:rsidP="00CB1D28">
            <w:pPr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20"/>
        </w:trPr>
        <w:tc>
          <w:tcPr>
            <w:tcW w:w="675" w:type="dxa"/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200067" w:rsidRPr="00200067" w:rsidRDefault="00200067" w:rsidP="00CB1D28">
            <w:pPr>
              <w:spacing w:line="276" w:lineRule="auto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 xml:space="preserve">Итого по Отделу культуры МР «Дзержинский район» </w:t>
            </w:r>
          </w:p>
        </w:tc>
        <w:tc>
          <w:tcPr>
            <w:tcW w:w="850" w:type="dxa"/>
            <w:gridSpan w:val="2"/>
            <w:vAlign w:val="center"/>
          </w:tcPr>
          <w:p w:rsidR="00200067" w:rsidRPr="00200067" w:rsidRDefault="00200067" w:rsidP="00CB1D2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0067" w:rsidRPr="00200067" w:rsidRDefault="00200067" w:rsidP="00CB1D2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00067" w:rsidRPr="00200067" w:rsidRDefault="00200067" w:rsidP="00CB1D2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8610,035</w:t>
            </w: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708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5880,035</w:t>
            </w:r>
          </w:p>
        </w:tc>
        <w:tc>
          <w:tcPr>
            <w:tcW w:w="709" w:type="dxa"/>
            <w:gridSpan w:val="2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708" w:type="dxa"/>
            <w:gridSpan w:val="2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00067" w:rsidRPr="00200067" w:rsidRDefault="00200067" w:rsidP="00CB1D28">
            <w:pPr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20"/>
        </w:trPr>
        <w:tc>
          <w:tcPr>
            <w:tcW w:w="10597" w:type="dxa"/>
            <w:gridSpan w:val="15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Осуществление переданных полномочий на поддержку и развитие традиционной народной культуры в Дзержинском районе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00067" w:rsidRPr="00200067" w:rsidRDefault="00200067" w:rsidP="00CB1D28">
            <w:pPr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20"/>
        </w:trPr>
        <w:tc>
          <w:tcPr>
            <w:tcW w:w="675" w:type="dxa"/>
          </w:tcPr>
          <w:p w:rsidR="00200067" w:rsidRPr="00200067" w:rsidRDefault="00200067" w:rsidP="00CB1D28">
            <w:pPr>
              <w:jc w:val="right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52" w:type="dxa"/>
            <w:gridSpan w:val="3"/>
          </w:tcPr>
          <w:p w:rsidR="00200067" w:rsidRPr="00200067" w:rsidRDefault="00200067" w:rsidP="00CB1D28">
            <w:pPr>
              <w:spacing w:line="276" w:lineRule="auto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Развитие и содержание МКУ «ДЦ «Непоседы»</w:t>
            </w:r>
          </w:p>
        </w:tc>
        <w:tc>
          <w:tcPr>
            <w:tcW w:w="625" w:type="dxa"/>
            <w:vAlign w:val="center"/>
          </w:tcPr>
          <w:p w:rsidR="00200067" w:rsidRPr="00200067" w:rsidRDefault="00200067" w:rsidP="00CB1D2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2017-2021</w:t>
            </w:r>
          </w:p>
        </w:tc>
        <w:tc>
          <w:tcPr>
            <w:tcW w:w="1134" w:type="dxa"/>
            <w:vAlign w:val="center"/>
          </w:tcPr>
          <w:p w:rsidR="00200067" w:rsidRPr="00200067" w:rsidRDefault="00200067" w:rsidP="00CB1D2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МКУ «ДЦ «Непоседы»</w:t>
            </w:r>
          </w:p>
        </w:tc>
        <w:tc>
          <w:tcPr>
            <w:tcW w:w="992" w:type="dxa"/>
            <w:vAlign w:val="center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Бюджет сельских и городских поселений</w:t>
            </w:r>
          </w:p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14689,30408</w:t>
            </w: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2914,8</w:t>
            </w: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3163,60408</w:t>
            </w:r>
          </w:p>
        </w:tc>
        <w:tc>
          <w:tcPr>
            <w:tcW w:w="708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2870,3</w:t>
            </w:r>
          </w:p>
        </w:tc>
        <w:tc>
          <w:tcPr>
            <w:tcW w:w="655" w:type="dxa"/>
            <w:vAlign w:val="center"/>
          </w:tcPr>
          <w:p w:rsidR="00200067" w:rsidRPr="00200067" w:rsidRDefault="00200067" w:rsidP="00CB1D28">
            <w:pPr>
              <w:ind w:hanging="108"/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2870,3</w:t>
            </w:r>
          </w:p>
        </w:tc>
        <w:tc>
          <w:tcPr>
            <w:tcW w:w="762" w:type="dxa"/>
            <w:gridSpan w:val="3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2870,3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00067" w:rsidRPr="00200067" w:rsidRDefault="00200067" w:rsidP="00CB1D28">
            <w:pPr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20"/>
        </w:trPr>
        <w:tc>
          <w:tcPr>
            <w:tcW w:w="675" w:type="dxa"/>
            <w:vMerge w:val="restart"/>
          </w:tcPr>
          <w:p w:rsidR="00200067" w:rsidRPr="00200067" w:rsidRDefault="00200067" w:rsidP="00CB1D28">
            <w:pPr>
              <w:jc w:val="right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52" w:type="dxa"/>
            <w:gridSpan w:val="3"/>
            <w:vMerge w:val="restart"/>
          </w:tcPr>
          <w:p w:rsidR="00200067" w:rsidRPr="00200067" w:rsidRDefault="00200067" w:rsidP="00CB1D28">
            <w:pPr>
              <w:spacing w:line="276" w:lineRule="auto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Развитие и содержание МБУК «ГКДЦ»</w:t>
            </w:r>
          </w:p>
        </w:tc>
        <w:tc>
          <w:tcPr>
            <w:tcW w:w="625" w:type="dxa"/>
            <w:vMerge w:val="restart"/>
            <w:vAlign w:val="center"/>
          </w:tcPr>
          <w:p w:rsidR="00200067" w:rsidRPr="00200067" w:rsidRDefault="00200067" w:rsidP="00CB1D2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2017-2021</w:t>
            </w:r>
          </w:p>
        </w:tc>
        <w:tc>
          <w:tcPr>
            <w:tcW w:w="1134" w:type="dxa"/>
            <w:vMerge w:val="restart"/>
            <w:vAlign w:val="center"/>
          </w:tcPr>
          <w:p w:rsidR="00200067" w:rsidRPr="00200067" w:rsidRDefault="00200067" w:rsidP="00CB1D2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МБУК «ГКДЦ»</w:t>
            </w:r>
          </w:p>
        </w:tc>
        <w:tc>
          <w:tcPr>
            <w:tcW w:w="992" w:type="dxa"/>
            <w:vAlign w:val="center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Бюджет сельских и городских поселений</w:t>
            </w:r>
          </w:p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45304,70122</w:t>
            </w: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10722,1</w:t>
            </w: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8224,30122</w:t>
            </w:r>
          </w:p>
        </w:tc>
        <w:tc>
          <w:tcPr>
            <w:tcW w:w="708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8786,1</w:t>
            </w:r>
          </w:p>
        </w:tc>
        <w:tc>
          <w:tcPr>
            <w:tcW w:w="655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8786,1</w:t>
            </w:r>
          </w:p>
        </w:tc>
        <w:tc>
          <w:tcPr>
            <w:tcW w:w="762" w:type="dxa"/>
            <w:gridSpan w:val="3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8786,1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00067" w:rsidRPr="00200067" w:rsidRDefault="00200067" w:rsidP="00CB1D28">
            <w:pPr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20"/>
        </w:trPr>
        <w:tc>
          <w:tcPr>
            <w:tcW w:w="675" w:type="dxa"/>
            <w:vMerge/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  <w:gridSpan w:val="3"/>
            <w:vMerge/>
          </w:tcPr>
          <w:p w:rsidR="00200067" w:rsidRPr="00200067" w:rsidRDefault="00200067" w:rsidP="00CB1D2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vMerge/>
          </w:tcPr>
          <w:p w:rsidR="00200067" w:rsidRPr="00200067" w:rsidRDefault="00200067" w:rsidP="00CB1D2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0067" w:rsidRPr="00200067" w:rsidRDefault="00200067" w:rsidP="00CB1D2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Обл. бюджет</w:t>
            </w:r>
          </w:p>
        </w:tc>
        <w:tc>
          <w:tcPr>
            <w:tcW w:w="1135" w:type="dxa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1302,0</w:t>
            </w:r>
          </w:p>
        </w:tc>
        <w:tc>
          <w:tcPr>
            <w:tcW w:w="709" w:type="dxa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1302,0</w:t>
            </w:r>
          </w:p>
        </w:tc>
        <w:tc>
          <w:tcPr>
            <w:tcW w:w="850" w:type="dxa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gridSpan w:val="3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200067" w:rsidRPr="00200067" w:rsidRDefault="00200067" w:rsidP="00CB1D28">
            <w:pPr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20"/>
        </w:trPr>
        <w:tc>
          <w:tcPr>
            <w:tcW w:w="675" w:type="dxa"/>
            <w:vMerge/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  <w:gridSpan w:val="3"/>
            <w:vMerge/>
          </w:tcPr>
          <w:p w:rsidR="00200067" w:rsidRPr="00200067" w:rsidRDefault="00200067" w:rsidP="00CB1D2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vMerge/>
            <w:vAlign w:val="center"/>
          </w:tcPr>
          <w:p w:rsidR="00200067" w:rsidRPr="00200067" w:rsidRDefault="00200067" w:rsidP="00CB1D2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00067" w:rsidRPr="00200067" w:rsidRDefault="00200067" w:rsidP="00CB1D2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5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6386,0</w:t>
            </w: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2240,0</w:t>
            </w: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1036,5</w:t>
            </w:r>
          </w:p>
        </w:tc>
        <w:tc>
          <w:tcPr>
            <w:tcW w:w="708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1036,5</w:t>
            </w:r>
          </w:p>
        </w:tc>
        <w:tc>
          <w:tcPr>
            <w:tcW w:w="655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1036,5</w:t>
            </w:r>
          </w:p>
        </w:tc>
        <w:tc>
          <w:tcPr>
            <w:tcW w:w="762" w:type="dxa"/>
            <w:gridSpan w:val="3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1036,5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00067" w:rsidRPr="00200067" w:rsidRDefault="00200067" w:rsidP="00CB1D28">
            <w:pPr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20"/>
        </w:trPr>
        <w:tc>
          <w:tcPr>
            <w:tcW w:w="675" w:type="dxa"/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  <w:gridSpan w:val="3"/>
          </w:tcPr>
          <w:p w:rsidR="00200067" w:rsidRPr="00200067" w:rsidRDefault="00200067" w:rsidP="00CB1D28">
            <w:pPr>
              <w:spacing w:line="276" w:lineRule="auto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ИТОГО по МБУК «ГКДЦ»</w:t>
            </w:r>
          </w:p>
        </w:tc>
        <w:tc>
          <w:tcPr>
            <w:tcW w:w="625" w:type="dxa"/>
            <w:vAlign w:val="center"/>
          </w:tcPr>
          <w:p w:rsidR="00200067" w:rsidRPr="00200067" w:rsidRDefault="00200067" w:rsidP="00CB1D2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2017-2021</w:t>
            </w:r>
          </w:p>
        </w:tc>
        <w:tc>
          <w:tcPr>
            <w:tcW w:w="1134" w:type="dxa"/>
            <w:vAlign w:val="center"/>
          </w:tcPr>
          <w:p w:rsidR="00200067" w:rsidRPr="00200067" w:rsidRDefault="00200067" w:rsidP="00CB1D2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МБУК «ГКДЦ»</w:t>
            </w:r>
          </w:p>
        </w:tc>
        <w:tc>
          <w:tcPr>
            <w:tcW w:w="992" w:type="dxa"/>
            <w:vAlign w:val="center"/>
          </w:tcPr>
          <w:p w:rsidR="00200067" w:rsidRPr="00200067" w:rsidRDefault="00200067" w:rsidP="00CB1D28">
            <w:pPr>
              <w:spacing w:line="276" w:lineRule="auto"/>
              <w:ind w:left="-249" w:firstLine="249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52992,70122</w:t>
            </w: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14264,1</w:t>
            </w: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9260,80122</w:t>
            </w:r>
          </w:p>
        </w:tc>
        <w:tc>
          <w:tcPr>
            <w:tcW w:w="708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9822,6</w:t>
            </w:r>
          </w:p>
        </w:tc>
        <w:tc>
          <w:tcPr>
            <w:tcW w:w="655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9822,6</w:t>
            </w:r>
          </w:p>
        </w:tc>
        <w:tc>
          <w:tcPr>
            <w:tcW w:w="762" w:type="dxa"/>
            <w:gridSpan w:val="3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9822,6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00067" w:rsidRPr="00200067" w:rsidRDefault="00200067" w:rsidP="00CB1D28">
            <w:pPr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20"/>
        </w:trPr>
        <w:tc>
          <w:tcPr>
            <w:tcW w:w="10597" w:type="dxa"/>
            <w:gridSpan w:val="15"/>
            <w:tcBorders>
              <w:left w:val="nil"/>
              <w:bottom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Развитие общедоступных библиотек в Дзержинском районе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00067" w:rsidRPr="00200067" w:rsidRDefault="00200067" w:rsidP="00CB1D28">
            <w:pPr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</w:tcPr>
          <w:p w:rsidR="00200067" w:rsidRPr="00200067" w:rsidRDefault="00200067" w:rsidP="00CB1D28">
            <w:pPr>
              <w:jc w:val="right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352" w:type="dxa"/>
            <w:gridSpan w:val="3"/>
            <w:tcBorders>
              <w:bottom w:val="single" w:sz="4" w:space="0" w:color="auto"/>
            </w:tcBorders>
          </w:tcPr>
          <w:p w:rsidR="00200067" w:rsidRPr="00200067" w:rsidRDefault="00200067" w:rsidP="00CB1D28">
            <w:pPr>
              <w:rPr>
                <w:b/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 xml:space="preserve">Развитие и содержание </w:t>
            </w:r>
            <w:r w:rsidRPr="00200067">
              <w:rPr>
                <w:b/>
                <w:sz w:val="24"/>
                <w:szCs w:val="24"/>
              </w:rPr>
              <w:t>РМКУК ДМЦБ</w:t>
            </w:r>
          </w:p>
          <w:p w:rsidR="00200067" w:rsidRPr="00200067" w:rsidRDefault="00200067" w:rsidP="00CB1D28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2017-2021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РМКУК ДМЦБ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D1723" w:rsidRDefault="00200067" w:rsidP="00CB1D28">
            <w:pPr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Бюджет</w:t>
            </w:r>
          </w:p>
          <w:p w:rsidR="00200067" w:rsidRPr="00200067" w:rsidRDefault="00200067" w:rsidP="00CB1D28">
            <w:pPr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района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46529,1</w:t>
            </w:r>
          </w:p>
          <w:p w:rsidR="00200067" w:rsidRPr="00200067" w:rsidRDefault="00200067" w:rsidP="00CB1D28">
            <w:pPr>
              <w:rPr>
                <w:b/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rPr>
                <w:b/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9217,3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9033,5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10666,1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8806,1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8806,1</w:t>
            </w:r>
          </w:p>
          <w:p w:rsidR="00200067" w:rsidRPr="00200067" w:rsidRDefault="00200067" w:rsidP="00CB1D28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00067" w:rsidRPr="00200067" w:rsidRDefault="00200067" w:rsidP="00CB1D28">
            <w:pPr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7" w:rsidRPr="00200067" w:rsidRDefault="00200067" w:rsidP="00CB1D28">
            <w:pPr>
              <w:jc w:val="right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7" w:rsidRPr="00200067" w:rsidRDefault="00200067" w:rsidP="00CB1D28">
            <w:pPr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Расходы на полномочия по организации библиотечного обслуживания населения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Пол-Заводская библ.)</w:t>
            </w:r>
          </w:p>
          <w:p w:rsidR="00200067" w:rsidRPr="00200067" w:rsidRDefault="00200067" w:rsidP="00CB1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Бюджет сельских и городских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7322,6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1404,7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1443,4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1491,5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1491,5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1491,5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00067" w:rsidRPr="00200067" w:rsidRDefault="00200067" w:rsidP="00CB1D28">
            <w:pPr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7" w:rsidRPr="00200067" w:rsidRDefault="00200067" w:rsidP="00CB1D2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7" w:rsidRPr="00200067" w:rsidRDefault="00200067" w:rsidP="00CB1D28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РМКУК ДМЦБ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Обл.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4060,9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4012,5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48,4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00067" w:rsidRPr="00200067" w:rsidRDefault="00200067" w:rsidP="00CB1D28">
            <w:pPr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7" w:rsidRPr="00200067" w:rsidRDefault="00200067" w:rsidP="00CB1D2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7" w:rsidRPr="00200067" w:rsidRDefault="00200067" w:rsidP="00CB1D28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РМКУК ДМЦБ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00067" w:rsidRPr="00200067" w:rsidRDefault="00200067" w:rsidP="00CB1D28">
            <w:pPr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7" w:rsidRPr="00200067" w:rsidRDefault="00200067" w:rsidP="00CB1D28">
            <w:pPr>
              <w:jc w:val="right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7" w:rsidRPr="00200067" w:rsidRDefault="00200067" w:rsidP="00CB1D28">
            <w:pPr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Реализация мероприятий связанных с созданием модельных муниципальных библиотек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РМКУК</w:t>
            </w:r>
          </w:p>
          <w:p w:rsidR="00200067" w:rsidRPr="00200067" w:rsidRDefault="00200067" w:rsidP="00CB1D28">
            <w:pPr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ДМЦБ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Бюджет</w:t>
            </w:r>
          </w:p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00067" w:rsidRPr="00200067" w:rsidRDefault="00200067" w:rsidP="00CB1D28">
            <w:pPr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600"/>
        </w:trPr>
        <w:tc>
          <w:tcPr>
            <w:tcW w:w="105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Расходы на содержание центрального аппарата учреждений культуры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00067" w:rsidRPr="00200067" w:rsidRDefault="00200067" w:rsidP="00CB1D28">
            <w:pPr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1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0067" w:rsidRPr="00200067" w:rsidRDefault="00200067" w:rsidP="00CB1D28">
            <w:pPr>
              <w:jc w:val="right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0067" w:rsidRPr="00200067" w:rsidRDefault="00200067" w:rsidP="00CB1D28">
            <w:pPr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0067" w:rsidRPr="00200067" w:rsidRDefault="00200067" w:rsidP="00CB1D28">
            <w:pPr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Отдел культуры администра-цииМР «Дзержинс-</w:t>
            </w:r>
          </w:p>
          <w:p w:rsidR="00200067" w:rsidRPr="00200067" w:rsidRDefault="00200067" w:rsidP="00CB1D28">
            <w:pPr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кий район» (аппарат)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Бюджетрайона</w:t>
            </w:r>
          </w:p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</w:p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</w:p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</w:p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</w:p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5676,55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1013,9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1272,65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1130,0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1130,0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1130,0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00067" w:rsidRPr="00200067" w:rsidRDefault="00200067" w:rsidP="00CB1D28">
            <w:pPr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1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0067" w:rsidRPr="00200067" w:rsidRDefault="00200067" w:rsidP="00CB1D2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0067" w:rsidRPr="00200067" w:rsidRDefault="00200067" w:rsidP="00CB1D28">
            <w:pPr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0067" w:rsidRPr="00200067" w:rsidRDefault="00200067" w:rsidP="00CB1D2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Обл. бюджет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00067" w:rsidRPr="00200067" w:rsidRDefault="00200067" w:rsidP="00CB1D28">
            <w:pPr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81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0067" w:rsidRPr="00200067" w:rsidRDefault="00200067" w:rsidP="00CB1D2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0067" w:rsidRPr="00200067" w:rsidRDefault="00200067" w:rsidP="00CB1D28">
            <w:pPr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ИТОГО ПО</w:t>
            </w:r>
          </w:p>
          <w:p w:rsidR="00200067" w:rsidRPr="00200067" w:rsidRDefault="00200067" w:rsidP="00CB1D28">
            <w:pPr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0067" w:rsidRPr="00200067" w:rsidRDefault="00200067" w:rsidP="00CB1D2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5679,65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1013,9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1275,75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1130,0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1130,0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1130,0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00067" w:rsidRPr="00200067" w:rsidRDefault="00200067" w:rsidP="00CB1D28">
            <w:pPr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trHeight w:val="20"/>
        </w:trPr>
        <w:tc>
          <w:tcPr>
            <w:tcW w:w="105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lastRenderedPageBreak/>
              <w:t>Централизованное ведение бухгалтерского учета и отчетности всех учреждений культуры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00067" w:rsidRPr="00200067" w:rsidRDefault="00200067" w:rsidP="00CB1D28">
            <w:pPr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gridAfter w:val="1"/>
          <w:wAfter w:w="236" w:type="dxa"/>
          <w:trHeight w:val="633"/>
        </w:trPr>
        <w:tc>
          <w:tcPr>
            <w:tcW w:w="675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right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rPr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Централизованное ведение бухгалтерского учета и отчетности всех учреждений культуры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МКУК «МКМЦ»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D1723" w:rsidRDefault="00200067" w:rsidP="00CB1D28">
            <w:pPr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Бюджет</w:t>
            </w:r>
          </w:p>
          <w:p w:rsidR="00200067" w:rsidRPr="00200067" w:rsidRDefault="00200067" w:rsidP="00CB1D28">
            <w:pPr>
              <w:rPr>
                <w:b/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района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26463,5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2930,7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5398,2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6326,2</w:t>
            </w:r>
          </w:p>
        </w:tc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5904,2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5904,2</w:t>
            </w:r>
          </w:p>
        </w:tc>
      </w:tr>
      <w:tr w:rsidR="00200067" w:rsidRPr="00200067" w:rsidTr="00CB1D28">
        <w:trPr>
          <w:gridAfter w:val="1"/>
          <w:wAfter w:w="236" w:type="dxa"/>
          <w:trHeight w:val="633"/>
        </w:trPr>
        <w:tc>
          <w:tcPr>
            <w:tcW w:w="675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Бюджет сельских и городских поселений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19058,6597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860,2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4366,6597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4610,6</w:t>
            </w:r>
          </w:p>
        </w:tc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4610,6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4610,6</w:t>
            </w:r>
          </w:p>
        </w:tc>
      </w:tr>
      <w:tr w:rsidR="00200067" w:rsidRPr="00200067" w:rsidTr="00CB1D28">
        <w:trPr>
          <w:gridAfter w:val="1"/>
          <w:wAfter w:w="236" w:type="dxa"/>
          <w:trHeight w:val="633"/>
        </w:trPr>
        <w:tc>
          <w:tcPr>
            <w:tcW w:w="675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D1723" w:rsidRDefault="00200067" w:rsidP="00CB1D28">
            <w:pPr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Бюджет</w:t>
            </w:r>
          </w:p>
          <w:p w:rsidR="00200067" w:rsidRPr="00200067" w:rsidRDefault="00200067" w:rsidP="00CB1D28">
            <w:pPr>
              <w:rPr>
                <w:b/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района МОП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292,7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292,7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gridAfter w:val="1"/>
          <w:wAfter w:w="236" w:type="dxa"/>
          <w:trHeight w:val="633"/>
        </w:trPr>
        <w:tc>
          <w:tcPr>
            <w:tcW w:w="675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Обл. бюджет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549,103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549,103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gridAfter w:val="1"/>
          <w:wAfter w:w="236" w:type="dxa"/>
          <w:trHeight w:val="633"/>
        </w:trPr>
        <w:tc>
          <w:tcPr>
            <w:tcW w:w="675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ИТОГО ПО Централизованное ведение бухгалтерского учета и отчетности всех учреждений культуры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46363,9627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4083,6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10313,9627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10936,8</w:t>
            </w:r>
          </w:p>
        </w:tc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10514,8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10514,8</w:t>
            </w:r>
          </w:p>
        </w:tc>
      </w:tr>
      <w:tr w:rsidR="00200067" w:rsidRPr="00200067" w:rsidTr="00CB1D28">
        <w:trPr>
          <w:gridAfter w:val="1"/>
          <w:wAfter w:w="236" w:type="dxa"/>
          <w:trHeight w:val="633"/>
        </w:trPr>
        <w:tc>
          <w:tcPr>
            <w:tcW w:w="10597" w:type="dxa"/>
            <w:gridSpan w:val="15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Исполнение полномочий по представлению льгот специалистам, работающим на селе</w:t>
            </w:r>
          </w:p>
        </w:tc>
      </w:tr>
      <w:tr w:rsidR="00200067" w:rsidRPr="00200067" w:rsidTr="00CB1D28">
        <w:trPr>
          <w:gridAfter w:val="1"/>
          <w:wAfter w:w="236" w:type="dxa"/>
          <w:trHeight w:val="633"/>
        </w:trPr>
        <w:tc>
          <w:tcPr>
            <w:tcW w:w="675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right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Исполнение полномочий по представлению льгот специалистам, работающим на селе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ОСЗН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Бюджетрайона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gridAfter w:val="1"/>
          <w:wAfter w:w="236" w:type="dxa"/>
          <w:trHeight w:val="633"/>
        </w:trPr>
        <w:tc>
          <w:tcPr>
            <w:tcW w:w="10597" w:type="dxa"/>
            <w:gridSpan w:val="15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Оказание мер социальной поддержки по оплате жилищно-коммунальных услуг работникам, работающим в учреждения культуры</w:t>
            </w:r>
          </w:p>
        </w:tc>
      </w:tr>
      <w:tr w:rsidR="00200067" w:rsidRPr="00200067" w:rsidTr="00CB1D28">
        <w:trPr>
          <w:gridAfter w:val="1"/>
          <w:wAfter w:w="236" w:type="dxa"/>
          <w:trHeight w:val="633"/>
        </w:trPr>
        <w:tc>
          <w:tcPr>
            <w:tcW w:w="675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right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Оплата льгот по оплате ЖКУ работникам культуры, работающим на селе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ОСЗН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Бюджет сельских и городских поселений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794,0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794,0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CB1D28">
        <w:trPr>
          <w:gridAfter w:val="1"/>
          <w:wAfter w:w="236" w:type="dxa"/>
          <w:trHeight w:val="633"/>
        </w:trPr>
        <w:tc>
          <w:tcPr>
            <w:tcW w:w="10597" w:type="dxa"/>
            <w:gridSpan w:val="15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Прочие мероприятия в области культуры</w:t>
            </w:r>
          </w:p>
        </w:tc>
      </w:tr>
      <w:tr w:rsidR="00200067" w:rsidRPr="00200067" w:rsidTr="00200067">
        <w:trPr>
          <w:gridAfter w:val="1"/>
          <w:wAfter w:w="236" w:type="dxa"/>
          <w:trHeight w:val="633"/>
        </w:trPr>
        <w:tc>
          <w:tcPr>
            <w:tcW w:w="675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right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Премии Дзержинского районного собрания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Отдел культуры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rPr>
                <w:b/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</w:t>
            </w:r>
            <w:r w:rsidRPr="00200067">
              <w:rPr>
                <w:sz w:val="24"/>
                <w:szCs w:val="24"/>
              </w:rPr>
              <w:t>района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</w:tcBorders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200067">
        <w:trPr>
          <w:gridAfter w:val="1"/>
          <w:wAfter w:w="236" w:type="dxa"/>
          <w:trHeight w:val="633"/>
        </w:trPr>
        <w:tc>
          <w:tcPr>
            <w:tcW w:w="675" w:type="dxa"/>
            <w:vMerge w:val="restart"/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00067" w:rsidRPr="00200067" w:rsidRDefault="00200067" w:rsidP="00CB1D28">
            <w:pPr>
              <w:rPr>
                <w:b/>
                <w:sz w:val="24"/>
                <w:szCs w:val="24"/>
              </w:rPr>
            </w:pPr>
          </w:p>
          <w:p w:rsidR="00200067" w:rsidRPr="00200067" w:rsidRDefault="00200067" w:rsidP="00CB1D28">
            <w:pPr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ОБЩИЙ ИТОГ ПО ПОДПРОГРАММЕ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2017-2021</w:t>
            </w:r>
          </w:p>
        </w:tc>
        <w:tc>
          <w:tcPr>
            <w:tcW w:w="1134" w:type="dxa"/>
            <w:vMerge w:val="restart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 xml:space="preserve">Бюджет района: </w:t>
            </w:r>
          </w:p>
          <w:p w:rsidR="00200067" w:rsidRPr="00200067" w:rsidRDefault="00200067" w:rsidP="00CB1D28">
            <w:pPr>
              <w:rPr>
                <w:b/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в том числе на ремонт помещения</w:t>
            </w:r>
          </w:p>
        </w:tc>
        <w:tc>
          <w:tcPr>
            <w:tcW w:w="1135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107881,95</w:t>
            </w:r>
          </w:p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500,0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20106,9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100,0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21445,95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100,0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22637,7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100,0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00067" w:rsidRPr="00200067" w:rsidRDefault="00200067" w:rsidP="00CB1D28">
            <w:pPr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21845,7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100,0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vAlign w:val="center"/>
          </w:tcPr>
          <w:p w:rsidR="00200067" w:rsidRPr="00200067" w:rsidRDefault="00200067" w:rsidP="00CB1D28">
            <w:pPr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21845,7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100,0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200067">
        <w:trPr>
          <w:gridAfter w:val="1"/>
          <w:wAfter w:w="236" w:type="dxa"/>
          <w:trHeight w:val="458"/>
        </w:trPr>
        <w:tc>
          <w:tcPr>
            <w:tcW w:w="675" w:type="dxa"/>
            <w:vMerge/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0067" w:rsidRPr="00200067" w:rsidRDefault="00200067" w:rsidP="00CB1D2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00067" w:rsidRPr="00200067" w:rsidRDefault="00200067" w:rsidP="00CB1D28">
            <w:pPr>
              <w:rPr>
                <w:b/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Бюджет сельских и городских поселений</w:t>
            </w:r>
          </w:p>
        </w:tc>
        <w:tc>
          <w:tcPr>
            <w:tcW w:w="1135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186159,42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35096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40184,92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36959,5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00067" w:rsidRPr="00200067" w:rsidRDefault="00200067" w:rsidP="00CB1D28">
            <w:pPr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36959,5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vAlign w:val="center"/>
          </w:tcPr>
          <w:p w:rsidR="00200067" w:rsidRPr="00200067" w:rsidRDefault="00200067" w:rsidP="00CB1D28">
            <w:pPr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36959,5</w:t>
            </w:r>
          </w:p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200067">
        <w:trPr>
          <w:gridAfter w:val="1"/>
          <w:wAfter w:w="236" w:type="dxa"/>
          <w:trHeight w:val="457"/>
        </w:trPr>
        <w:tc>
          <w:tcPr>
            <w:tcW w:w="675" w:type="dxa"/>
            <w:vMerge/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0067" w:rsidRPr="00200067" w:rsidRDefault="00200067" w:rsidP="00CB1D2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5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7602,5</w:t>
            </w: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2541,0</w:t>
            </w: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1304,0</w:t>
            </w:r>
          </w:p>
        </w:tc>
        <w:tc>
          <w:tcPr>
            <w:tcW w:w="708" w:type="dxa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1252,5</w:t>
            </w:r>
          </w:p>
        </w:tc>
        <w:tc>
          <w:tcPr>
            <w:tcW w:w="655" w:type="dxa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1252,5</w:t>
            </w:r>
          </w:p>
        </w:tc>
        <w:tc>
          <w:tcPr>
            <w:tcW w:w="762" w:type="dxa"/>
            <w:gridSpan w:val="3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1252,5</w:t>
            </w:r>
          </w:p>
        </w:tc>
      </w:tr>
      <w:tr w:rsidR="00200067" w:rsidRPr="00200067" w:rsidTr="00200067">
        <w:trPr>
          <w:gridAfter w:val="1"/>
          <w:wAfter w:w="236" w:type="dxa"/>
          <w:trHeight w:val="457"/>
        </w:trPr>
        <w:tc>
          <w:tcPr>
            <w:tcW w:w="675" w:type="dxa"/>
            <w:vMerge/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0067" w:rsidRPr="00200067" w:rsidRDefault="00200067" w:rsidP="00CB1D2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Обл. бюджет</w:t>
            </w:r>
          </w:p>
        </w:tc>
        <w:tc>
          <w:tcPr>
            <w:tcW w:w="1135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20748,138</w:t>
            </w: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11545,4</w:t>
            </w: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1322,703</w:t>
            </w:r>
          </w:p>
        </w:tc>
        <w:tc>
          <w:tcPr>
            <w:tcW w:w="708" w:type="dxa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5880,035</w:t>
            </w:r>
          </w:p>
        </w:tc>
        <w:tc>
          <w:tcPr>
            <w:tcW w:w="655" w:type="dxa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762" w:type="dxa"/>
            <w:gridSpan w:val="3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200067">
        <w:trPr>
          <w:gridAfter w:val="1"/>
          <w:wAfter w:w="236" w:type="dxa"/>
          <w:trHeight w:val="457"/>
        </w:trPr>
        <w:tc>
          <w:tcPr>
            <w:tcW w:w="675" w:type="dxa"/>
            <w:vMerge/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0067" w:rsidRPr="00200067" w:rsidRDefault="00200067" w:rsidP="00CB1D2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5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  <w:r w:rsidRPr="00200067">
              <w:rPr>
                <w:color w:val="000000"/>
                <w:sz w:val="24"/>
                <w:szCs w:val="24"/>
              </w:rPr>
              <w:t>11,9</w:t>
            </w: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vAlign w:val="center"/>
          </w:tcPr>
          <w:p w:rsidR="00200067" w:rsidRPr="00200067" w:rsidRDefault="00200067" w:rsidP="00CB1D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0067" w:rsidRPr="00200067" w:rsidTr="00200067">
        <w:trPr>
          <w:gridAfter w:val="1"/>
          <w:wAfter w:w="236" w:type="dxa"/>
          <w:trHeight w:val="633"/>
        </w:trPr>
        <w:tc>
          <w:tcPr>
            <w:tcW w:w="675" w:type="dxa"/>
            <w:vMerge/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0067" w:rsidRPr="00200067" w:rsidRDefault="00200067" w:rsidP="00CB1D2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322403,908</w:t>
            </w: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69301,2</w:t>
            </w: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64257,573</w:t>
            </w:r>
          </w:p>
        </w:tc>
        <w:tc>
          <w:tcPr>
            <w:tcW w:w="708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66729,735</w:t>
            </w:r>
          </w:p>
        </w:tc>
        <w:tc>
          <w:tcPr>
            <w:tcW w:w="655" w:type="dxa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62057,7</w:t>
            </w:r>
          </w:p>
        </w:tc>
        <w:tc>
          <w:tcPr>
            <w:tcW w:w="762" w:type="dxa"/>
            <w:gridSpan w:val="3"/>
            <w:vAlign w:val="center"/>
          </w:tcPr>
          <w:p w:rsidR="00200067" w:rsidRPr="00200067" w:rsidRDefault="00200067" w:rsidP="00CB1D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0067">
              <w:rPr>
                <w:b/>
                <w:color w:val="000000"/>
                <w:sz w:val="24"/>
                <w:szCs w:val="24"/>
              </w:rPr>
              <w:t>60057,7</w:t>
            </w:r>
          </w:p>
        </w:tc>
      </w:tr>
    </w:tbl>
    <w:p w:rsidR="00200067" w:rsidRPr="00200067" w:rsidRDefault="00200067" w:rsidP="00200067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200067" w:rsidRPr="00200067" w:rsidRDefault="00200067" w:rsidP="00200067">
      <w:pPr>
        <w:tabs>
          <w:tab w:val="left" w:pos="709"/>
        </w:tabs>
        <w:autoSpaceDE w:val="0"/>
        <w:rPr>
          <w:b/>
          <w:sz w:val="24"/>
          <w:szCs w:val="24"/>
        </w:rPr>
      </w:pPr>
      <w:r w:rsidRPr="00200067">
        <w:rPr>
          <w:b/>
          <w:sz w:val="24"/>
          <w:szCs w:val="24"/>
        </w:rPr>
        <w:t>4.2.  Подпрограмма «Развитие дополнительного образования в сфере культуры»</w:t>
      </w:r>
    </w:p>
    <w:p w:rsidR="00200067" w:rsidRPr="00200067" w:rsidRDefault="00200067" w:rsidP="00200067">
      <w:pPr>
        <w:autoSpaceDE w:val="0"/>
        <w:jc w:val="center"/>
        <w:rPr>
          <w:b/>
          <w:sz w:val="24"/>
          <w:szCs w:val="24"/>
        </w:rPr>
      </w:pPr>
      <w:r w:rsidRPr="00200067">
        <w:rPr>
          <w:sz w:val="24"/>
          <w:szCs w:val="24"/>
        </w:rPr>
        <w:t>ПАСПОРТ</w:t>
      </w:r>
    </w:p>
    <w:tbl>
      <w:tblPr>
        <w:tblW w:w="10632" w:type="dxa"/>
        <w:tblInd w:w="-318" w:type="dxa"/>
        <w:tblLayout w:type="fixed"/>
        <w:tblLook w:val="00A0"/>
      </w:tblPr>
      <w:tblGrid>
        <w:gridCol w:w="2259"/>
        <w:gridCol w:w="1701"/>
        <w:gridCol w:w="1276"/>
        <w:gridCol w:w="1002"/>
        <w:gridCol w:w="1134"/>
        <w:gridCol w:w="992"/>
        <w:gridCol w:w="767"/>
        <w:gridCol w:w="1501"/>
      </w:tblGrid>
      <w:tr w:rsidR="00200067" w:rsidRPr="00200067" w:rsidTr="00200067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067" w:rsidRPr="00200067" w:rsidRDefault="00200067" w:rsidP="00200067">
            <w:pPr>
              <w:pStyle w:val="a8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 w:rsidRPr="00200067">
              <w:t>Ответственный исполнитель</w:t>
            </w:r>
          </w:p>
        </w:tc>
        <w:tc>
          <w:tcPr>
            <w:tcW w:w="8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Отдел культуры   администрации муниципального района «Дзержинский район»</w:t>
            </w:r>
          </w:p>
        </w:tc>
      </w:tr>
      <w:tr w:rsidR="00200067" w:rsidRPr="00200067" w:rsidTr="00200067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067" w:rsidRPr="00200067" w:rsidRDefault="00200067" w:rsidP="00200067">
            <w:pPr>
              <w:pStyle w:val="a8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 w:rsidRPr="00200067">
              <w:t>Участники подпрограммы</w:t>
            </w:r>
          </w:p>
        </w:tc>
        <w:tc>
          <w:tcPr>
            <w:tcW w:w="8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autoSpaceDE w:val="0"/>
              <w:rPr>
                <w:rStyle w:val="1"/>
                <w:sz w:val="24"/>
                <w:szCs w:val="24"/>
              </w:rPr>
            </w:pPr>
            <w:r w:rsidRPr="00200067">
              <w:rPr>
                <w:rStyle w:val="1"/>
                <w:sz w:val="24"/>
                <w:szCs w:val="24"/>
              </w:rPr>
              <w:t>-Муниципальное бюджетное образовательное учреждение дополнительного образования  «Кондровская школа искусств» (далее –МБОУДО«Кондровская школа искусств»);</w:t>
            </w:r>
          </w:p>
          <w:p w:rsidR="00200067" w:rsidRPr="00200067" w:rsidRDefault="00200067" w:rsidP="00CB1D28">
            <w:pPr>
              <w:autoSpaceDE w:val="0"/>
              <w:rPr>
                <w:rStyle w:val="1"/>
                <w:sz w:val="24"/>
                <w:szCs w:val="24"/>
              </w:rPr>
            </w:pPr>
            <w:r w:rsidRPr="00200067">
              <w:rPr>
                <w:rStyle w:val="1"/>
                <w:sz w:val="24"/>
                <w:szCs w:val="24"/>
              </w:rPr>
              <w:t xml:space="preserve">-Муниципальное бюджетное образовательное учреждение дополнительного образования  «Детская школа искусств имени Н.Гончаровой (далее МБОУДО «ДШИ им. Н.Гончаровой»; </w:t>
            </w:r>
          </w:p>
          <w:p w:rsidR="00200067" w:rsidRPr="00200067" w:rsidRDefault="00200067" w:rsidP="00CB1D28">
            <w:pPr>
              <w:autoSpaceDE w:val="0"/>
              <w:rPr>
                <w:sz w:val="24"/>
                <w:szCs w:val="24"/>
              </w:rPr>
            </w:pPr>
            <w:r w:rsidRPr="00200067">
              <w:rPr>
                <w:rStyle w:val="1"/>
                <w:sz w:val="24"/>
                <w:szCs w:val="24"/>
              </w:rPr>
              <w:t>-Муниципальное бюджетное учреждение дополнительного образования  «Товарковская  школа искусств» (далее -МБУДО «Товарковская школа искусств»)</w:t>
            </w:r>
          </w:p>
        </w:tc>
      </w:tr>
      <w:tr w:rsidR="00200067" w:rsidRPr="00200067" w:rsidTr="00200067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067" w:rsidRPr="00200067" w:rsidRDefault="00200067" w:rsidP="00200067">
            <w:pPr>
              <w:pStyle w:val="a8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 w:rsidRPr="00200067">
              <w:t>Цели подпрограммы</w:t>
            </w:r>
          </w:p>
        </w:tc>
        <w:tc>
          <w:tcPr>
            <w:tcW w:w="8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Дзержинского района</w:t>
            </w:r>
          </w:p>
        </w:tc>
      </w:tr>
      <w:tr w:rsidR="00200067" w:rsidRPr="00200067" w:rsidTr="00200067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067" w:rsidRPr="00200067" w:rsidRDefault="00200067" w:rsidP="00200067">
            <w:pPr>
              <w:pStyle w:val="a8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 w:rsidRPr="00200067">
              <w:t xml:space="preserve">Задачи </w:t>
            </w:r>
            <w:r w:rsidRPr="00200067">
              <w:lastRenderedPageBreak/>
              <w:t>подпрограммы</w:t>
            </w:r>
          </w:p>
        </w:tc>
        <w:tc>
          <w:tcPr>
            <w:tcW w:w="8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lastRenderedPageBreak/>
              <w:t xml:space="preserve">- Создание условий для участия населения области в культурной жизни и </w:t>
            </w:r>
            <w:r w:rsidRPr="00200067">
              <w:rPr>
                <w:sz w:val="24"/>
                <w:szCs w:val="24"/>
              </w:rPr>
              <w:lastRenderedPageBreak/>
              <w:t>творческой деятельности</w:t>
            </w:r>
          </w:p>
          <w:p w:rsidR="00200067" w:rsidRPr="00200067" w:rsidRDefault="00200067" w:rsidP="00CB1D28">
            <w:pPr>
              <w:autoSpaceDE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- Совершенствование деятельности образования в сфере культуры, улучшение качества и расширение ассортимента и объемов услуг, предоставляемых населению</w:t>
            </w:r>
          </w:p>
          <w:p w:rsidR="00200067" w:rsidRPr="00200067" w:rsidRDefault="00200067" w:rsidP="00CB1D28">
            <w:pPr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одаренных детей</w:t>
            </w:r>
          </w:p>
          <w:p w:rsidR="00200067" w:rsidRPr="00200067" w:rsidRDefault="00200067" w:rsidP="00CB1D28">
            <w:pPr>
              <w:autoSpaceDE w:val="0"/>
              <w:rPr>
                <w:sz w:val="24"/>
                <w:szCs w:val="24"/>
              </w:rPr>
            </w:pPr>
          </w:p>
        </w:tc>
      </w:tr>
      <w:tr w:rsidR="00200067" w:rsidRPr="00200067" w:rsidTr="00200067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067" w:rsidRPr="00200067" w:rsidRDefault="00200067" w:rsidP="00200067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 w:rsidRPr="00200067">
              <w:lastRenderedPageBreak/>
              <w:t>Перечень основных мероприятий подпрограммы</w:t>
            </w:r>
          </w:p>
        </w:tc>
        <w:tc>
          <w:tcPr>
            <w:tcW w:w="8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- Организация и проведение повышения квалификации работников сферы дополнительного образования;</w:t>
            </w:r>
          </w:p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- Информационное и методическое обеспечение в сфере  культурно – досуговой деятельности  и традиционной народной культуры;</w:t>
            </w:r>
          </w:p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детей, одаренных в сфере культуры;</w:t>
            </w:r>
          </w:p>
          <w:p w:rsidR="00200067" w:rsidRPr="00200067" w:rsidRDefault="00200067" w:rsidP="00CB1D28">
            <w:pPr>
              <w:snapToGrid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- Укрепление материально-технической базы для реализации культурного творчества населения, предоставления жителям и гостям района соответствующих современному уровню развития общества услуг в сфере искусства.</w:t>
            </w:r>
          </w:p>
        </w:tc>
      </w:tr>
      <w:tr w:rsidR="00200067" w:rsidRPr="00200067" w:rsidTr="00200067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067" w:rsidRPr="00200067" w:rsidRDefault="00200067" w:rsidP="00CB1D28">
            <w:pPr>
              <w:pStyle w:val="a8"/>
              <w:tabs>
                <w:tab w:val="num" w:pos="-360"/>
                <w:tab w:val="left" w:pos="284"/>
              </w:tabs>
              <w:autoSpaceDE w:val="0"/>
              <w:snapToGrid w:val="0"/>
              <w:ind w:left="0"/>
            </w:pPr>
          </w:p>
        </w:tc>
        <w:tc>
          <w:tcPr>
            <w:tcW w:w="8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rPr>
                <w:sz w:val="24"/>
                <w:szCs w:val="24"/>
              </w:rPr>
            </w:pPr>
          </w:p>
        </w:tc>
      </w:tr>
      <w:tr w:rsidR="00200067" w:rsidRPr="00200067" w:rsidTr="00200067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067" w:rsidRPr="00200067" w:rsidRDefault="00200067" w:rsidP="00200067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 w:rsidRPr="00200067">
              <w:t>Сроки и этапы реализации подпрограммы</w:t>
            </w:r>
          </w:p>
        </w:tc>
        <w:tc>
          <w:tcPr>
            <w:tcW w:w="8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 xml:space="preserve">2017– 2021 годы </w:t>
            </w:r>
          </w:p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200067" w:rsidRPr="00200067" w:rsidTr="00200067">
        <w:tblPrEx>
          <w:tblLook w:val="0000"/>
        </w:tblPrEx>
        <w:trPr>
          <w:trHeight w:val="90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CB1D28">
            <w:pPr>
              <w:pStyle w:val="a8"/>
              <w:tabs>
                <w:tab w:val="left" w:pos="284"/>
              </w:tabs>
              <w:autoSpaceDE w:val="0"/>
              <w:snapToGrid w:val="0"/>
              <w:ind w:left="0"/>
            </w:pPr>
            <w:r w:rsidRPr="00200067">
              <w:t xml:space="preserve">7. Объемы финансирования подпрограммы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200067">
              <w:rPr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Всего</w:t>
            </w:r>
          </w:p>
          <w:p w:rsidR="00200067" w:rsidRPr="00200067" w:rsidRDefault="00200067" w:rsidP="00CB1D28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(тыс. руб.)</w:t>
            </w:r>
          </w:p>
        </w:tc>
        <w:tc>
          <w:tcPr>
            <w:tcW w:w="5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в том числе по годам:</w:t>
            </w:r>
          </w:p>
        </w:tc>
      </w:tr>
      <w:tr w:rsidR="00200067" w:rsidRPr="00200067" w:rsidTr="00200067">
        <w:tblPrEx>
          <w:tblLook w:val="0000"/>
        </w:tblPrEx>
        <w:trPr>
          <w:trHeight w:val="90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200067">
            <w:pPr>
              <w:pStyle w:val="a8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2019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2021</w:t>
            </w:r>
          </w:p>
        </w:tc>
      </w:tr>
      <w:tr w:rsidR="00200067" w:rsidRPr="00200067" w:rsidTr="00200067">
        <w:tblPrEx>
          <w:tblLook w:val="0000"/>
        </w:tblPrEx>
        <w:trPr>
          <w:trHeight w:val="90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200067">
            <w:pPr>
              <w:pStyle w:val="a8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219278,757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38896,9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42891,857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45830,0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45830,0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45830,0</w:t>
            </w:r>
          </w:p>
        </w:tc>
      </w:tr>
      <w:tr w:rsidR="00200067" w:rsidRPr="00200067" w:rsidTr="00200067">
        <w:tblPrEx>
          <w:tblLook w:val="0000"/>
        </w:tblPrEx>
        <w:trPr>
          <w:trHeight w:val="508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200067">
            <w:pPr>
              <w:pStyle w:val="a8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Бюджет района:</w:t>
            </w:r>
          </w:p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в том числе на ремонт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199290,4</w:t>
            </w:r>
          </w:p>
          <w:p w:rsidR="00200067" w:rsidRPr="00200067" w:rsidRDefault="00200067" w:rsidP="00CB1D28">
            <w:pPr>
              <w:autoSpaceDE w:val="0"/>
              <w:snapToGrid w:val="0"/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34080,8</w:t>
            </w:r>
          </w:p>
          <w:p w:rsidR="00200067" w:rsidRPr="00200067" w:rsidRDefault="00200067" w:rsidP="00CB1D28">
            <w:pPr>
              <w:autoSpaceDE w:val="0"/>
              <w:snapToGrid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37919,6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42430,0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42430,0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42430,0</w:t>
            </w:r>
          </w:p>
        </w:tc>
      </w:tr>
      <w:tr w:rsidR="00200067" w:rsidRPr="00200067" w:rsidTr="00200067">
        <w:tblPrEx>
          <w:tblLook w:val="0000"/>
        </w:tblPrEx>
        <w:trPr>
          <w:trHeight w:val="600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CB1D28">
            <w:pPr>
              <w:pStyle w:val="a8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17120,0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3520,0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3400,0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3400,0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3400,0</w:t>
            </w:r>
          </w:p>
        </w:tc>
      </w:tr>
      <w:tr w:rsidR="00200067" w:rsidRPr="00200067" w:rsidTr="00200067">
        <w:tblPrEx>
          <w:tblLook w:val="0000"/>
        </w:tblPrEx>
        <w:trPr>
          <w:trHeight w:val="600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CB1D28">
            <w:pPr>
              <w:pStyle w:val="a8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0067" w:rsidRPr="00200067" w:rsidRDefault="00200067" w:rsidP="00CB1D28">
            <w:pPr>
              <w:autoSpaceDE w:val="0"/>
              <w:snapToGrid w:val="0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Обл.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2868,357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1416,1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1452,257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0067" w:rsidRPr="00200067" w:rsidTr="00200067">
        <w:tblPrEx>
          <w:tblLook w:val="0000"/>
        </w:tblPrEx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067" w:rsidRPr="00200067" w:rsidRDefault="00200067" w:rsidP="00CB1D28">
            <w:pPr>
              <w:pStyle w:val="a8"/>
              <w:tabs>
                <w:tab w:val="left" w:pos="284"/>
              </w:tabs>
              <w:autoSpaceDE w:val="0"/>
              <w:snapToGrid w:val="0"/>
              <w:ind w:left="0"/>
            </w:pPr>
            <w:r w:rsidRPr="00200067">
              <w:t>8. Ожидаемые результаты реализации подпрограммы</w:t>
            </w:r>
          </w:p>
        </w:tc>
        <w:tc>
          <w:tcPr>
            <w:tcW w:w="8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67" w:rsidRPr="00200067" w:rsidRDefault="00200067" w:rsidP="00CB1D28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 xml:space="preserve">В результате реализации Программы к 2021 году: 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>- увеличение числа учащихся в учреждениях дополнительного образования–20%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>– количество детей, принявших участие в конкурсах и алимпиадах - 491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 xml:space="preserve">Реализация программы позволит: </w:t>
            </w:r>
          </w:p>
          <w:p w:rsidR="00200067" w:rsidRPr="00200067" w:rsidRDefault="00200067" w:rsidP="00CB1D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200067" w:rsidRPr="00200067" w:rsidRDefault="00200067" w:rsidP="0020006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00067">
              <w:rPr>
                <w:rFonts w:ascii="Times New Roman" w:hAnsi="Times New Roman" w:cs="Times New Roman"/>
                <w:szCs w:val="24"/>
              </w:rPr>
              <w:t>- создать         условия       для профессионального роста и творческого совершенствования кадров;</w:t>
            </w:r>
          </w:p>
        </w:tc>
      </w:tr>
    </w:tbl>
    <w:p w:rsidR="00200067" w:rsidRPr="00200067" w:rsidRDefault="00200067" w:rsidP="00200067">
      <w:pPr>
        <w:pStyle w:val="ConsPlusCell"/>
        <w:tabs>
          <w:tab w:val="left" w:pos="271"/>
        </w:tabs>
        <w:rPr>
          <w:b/>
          <w:u w:val="single"/>
        </w:rPr>
      </w:pPr>
    </w:p>
    <w:p w:rsidR="00200067" w:rsidRPr="00200067" w:rsidRDefault="002D1723" w:rsidP="00200067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4.2.1</w:t>
      </w:r>
      <w:r w:rsidR="00200067" w:rsidRPr="00200067">
        <w:rPr>
          <w:b/>
          <w:sz w:val="24"/>
          <w:szCs w:val="24"/>
        </w:rPr>
        <w:t xml:space="preserve">  Перечень    программных мероприятий  подпрограммы</w:t>
      </w:r>
    </w:p>
    <w:p w:rsidR="00200067" w:rsidRPr="00200067" w:rsidRDefault="00200067" w:rsidP="0020006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00067">
        <w:rPr>
          <w:b/>
          <w:sz w:val="24"/>
          <w:szCs w:val="24"/>
        </w:rPr>
        <w:t xml:space="preserve">«Развитие дополнительного образования в сфере культуры» муниципальной программы «Развитие  культуры в Дзержинском районе» </w:t>
      </w:r>
    </w:p>
    <w:tbl>
      <w:tblPr>
        <w:tblpPr w:leftFromText="180" w:rightFromText="180" w:vertAnchor="text" w:horzAnchor="margin" w:tblpXSpec="center" w:tblpY="147"/>
        <w:tblW w:w="11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9"/>
        <w:gridCol w:w="2264"/>
        <w:gridCol w:w="851"/>
        <w:gridCol w:w="1276"/>
        <w:gridCol w:w="1275"/>
        <w:gridCol w:w="1276"/>
        <w:gridCol w:w="851"/>
        <w:gridCol w:w="850"/>
        <w:gridCol w:w="709"/>
        <w:gridCol w:w="540"/>
        <w:gridCol w:w="540"/>
        <w:gridCol w:w="573"/>
      </w:tblGrid>
      <w:tr w:rsidR="00200067" w:rsidRPr="00200067" w:rsidTr="00CB1D28">
        <w:trPr>
          <w:trHeight w:val="20"/>
        </w:trPr>
        <w:tc>
          <w:tcPr>
            <w:tcW w:w="679" w:type="dxa"/>
            <w:vMerge w:val="restart"/>
            <w:vAlign w:val="center"/>
          </w:tcPr>
          <w:p w:rsidR="00200067" w:rsidRPr="00200067" w:rsidRDefault="00200067" w:rsidP="00CB1D28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200067">
              <w:rPr>
                <w:b/>
                <w:sz w:val="24"/>
                <w:szCs w:val="24"/>
                <w:lang w:eastAsia="en-US"/>
              </w:rPr>
              <w:t>№</w:t>
            </w:r>
          </w:p>
          <w:p w:rsidR="00200067" w:rsidRPr="00200067" w:rsidRDefault="00200067" w:rsidP="00CB1D28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200067">
              <w:rPr>
                <w:b/>
                <w:sz w:val="24"/>
                <w:szCs w:val="24"/>
                <w:lang w:eastAsia="en-US"/>
              </w:rPr>
              <w:t>п/п</w:t>
            </w:r>
          </w:p>
          <w:p w:rsidR="00200067" w:rsidRPr="00200067" w:rsidRDefault="00200067" w:rsidP="00CB1D28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00067" w:rsidRPr="00200067" w:rsidRDefault="00200067" w:rsidP="00CB1D28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vMerge w:val="restart"/>
            <w:vAlign w:val="center"/>
          </w:tcPr>
          <w:p w:rsidR="00200067" w:rsidRPr="00200067" w:rsidRDefault="00200067" w:rsidP="00CB1D28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Наименованиемероприятия</w:t>
            </w:r>
          </w:p>
        </w:tc>
        <w:tc>
          <w:tcPr>
            <w:tcW w:w="851" w:type="dxa"/>
            <w:vMerge w:val="restart"/>
            <w:vAlign w:val="center"/>
          </w:tcPr>
          <w:p w:rsidR="00200067" w:rsidRPr="00200067" w:rsidRDefault="00200067" w:rsidP="00CB1D28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Срокиреали-зации</w:t>
            </w:r>
          </w:p>
        </w:tc>
        <w:tc>
          <w:tcPr>
            <w:tcW w:w="1276" w:type="dxa"/>
            <w:vMerge w:val="restart"/>
            <w:vAlign w:val="center"/>
          </w:tcPr>
          <w:p w:rsidR="00200067" w:rsidRPr="00200067" w:rsidRDefault="00200067" w:rsidP="00CB1D28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Участникподпрограммы</w:t>
            </w:r>
          </w:p>
        </w:tc>
        <w:tc>
          <w:tcPr>
            <w:tcW w:w="1275" w:type="dxa"/>
            <w:vMerge w:val="restart"/>
            <w:vAlign w:val="center"/>
          </w:tcPr>
          <w:p w:rsidR="00200067" w:rsidRPr="00200067" w:rsidRDefault="00200067" w:rsidP="00CB1D28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Источникифинанси-рования</w:t>
            </w:r>
          </w:p>
        </w:tc>
        <w:tc>
          <w:tcPr>
            <w:tcW w:w="1276" w:type="dxa"/>
            <w:vMerge w:val="restart"/>
            <w:vAlign w:val="center"/>
          </w:tcPr>
          <w:p w:rsidR="00200067" w:rsidRPr="00200067" w:rsidRDefault="00200067" w:rsidP="00CB1D28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Сумма расходов, всего</w:t>
            </w:r>
          </w:p>
          <w:p w:rsidR="00200067" w:rsidRPr="00200067" w:rsidRDefault="00200067" w:rsidP="00CB1D28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3490" w:type="dxa"/>
            <w:gridSpan w:val="5"/>
            <w:vAlign w:val="center"/>
          </w:tcPr>
          <w:p w:rsidR="00200067" w:rsidRPr="00200067" w:rsidRDefault="00200067" w:rsidP="00CB1D2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в том числе по годам реализации подпрограммы:</w:t>
            </w:r>
          </w:p>
        </w:tc>
        <w:tc>
          <w:tcPr>
            <w:tcW w:w="573" w:type="dxa"/>
            <w:vMerge w:val="restart"/>
            <w:tcBorders>
              <w:top w:val="nil"/>
            </w:tcBorders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  <w:lang w:eastAsia="en-US"/>
              </w:rPr>
            </w:pPr>
          </w:p>
          <w:p w:rsidR="00200067" w:rsidRPr="00200067" w:rsidRDefault="00200067" w:rsidP="00CB1D28">
            <w:pPr>
              <w:rPr>
                <w:b/>
                <w:sz w:val="24"/>
                <w:szCs w:val="24"/>
              </w:rPr>
            </w:pPr>
          </w:p>
          <w:p w:rsidR="00200067" w:rsidRPr="00200067" w:rsidRDefault="00200067" w:rsidP="00CB1D28">
            <w:pPr>
              <w:rPr>
                <w:b/>
                <w:sz w:val="24"/>
                <w:szCs w:val="24"/>
              </w:rPr>
            </w:pPr>
          </w:p>
          <w:p w:rsidR="00200067" w:rsidRPr="00200067" w:rsidRDefault="00200067" w:rsidP="00CB1D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00067" w:rsidRPr="00200067" w:rsidTr="00CB1D28">
        <w:trPr>
          <w:trHeight w:val="20"/>
        </w:trPr>
        <w:tc>
          <w:tcPr>
            <w:tcW w:w="679" w:type="dxa"/>
            <w:vMerge/>
            <w:tcBorders>
              <w:top w:val="nil"/>
            </w:tcBorders>
            <w:vAlign w:val="center"/>
          </w:tcPr>
          <w:p w:rsidR="00200067" w:rsidRPr="00200067" w:rsidRDefault="00200067" w:rsidP="00CB1D2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vMerge/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00067" w:rsidRPr="00200067" w:rsidRDefault="00200067" w:rsidP="00CB1D2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00067" w:rsidRPr="00200067" w:rsidRDefault="00200067" w:rsidP="00CB1D2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00067" w:rsidRPr="00200067" w:rsidRDefault="00200067" w:rsidP="00CB1D2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00067" w:rsidRPr="00200067" w:rsidRDefault="00200067" w:rsidP="00CB1D2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540" w:type="dxa"/>
            <w:vAlign w:val="center"/>
          </w:tcPr>
          <w:p w:rsidR="00200067" w:rsidRPr="00200067" w:rsidRDefault="00200067" w:rsidP="00CB1D28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540" w:type="dxa"/>
            <w:vAlign w:val="center"/>
          </w:tcPr>
          <w:p w:rsidR="00200067" w:rsidRPr="00200067" w:rsidRDefault="00200067" w:rsidP="00CB1D28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573" w:type="dxa"/>
            <w:vMerge/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  <w:lang w:eastAsia="en-US"/>
              </w:rPr>
            </w:pPr>
          </w:p>
        </w:tc>
      </w:tr>
      <w:tr w:rsidR="00200067" w:rsidRPr="00200067" w:rsidTr="00CB1D28">
        <w:trPr>
          <w:trHeight w:val="20"/>
        </w:trPr>
        <w:tc>
          <w:tcPr>
            <w:tcW w:w="11111" w:type="dxa"/>
            <w:gridSpan w:val="11"/>
            <w:tcBorders>
              <w:left w:val="nil"/>
              <w:right w:val="nil"/>
            </w:tcBorders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00067" w:rsidRPr="00200067" w:rsidRDefault="00200067" w:rsidP="00CB1D28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200067">
              <w:rPr>
                <w:b/>
                <w:sz w:val="24"/>
                <w:szCs w:val="24"/>
                <w:lang w:eastAsia="en-US"/>
              </w:rPr>
              <w:t>Сохранение и развитие дополнительного образования в  Дзержинском  районе</w:t>
            </w:r>
          </w:p>
          <w:p w:rsidR="00200067" w:rsidRPr="00200067" w:rsidRDefault="00200067" w:rsidP="00CB1D28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dxa"/>
            <w:vMerge/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  <w:lang w:eastAsia="en-US"/>
              </w:rPr>
            </w:pPr>
          </w:p>
        </w:tc>
      </w:tr>
      <w:tr w:rsidR="00200067" w:rsidRPr="00200067" w:rsidTr="00CB1D28">
        <w:trPr>
          <w:trHeight w:val="263"/>
        </w:trPr>
        <w:tc>
          <w:tcPr>
            <w:tcW w:w="679" w:type="dxa"/>
            <w:vMerge w:val="restart"/>
            <w:vAlign w:val="center"/>
          </w:tcPr>
          <w:p w:rsidR="00200067" w:rsidRPr="00200067" w:rsidRDefault="00200067" w:rsidP="00CB1D28">
            <w:pPr>
              <w:ind w:right="-115"/>
              <w:rPr>
                <w:b/>
                <w:sz w:val="24"/>
                <w:szCs w:val="24"/>
                <w:lang w:eastAsia="en-US"/>
              </w:rPr>
            </w:pPr>
            <w:r w:rsidRPr="00200067">
              <w:rPr>
                <w:b/>
                <w:sz w:val="24"/>
                <w:szCs w:val="24"/>
                <w:lang w:eastAsia="en-US"/>
              </w:rPr>
              <w:lastRenderedPageBreak/>
              <w:t>1.</w:t>
            </w:r>
          </w:p>
          <w:p w:rsidR="00200067" w:rsidRPr="00200067" w:rsidRDefault="00200067" w:rsidP="00CB1D28">
            <w:pPr>
              <w:ind w:right="-115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vMerge w:val="restart"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Развитие и содержание МБОУДО «ДШИ»</w:t>
            </w:r>
          </w:p>
        </w:tc>
        <w:tc>
          <w:tcPr>
            <w:tcW w:w="851" w:type="dxa"/>
            <w:vMerge w:val="restart"/>
            <w:vAlign w:val="center"/>
          </w:tcPr>
          <w:p w:rsidR="00200067" w:rsidRPr="00200067" w:rsidRDefault="00200067" w:rsidP="00CB1D28">
            <w:pPr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2017 -2021</w:t>
            </w:r>
          </w:p>
        </w:tc>
        <w:tc>
          <w:tcPr>
            <w:tcW w:w="1276" w:type="dxa"/>
            <w:vMerge w:val="restart"/>
            <w:vAlign w:val="center"/>
          </w:tcPr>
          <w:p w:rsidR="00200067" w:rsidRPr="00200067" w:rsidRDefault="00200067" w:rsidP="00CB1D28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 xml:space="preserve">МБОУДО «ДШИ»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spacing w:line="276" w:lineRule="auto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219278,757</w:t>
            </w:r>
          </w:p>
        </w:tc>
        <w:tc>
          <w:tcPr>
            <w:tcW w:w="851" w:type="dxa"/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38896,9</w:t>
            </w: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42891,857</w:t>
            </w: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45830,0</w:t>
            </w:r>
          </w:p>
        </w:tc>
        <w:tc>
          <w:tcPr>
            <w:tcW w:w="540" w:type="dxa"/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45830,0</w:t>
            </w:r>
          </w:p>
        </w:tc>
        <w:tc>
          <w:tcPr>
            <w:tcW w:w="540" w:type="dxa"/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45830,0</w:t>
            </w:r>
          </w:p>
        </w:tc>
        <w:tc>
          <w:tcPr>
            <w:tcW w:w="573" w:type="dxa"/>
            <w:vMerge/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  <w:lang w:eastAsia="en-US"/>
              </w:rPr>
            </w:pPr>
          </w:p>
        </w:tc>
      </w:tr>
      <w:tr w:rsidR="00200067" w:rsidRPr="00200067" w:rsidTr="00CB1D28">
        <w:trPr>
          <w:trHeight w:val="262"/>
        </w:trPr>
        <w:tc>
          <w:tcPr>
            <w:tcW w:w="679" w:type="dxa"/>
            <w:vMerge/>
            <w:vAlign w:val="center"/>
          </w:tcPr>
          <w:p w:rsidR="00200067" w:rsidRPr="00200067" w:rsidRDefault="00200067" w:rsidP="00CB1D28">
            <w:pPr>
              <w:ind w:right="-115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vMerge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00067" w:rsidRPr="00200067" w:rsidRDefault="00200067" w:rsidP="00CB1D28">
            <w:pPr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00067" w:rsidRPr="00200067" w:rsidRDefault="00200067" w:rsidP="00CB1D28">
            <w:pPr>
              <w:spacing w:line="276" w:lineRule="auto"/>
              <w:ind w:left="10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Бюджет района:</w:t>
            </w:r>
          </w:p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в том числе на ремонт помещения</w:t>
            </w:r>
          </w:p>
        </w:tc>
        <w:tc>
          <w:tcPr>
            <w:tcW w:w="1276" w:type="dxa"/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199290,4</w:t>
            </w:r>
          </w:p>
          <w:p w:rsidR="00200067" w:rsidRPr="00200067" w:rsidRDefault="00200067" w:rsidP="00CB1D28">
            <w:pPr>
              <w:autoSpaceDE w:val="0"/>
              <w:snapToGrid w:val="0"/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34080,8</w:t>
            </w:r>
          </w:p>
          <w:p w:rsidR="00200067" w:rsidRPr="00200067" w:rsidRDefault="00200067" w:rsidP="00CB1D28">
            <w:pPr>
              <w:autoSpaceDE w:val="0"/>
              <w:snapToGrid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37919,6</w:t>
            </w: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42430,0</w:t>
            </w:r>
          </w:p>
        </w:tc>
        <w:tc>
          <w:tcPr>
            <w:tcW w:w="540" w:type="dxa"/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42430,0</w:t>
            </w:r>
          </w:p>
        </w:tc>
        <w:tc>
          <w:tcPr>
            <w:tcW w:w="540" w:type="dxa"/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42430,0</w:t>
            </w:r>
          </w:p>
        </w:tc>
        <w:tc>
          <w:tcPr>
            <w:tcW w:w="573" w:type="dxa"/>
            <w:vMerge/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  <w:lang w:eastAsia="en-US"/>
              </w:rPr>
            </w:pPr>
          </w:p>
        </w:tc>
      </w:tr>
      <w:tr w:rsidR="00200067" w:rsidRPr="00200067" w:rsidTr="00CB1D28">
        <w:trPr>
          <w:trHeight w:val="412"/>
        </w:trPr>
        <w:tc>
          <w:tcPr>
            <w:tcW w:w="679" w:type="dxa"/>
            <w:vMerge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ind w:right="-115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spacing w:line="276" w:lineRule="auto"/>
              <w:ind w:left="10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17120,0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3400,0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3520,0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3400,0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3400,0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3400,0</w:t>
            </w:r>
          </w:p>
        </w:tc>
        <w:tc>
          <w:tcPr>
            <w:tcW w:w="573" w:type="dxa"/>
            <w:vMerge/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  <w:lang w:eastAsia="en-US"/>
              </w:rPr>
            </w:pPr>
          </w:p>
        </w:tc>
      </w:tr>
      <w:tr w:rsidR="00200067" w:rsidRPr="00200067" w:rsidTr="00CB1D28">
        <w:trPr>
          <w:trHeight w:val="412"/>
        </w:trPr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ind w:right="-115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spacing w:line="276" w:lineRule="auto"/>
              <w:ind w:left="10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Обл.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00067">
              <w:rPr>
                <w:b/>
                <w:sz w:val="24"/>
                <w:szCs w:val="24"/>
              </w:rPr>
              <w:t>2868,357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1416,1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1452,257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vMerge/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  <w:lang w:eastAsia="en-US"/>
              </w:rPr>
            </w:pPr>
          </w:p>
        </w:tc>
      </w:tr>
      <w:tr w:rsidR="00200067" w:rsidRPr="00200067" w:rsidTr="00CB1D28">
        <w:trPr>
          <w:trHeight w:val="413"/>
        </w:trPr>
        <w:tc>
          <w:tcPr>
            <w:tcW w:w="679" w:type="dxa"/>
            <w:vMerge w:val="restart"/>
            <w:vAlign w:val="center"/>
          </w:tcPr>
          <w:p w:rsidR="00200067" w:rsidRPr="00200067" w:rsidRDefault="00200067" w:rsidP="00CB1D28">
            <w:pPr>
              <w:ind w:right="-115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264" w:type="dxa"/>
            <w:vMerge w:val="restart"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МБОУДО «Кондровская школа искусств»</w:t>
            </w:r>
          </w:p>
        </w:tc>
        <w:tc>
          <w:tcPr>
            <w:tcW w:w="851" w:type="dxa"/>
            <w:vMerge w:val="restart"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</w:rPr>
              <w:t>2017 -2021</w:t>
            </w:r>
          </w:p>
        </w:tc>
        <w:tc>
          <w:tcPr>
            <w:tcW w:w="1276" w:type="dxa"/>
            <w:vMerge w:val="restart"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00067">
              <w:rPr>
                <w:bCs/>
                <w:sz w:val="24"/>
                <w:szCs w:val="24"/>
                <w:lang w:eastAsia="en-US"/>
              </w:rPr>
              <w:t>66617,1</w:t>
            </w:r>
          </w:p>
        </w:tc>
        <w:tc>
          <w:tcPr>
            <w:tcW w:w="851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11898,4</w:t>
            </w: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12845,3</w:t>
            </w: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13957,8</w:t>
            </w:r>
          </w:p>
        </w:tc>
        <w:tc>
          <w:tcPr>
            <w:tcW w:w="540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13957,8</w:t>
            </w:r>
          </w:p>
        </w:tc>
        <w:tc>
          <w:tcPr>
            <w:tcW w:w="540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13957,8</w:t>
            </w:r>
          </w:p>
        </w:tc>
        <w:tc>
          <w:tcPr>
            <w:tcW w:w="573" w:type="dxa"/>
            <w:vMerge/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  <w:lang w:eastAsia="en-US"/>
              </w:rPr>
            </w:pPr>
          </w:p>
        </w:tc>
      </w:tr>
      <w:tr w:rsidR="00200067" w:rsidRPr="00200067" w:rsidTr="00CB1D28">
        <w:trPr>
          <w:trHeight w:val="412"/>
        </w:trPr>
        <w:tc>
          <w:tcPr>
            <w:tcW w:w="679" w:type="dxa"/>
            <w:vMerge/>
            <w:vAlign w:val="center"/>
          </w:tcPr>
          <w:p w:rsidR="00200067" w:rsidRPr="00200067" w:rsidRDefault="00200067" w:rsidP="00CB1D28">
            <w:pPr>
              <w:ind w:right="-11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vMerge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00067">
              <w:rPr>
                <w:bCs/>
                <w:sz w:val="24"/>
                <w:szCs w:val="24"/>
                <w:lang w:eastAsia="en-US"/>
              </w:rPr>
              <w:t>5250,0</w:t>
            </w:r>
          </w:p>
        </w:tc>
        <w:tc>
          <w:tcPr>
            <w:tcW w:w="851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1050,0</w:t>
            </w: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1050,0</w:t>
            </w: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1050,0</w:t>
            </w:r>
          </w:p>
        </w:tc>
        <w:tc>
          <w:tcPr>
            <w:tcW w:w="540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1050,0</w:t>
            </w:r>
          </w:p>
        </w:tc>
        <w:tc>
          <w:tcPr>
            <w:tcW w:w="540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1050,0</w:t>
            </w:r>
          </w:p>
        </w:tc>
        <w:tc>
          <w:tcPr>
            <w:tcW w:w="573" w:type="dxa"/>
            <w:vMerge/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  <w:lang w:eastAsia="en-US"/>
              </w:rPr>
            </w:pPr>
          </w:p>
        </w:tc>
      </w:tr>
      <w:tr w:rsidR="00200067" w:rsidRPr="00200067" w:rsidTr="00CB1D28">
        <w:trPr>
          <w:trHeight w:val="412"/>
        </w:trPr>
        <w:tc>
          <w:tcPr>
            <w:tcW w:w="679" w:type="dxa"/>
            <w:vAlign w:val="center"/>
          </w:tcPr>
          <w:p w:rsidR="00200067" w:rsidRPr="00200067" w:rsidRDefault="00200067" w:rsidP="00CB1D28">
            <w:pPr>
              <w:ind w:right="-11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Обл. бюджет</w:t>
            </w:r>
          </w:p>
        </w:tc>
        <w:tc>
          <w:tcPr>
            <w:tcW w:w="1276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00067">
              <w:rPr>
                <w:bCs/>
                <w:sz w:val="24"/>
                <w:szCs w:val="24"/>
                <w:lang w:eastAsia="en-US"/>
              </w:rPr>
              <w:t>1072,47039</w:t>
            </w:r>
          </w:p>
        </w:tc>
        <w:tc>
          <w:tcPr>
            <w:tcW w:w="851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543,5</w:t>
            </w: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528,97039</w:t>
            </w: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3" w:type="dxa"/>
            <w:vMerge/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  <w:lang w:eastAsia="en-US"/>
              </w:rPr>
            </w:pPr>
          </w:p>
        </w:tc>
      </w:tr>
      <w:tr w:rsidR="00200067" w:rsidRPr="00200067" w:rsidTr="00CB1D28">
        <w:trPr>
          <w:trHeight w:val="413"/>
        </w:trPr>
        <w:tc>
          <w:tcPr>
            <w:tcW w:w="679" w:type="dxa"/>
            <w:vMerge w:val="restart"/>
            <w:vAlign w:val="center"/>
          </w:tcPr>
          <w:p w:rsidR="00200067" w:rsidRPr="00200067" w:rsidRDefault="00200067" w:rsidP="00CB1D28">
            <w:pPr>
              <w:ind w:right="-115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264" w:type="dxa"/>
            <w:vMerge w:val="restart"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МБУДО «Товарковская школа искусств»</w:t>
            </w:r>
          </w:p>
        </w:tc>
        <w:tc>
          <w:tcPr>
            <w:tcW w:w="851" w:type="dxa"/>
            <w:vMerge w:val="restart"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</w:rPr>
              <w:t>2017 -2021</w:t>
            </w:r>
          </w:p>
        </w:tc>
        <w:tc>
          <w:tcPr>
            <w:tcW w:w="1276" w:type="dxa"/>
            <w:vMerge w:val="restart"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00067">
              <w:rPr>
                <w:bCs/>
                <w:sz w:val="24"/>
                <w:szCs w:val="24"/>
                <w:lang w:eastAsia="en-US"/>
              </w:rPr>
              <w:t>72929,8</w:t>
            </w:r>
          </w:p>
        </w:tc>
        <w:tc>
          <w:tcPr>
            <w:tcW w:w="851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11837,6</w:t>
            </w: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13819,4</w:t>
            </w: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15757,6</w:t>
            </w:r>
          </w:p>
        </w:tc>
        <w:tc>
          <w:tcPr>
            <w:tcW w:w="540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15757,6</w:t>
            </w:r>
          </w:p>
        </w:tc>
        <w:tc>
          <w:tcPr>
            <w:tcW w:w="540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15757,6</w:t>
            </w:r>
          </w:p>
        </w:tc>
        <w:tc>
          <w:tcPr>
            <w:tcW w:w="573" w:type="dxa"/>
            <w:vMerge/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  <w:lang w:eastAsia="en-US"/>
              </w:rPr>
            </w:pPr>
          </w:p>
        </w:tc>
      </w:tr>
      <w:tr w:rsidR="00200067" w:rsidRPr="00200067" w:rsidTr="00CB1D28">
        <w:trPr>
          <w:trHeight w:val="412"/>
        </w:trPr>
        <w:tc>
          <w:tcPr>
            <w:tcW w:w="679" w:type="dxa"/>
            <w:vMerge/>
            <w:vAlign w:val="center"/>
          </w:tcPr>
          <w:p w:rsidR="00200067" w:rsidRPr="00200067" w:rsidRDefault="00200067" w:rsidP="00CB1D28">
            <w:pPr>
              <w:ind w:right="-11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vMerge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00067">
              <w:rPr>
                <w:bCs/>
                <w:sz w:val="24"/>
                <w:szCs w:val="24"/>
                <w:lang w:eastAsia="en-US"/>
              </w:rPr>
              <w:t>8120,0</w:t>
            </w:r>
          </w:p>
        </w:tc>
        <w:tc>
          <w:tcPr>
            <w:tcW w:w="851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1600,0</w:t>
            </w: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1720,0</w:t>
            </w: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1600,0</w:t>
            </w:r>
          </w:p>
        </w:tc>
        <w:tc>
          <w:tcPr>
            <w:tcW w:w="540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1600,0</w:t>
            </w:r>
          </w:p>
        </w:tc>
        <w:tc>
          <w:tcPr>
            <w:tcW w:w="540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1600,0</w:t>
            </w:r>
          </w:p>
        </w:tc>
        <w:tc>
          <w:tcPr>
            <w:tcW w:w="573" w:type="dxa"/>
            <w:vMerge/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  <w:lang w:eastAsia="en-US"/>
              </w:rPr>
            </w:pPr>
          </w:p>
        </w:tc>
      </w:tr>
      <w:tr w:rsidR="00200067" w:rsidRPr="00200067" w:rsidTr="00CB1D28">
        <w:trPr>
          <w:trHeight w:val="412"/>
        </w:trPr>
        <w:tc>
          <w:tcPr>
            <w:tcW w:w="679" w:type="dxa"/>
            <w:vAlign w:val="center"/>
          </w:tcPr>
          <w:p w:rsidR="00200067" w:rsidRPr="00200067" w:rsidRDefault="00200067" w:rsidP="00CB1D28">
            <w:pPr>
              <w:ind w:right="-11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Обл. бюджет</w:t>
            </w:r>
          </w:p>
        </w:tc>
        <w:tc>
          <w:tcPr>
            <w:tcW w:w="1276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00067">
              <w:rPr>
                <w:bCs/>
                <w:sz w:val="24"/>
                <w:szCs w:val="24"/>
                <w:lang w:eastAsia="en-US"/>
              </w:rPr>
              <w:t>1239,47461</w:t>
            </w:r>
          </w:p>
        </w:tc>
        <w:tc>
          <w:tcPr>
            <w:tcW w:w="851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529,3</w:t>
            </w: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710,17461</w:t>
            </w: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3" w:type="dxa"/>
            <w:vMerge/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  <w:lang w:eastAsia="en-US"/>
              </w:rPr>
            </w:pPr>
          </w:p>
        </w:tc>
      </w:tr>
      <w:tr w:rsidR="00200067" w:rsidRPr="00200067" w:rsidTr="00CB1D28">
        <w:trPr>
          <w:trHeight w:val="278"/>
        </w:trPr>
        <w:tc>
          <w:tcPr>
            <w:tcW w:w="679" w:type="dxa"/>
            <w:vMerge w:val="restart"/>
            <w:vAlign w:val="center"/>
          </w:tcPr>
          <w:p w:rsidR="00200067" w:rsidRPr="00200067" w:rsidRDefault="00200067" w:rsidP="00CB1D28">
            <w:pPr>
              <w:ind w:right="-115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264" w:type="dxa"/>
            <w:vMerge w:val="restart"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МБОУДО «ДШИ им. Н.Гончаровой»</w:t>
            </w:r>
          </w:p>
        </w:tc>
        <w:tc>
          <w:tcPr>
            <w:tcW w:w="851" w:type="dxa"/>
            <w:vMerge w:val="restart"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</w:rPr>
              <w:t>2017 -2021</w:t>
            </w:r>
          </w:p>
        </w:tc>
        <w:tc>
          <w:tcPr>
            <w:tcW w:w="1276" w:type="dxa"/>
            <w:vMerge w:val="restart"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Бюджет района:</w:t>
            </w:r>
          </w:p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в том числе на ремонт помещения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00067">
              <w:rPr>
                <w:bCs/>
                <w:sz w:val="24"/>
                <w:szCs w:val="24"/>
                <w:lang w:eastAsia="en-US"/>
              </w:rPr>
              <w:t>59743,5</w:t>
            </w:r>
          </w:p>
          <w:p w:rsidR="00200067" w:rsidRPr="00200067" w:rsidRDefault="00200067" w:rsidP="00CB1D28">
            <w:pPr>
              <w:ind w:firstLine="33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10344,8</w:t>
            </w:r>
          </w:p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11254,9</w:t>
            </w:r>
          </w:p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12714,6</w:t>
            </w:r>
          </w:p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12714,6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12714,6</w:t>
            </w:r>
          </w:p>
        </w:tc>
        <w:tc>
          <w:tcPr>
            <w:tcW w:w="573" w:type="dxa"/>
            <w:vMerge/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  <w:lang w:eastAsia="en-US"/>
              </w:rPr>
            </w:pPr>
          </w:p>
        </w:tc>
      </w:tr>
      <w:tr w:rsidR="00200067" w:rsidRPr="00200067" w:rsidTr="00CB1D28">
        <w:trPr>
          <w:trHeight w:val="277"/>
        </w:trPr>
        <w:tc>
          <w:tcPr>
            <w:tcW w:w="679" w:type="dxa"/>
            <w:vMerge/>
            <w:vAlign w:val="center"/>
          </w:tcPr>
          <w:p w:rsidR="00200067" w:rsidRPr="00200067" w:rsidRDefault="00200067" w:rsidP="00CB1D28">
            <w:pPr>
              <w:ind w:right="-11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vMerge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200067" w:rsidRPr="00200067" w:rsidRDefault="00200067" w:rsidP="00CB1D28">
            <w:pPr>
              <w:rPr>
                <w:bCs/>
                <w:sz w:val="24"/>
                <w:szCs w:val="24"/>
                <w:lang w:eastAsia="en-US"/>
              </w:rPr>
            </w:pPr>
            <w:r w:rsidRPr="00200067">
              <w:rPr>
                <w:bCs/>
                <w:sz w:val="24"/>
                <w:szCs w:val="24"/>
                <w:lang w:eastAsia="en-US"/>
              </w:rPr>
              <w:t>3750,0</w:t>
            </w:r>
          </w:p>
        </w:tc>
        <w:tc>
          <w:tcPr>
            <w:tcW w:w="851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850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709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540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540" w:type="dxa"/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573" w:type="dxa"/>
            <w:vMerge/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  <w:lang w:eastAsia="en-US"/>
              </w:rPr>
            </w:pPr>
          </w:p>
        </w:tc>
      </w:tr>
      <w:tr w:rsidR="00200067" w:rsidRPr="00200067" w:rsidTr="00CB1D28">
        <w:trPr>
          <w:trHeight w:val="277"/>
        </w:trPr>
        <w:tc>
          <w:tcPr>
            <w:tcW w:w="679" w:type="dxa"/>
            <w:tcBorders>
              <w:bottom w:val="nil"/>
            </w:tcBorders>
            <w:vAlign w:val="center"/>
          </w:tcPr>
          <w:p w:rsidR="00200067" w:rsidRPr="00200067" w:rsidRDefault="00200067" w:rsidP="00CB1D28">
            <w:pPr>
              <w:ind w:right="-11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bottom w:val="nil"/>
            </w:tcBorders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00067" w:rsidRPr="00200067" w:rsidRDefault="00200067" w:rsidP="00CB1D28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spacing w:line="276" w:lineRule="auto"/>
              <w:rPr>
                <w:sz w:val="24"/>
                <w:szCs w:val="24"/>
              </w:rPr>
            </w:pPr>
            <w:r w:rsidRPr="00200067">
              <w:rPr>
                <w:sz w:val="24"/>
                <w:szCs w:val="24"/>
              </w:rPr>
              <w:t>Обл.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rPr>
                <w:bCs/>
                <w:sz w:val="24"/>
                <w:szCs w:val="24"/>
                <w:lang w:eastAsia="en-US"/>
              </w:rPr>
            </w:pPr>
            <w:r w:rsidRPr="00200067">
              <w:rPr>
                <w:bCs/>
                <w:sz w:val="24"/>
                <w:szCs w:val="24"/>
                <w:lang w:eastAsia="en-US"/>
              </w:rPr>
              <w:t>556,412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343,3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00067">
              <w:rPr>
                <w:sz w:val="24"/>
                <w:szCs w:val="24"/>
                <w:lang w:eastAsia="en-US"/>
              </w:rPr>
              <w:t>213,112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00067" w:rsidRPr="00200067" w:rsidRDefault="00200067" w:rsidP="00CB1D28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3" w:type="dxa"/>
            <w:tcBorders>
              <w:bottom w:val="nil"/>
            </w:tcBorders>
            <w:vAlign w:val="center"/>
          </w:tcPr>
          <w:p w:rsidR="00200067" w:rsidRPr="00200067" w:rsidRDefault="00200067" w:rsidP="00CB1D2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200067" w:rsidRPr="00200067" w:rsidRDefault="00200067" w:rsidP="00200067">
      <w:pPr>
        <w:pStyle w:val="ConsPlusCell"/>
        <w:tabs>
          <w:tab w:val="left" w:pos="271"/>
        </w:tabs>
      </w:pPr>
    </w:p>
    <w:p w:rsidR="00200067" w:rsidRPr="00200067" w:rsidRDefault="00200067" w:rsidP="00200067">
      <w:pPr>
        <w:pStyle w:val="ConsPlusCell"/>
        <w:tabs>
          <w:tab w:val="left" w:pos="271"/>
        </w:tabs>
      </w:pPr>
      <w:r w:rsidRPr="00200067">
        <w:tab/>
      </w:r>
    </w:p>
    <w:p w:rsidR="00200067" w:rsidRPr="00200067" w:rsidRDefault="00200067" w:rsidP="00200067">
      <w:pPr>
        <w:pStyle w:val="ConsPlusCell"/>
        <w:tabs>
          <w:tab w:val="left" w:pos="271"/>
        </w:tabs>
        <w:jc w:val="center"/>
        <w:rPr>
          <w:b/>
        </w:rPr>
      </w:pPr>
      <w:r w:rsidRPr="00200067">
        <w:rPr>
          <w:b/>
        </w:rPr>
        <w:t>4.3.Механизм  реализации     подпрограммы</w:t>
      </w:r>
    </w:p>
    <w:p w:rsidR="00200067" w:rsidRPr="00200067" w:rsidRDefault="00200067" w:rsidP="00200067">
      <w:pPr>
        <w:pStyle w:val="a8"/>
        <w:tabs>
          <w:tab w:val="left" w:pos="284"/>
        </w:tabs>
        <w:autoSpaceDE w:val="0"/>
        <w:ind w:left="1080"/>
        <w:jc w:val="center"/>
      </w:pPr>
    </w:p>
    <w:p w:rsidR="00200067" w:rsidRPr="00200067" w:rsidRDefault="00200067" w:rsidP="00200067">
      <w:pPr>
        <w:pStyle w:val="a8"/>
        <w:autoSpaceDE w:val="0"/>
        <w:ind w:left="0"/>
        <w:jc w:val="both"/>
      </w:pPr>
      <w:r w:rsidRPr="00200067">
        <w:tab/>
        <w:t>Заказчиком Программы  является  администрация муниципального района «Дзержинский  район». Финансирование   мероприятий, предусматривающих    развитие учреждений культуры осуществляется в порядке  межбюджетных отношений в виде субсидий через отдел  культуры  администрации МР «Дзержинский район»</w:t>
      </w:r>
    </w:p>
    <w:p w:rsidR="00200067" w:rsidRDefault="00200067" w:rsidP="00200067">
      <w:pPr>
        <w:pStyle w:val="a8"/>
        <w:tabs>
          <w:tab w:val="left" w:pos="284"/>
        </w:tabs>
        <w:autoSpaceDE w:val="0"/>
        <w:ind w:left="0"/>
        <w:jc w:val="both"/>
      </w:pPr>
      <w:r w:rsidRPr="00200067">
        <w:lastRenderedPageBreak/>
        <w:tab/>
      </w:r>
      <w:r>
        <w:t xml:space="preserve">      </w:t>
      </w:r>
      <w:r w:rsidRPr="00200067">
        <w:t xml:space="preserve">Исполнители программных мероприятий определяются в соответствии  с Федеральным  Законом  от 21.07 </w:t>
      </w:r>
      <w:smartTag w:uri="urn:schemas-microsoft-com:office:smarttags" w:element="metricconverter">
        <w:smartTagPr>
          <w:attr w:name="ProductID" w:val="2005 г"/>
        </w:smartTagPr>
        <w:r w:rsidRPr="00200067">
          <w:t>2005 г</w:t>
        </w:r>
      </w:smartTag>
      <w:r w:rsidRPr="00200067">
        <w:t xml:space="preserve"> № 94 ФЗ «О размещении заказов на поставки товаров, выполнения работ, оказание    услуг для государственных и муниципальных нужд»</w:t>
      </w:r>
    </w:p>
    <w:p w:rsidR="00200067" w:rsidRPr="00200067" w:rsidRDefault="00200067" w:rsidP="00200067">
      <w:pPr>
        <w:pStyle w:val="a8"/>
        <w:tabs>
          <w:tab w:val="left" w:pos="284"/>
        </w:tabs>
        <w:autoSpaceDE w:val="0"/>
        <w:ind w:left="0"/>
        <w:jc w:val="both"/>
      </w:pPr>
    </w:p>
    <w:p w:rsidR="00200067" w:rsidRPr="00200067" w:rsidRDefault="00200067" w:rsidP="00200067">
      <w:pPr>
        <w:pStyle w:val="a8"/>
        <w:tabs>
          <w:tab w:val="left" w:pos="284"/>
        </w:tabs>
        <w:autoSpaceDE w:val="0"/>
        <w:ind w:left="0"/>
        <w:jc w:val="both"/>
      </w:pPr>
    </w:p>
    <w:p w:rsidR="00200067" w:rsidRPr="00200067" w:rsidRDefault="00200067" w:rsidP="00200067">
      <w:pPr>
        <w:ind w:left="360"/>
        <w:outlineLvl w:val="0"/>
        <w:rPr>
          <w:b/>
          <w:sz w:val="24"/>
          <w:szCs w:val="24"/>
        </w:rPr>
      </w:pPr>
      <w:r w:rsidRPr="00200067">
        <w:rPr>
          <w:b/>
          <w:sz w:val="24"/>
          <w:szCs w:val="24"/>
        </w:rPr>
        <w:t xml:space="preserve"> 4.4. ОЦЕНКА СОЦИАЛЬНО - ЭКОНОМИЧЕСКОЙ ЭФФЕКТИВНОСТИ</w:t>
      </w:r>
    </w:p>
    <w:p w:rsidR="00200067" w:rsidRPr="00200067" w:rsidRDefault="00200067" w:rsidP="00200067">
      <w:pPr>
        <w:ind w:left="360"/>
        <w:jc w:val="center"/>
        <w:rPr>
          <w:b/>
          <w:sz w:val="24"/>
          <w:szCs w:val="24"/>
        </w:rPr>
      </w:pPr>
      <w:r w:rsidRPr="00200067">
        <w:rPr>
          <w:b/>
          <w:sz w:val="24"/>
          <w:szCs w:val="24"/>
        </w:rPr>
        <w:t xml:space="preserve"> РЕАЛИЗАЦИИ ПРОГРАММЫ</w:t>
      </w:r>
    </w:p>
    <w:p w:rsidR="00200067" w:rsidRPr="00200067" w:rsidRDefault="00200067" w:rsidP="00200067">
      <w:pPr>
        <w:ind w:left="360"/>
        <w:jc w:val="center"/>
        <w:rPr>
          <w:b/>
          <w:sz w:val="24"/>
          <w:szCs w:val="24"/>
        </w:rPr>
      </w:pPr>
    </w:p>
    <w:p w:rsidR="00200067" w:rsidRPr="00200067" w:rsidRDefault="00200067" w:rsidP="00200067">
      <w:pPr>
        <w:ind w:firstLine="360"/>
        <w:jc w:val="both"/>
        <w:rPr>
          <w:sz w:val="24"/>
          <w:szCs w:val="24"/>
        </w:rPr>
      </w:pPr>
      <w:r w:rsidRPr="00200067">
        <w:rPr>
          <w:sz w:val="24"/>
          <w:szCs w:val="24"/>
        </w:rPr>
        <w:t>Социальный эффект реализации Программы носит отложенный по срокам характер и проявляется в развитии интеллектуального, эмоционального и духовного потенциала населения, участия социально активных, творческих граждан в социально – экономическом развитии территории.</w:t>
      </w:r>
    </w:p>
    <w:p w:rsidR="00200067" w:rsidRPr="00200067" w:rsidRDefault="00200067" w:rsidP="00200067">
      <w:pPr>
        <w:ind w:firstLine="360"/>
        <w:jc w:val="both"/>
        <w:rPr>
          <w:sz w:val="24"/>
          <w:szCs w:val="24"/>
        </w:rPr>
      </w:pPr>
      <w:r w:rsidRPr="00200067">
        <w:rPr>
          <w:sz w:val="24"/>
          <w:szCs w:val="24"/>
        </w:rPr>
        <w:t>Социально–экономический эффект от реализации мероприятий, предусмотренных Программой, выражается в повышении социальной роли культуры в следствие:</w:t>
      </w:r>
    </w:p>
    <w:p w:rsidR="00200067" w:rsidRPr="00200067" w:rsidRDefault="00200067" w:rsidP="00200067">
      <w:pPr>
        <w:ind w:firstLine="708"/>
        <w:jc w:val="both"/>
        <w:rPr>
          <w:sz w:val="24"/>
          <w:szCs w:val="24"/>
        </w:rPr>
      </w:pPr>
      <w:r w:rsidRPr="00200067">
        <w:rPr>
          <w:sz w:val="24"/>
          <w:szCs w:val="24"/>
        </w:rPr>
        <w:t>- обеспечения доступности и расширения предложений населению Дзержинского района   культурных услуг и информации в сфере культуры;</w:t>
      </w:r>
    </w:p>
    <w:p w:rsidR="00200067" w:rsidRPr="00200067" w:rsidRDefault="00200067" w:rsidP="00200067">
      <w:pPr>
        <w:ind w:firstLine="708"/>
        <w:jc w:val="both"/>
        <w:rPr>
          <w:sz w:val="24"/>
          <w:szCs w:val="24"/>
        </w:rPr>
      </w:pPr>
      <w:r w:rsidRPr="00200067">
        <w:rPr>
          <w:sz w:val="24"/>
          <w:szCs w:val="24"/>
        </w:rPr>
        <w:t>- создание благоприятных условий для творческой деятельности населения  округа;</w:t>
      </w:r>
    </w:p>
    <w:p w:rsidR="00200067" w:rsidRPr="00200067" w:rsidRDefault="00200067" w:rsidP="00200067">
      <w:pPr>
        <w:ind w:firstLine="708"/>
        <w:jc w:val="both"/>
        <w:rPr>
          <w:sz w:val="24"/>
          <w:szCs w:val="24"/>
        </w:rPr>
      </w:pPr>
      <w:r w:rsidRPr="00200067">
        <w:rPr>
          <w:sz w:val="24"/>
          <w:szCs w:val="24"/>
        </w:rPr>
        <w:t>- совершенствование системы музыкально – эстетического образования детей и взрослого населения;</w:t>
      </w:r>
    </w:p>
    <w:p w:rsidR="00200067" w:rsidRPr="00200067" w:rsidRDefault="00200067" w:rsidP="00200067">
      <w:pPr>
        <w:ind w:firstLine="708"/>
        <w:jc w:val="both"/>
        <w:rPr>
          <w:sz w:val="24"/>
          <w:szCs w:val="24"/>
        </w:rPr>
      </w:pPr>
      <w:r w:rsidRPr="00200067">
        <w:rPr>
          <w:sz w:val="24"/>
          <w:szCs w:val="24"/>
        </w:rPr>
        <w:t>- активизация экономических процессов развития культуры, роста бюджетных и внебюджетных источников финансирования, привлекаемых в отрасль;</w:t>
      </w:r>
    </w:p>
    <w:p w:rsidR="00200067" w:rsidRPr="00200067" w:rsidRDefault="00200067" w:rsidP="00200067">
      <w:pPr>
        <w:ind w:firstLine="708"/>
        <w:jc w:val="both"/>
        <w:rPr>
          <w:sz w:val="24"/>
          <w:szCs w:val="24"/>
        </w:rPr>
      </w:pPr>
      <w:r w:rsidRPr="00200067">
        <w:rPr>
          <w:sz w:val="24"/>
          <w:szCs w:val="24"/>
        </w:rPr>
        <w:t>-сосредоточения ресурсов на решение приоритетных  задач в области культуры;</w:t>
      </w:r>
    </w:p>
    <w:p w:rsidR="00200067" w:rsidRPr="00200067" w:rsidRDefault="00200067" w:rsidP="00200067">
      <w:pPr>
        <w:ind w:firstLine="708"/>
        <w:jc w:val="both"/>
        <w:rPr>
          <w:sz w:val="24"/>
          <w:szCs w:val="24"/>
        </w:rPr>
      </w:pPr>
      <w:r w:rsidRPr="00200067">
        <w:rPr>
          <w:sz w:val="24"/>
          <w:szCs w:val="24"/>
        </w:rPr>
        <w:t>- модернизация материально – технической  базы учреждений культуры;</w:t>
      </w:r>
    </w:p>
    <w:p w:rsidR="00200067" w:rsidRPr="00200067" w:rsidRDefault="00200067" w:rsidP="00200067">
      <w:pPr>
        <w:ind w:firstLine="708"/>
        <w:jc w:val="both"/>
        <w:rPr>
          <w:sz w:val="24"/>
          <w:szCs w:val="24"/>
        </w:rPr>
      </w:pPr>
      <w:r w:rsidRPr="00200067">
        <w:rPr>
          <w:sz w:val="24"/>
          <w:szCs w:val="24"/>
        </w:rPr>
        <w:t>- сохранения и качественного улучшения кадрового состава работников культуры и педагогов дополнительного образования.</w:t>
      </w:r>
    </w:p>
    <w:p w:rsidR="00200067" w:rsidRPr="00200067" w:rsidRDefault="00200067" w:rsidP="00200067">
      <w:pPr>
        <w:ind w:firstLine="708"/>
        <w:jc w:val="both"/>
        <w:rPr>
          <w:sz w:val="24"/>
          <w:szCs w:val="24"/>
        </w:rPr>
      </w:pPr>
      <w:r w:rsidRPr="00200067">
        <w:rPr>
          <w:sz w:val="24"/>
          <w:szCs w:val="24"/>
        </w:rPr>
        <w:tab/>
        <w:t>Выполнение  Программы в полном объеме позволит достичь следующих значений  показателей:</w:t>
      </w:r>
    </w:p>
    <w:p w:rsidR="00200067" w:rsidRPr="00200067" w:rsidRDefault="00200067" w:rsidP="00200067">
      <w:pPr>
        <w:ind w:firstLine="708"/>
        <w:jc w:val="both"/>
        <w:rPr>
          <w:sz w:val="24"/>
          <w:szCs w:val="24"/>
        </w:rPr>
      </w:pPr>
      <w:r w:rsidRPr="00200067">
        <w:rPr>
          <w:sz w:val="24"/>
          <w:szCs w:val="24"/>
        </w:rPr>
        <w:t>1) увеличение посещаемости населения округа мероприятий, проводимых культурно – досуговыми учреждениями, на 2%;</w:t>
      </w:r>
    </w:p>
    <w:p w:rsidR="00200067" w:rsidRPr="00200067" w:rsidRDefault="00200067" w:rsidP="00200067">
      <w:pPr>
        <w:jc w:val="both"/>
        <w:rPr>
          <w:sz w:val="24"/>
          <w:szCs w:val="24"/>
        </w:rPr>
      </w:pPr>
      <w:r w:rsidRPr="00200067">
        <w:rPr>
          <w:sz w:val="24"/>
          <w:szCs w:val="24"/>
        </w:rPr>
        <w:tab/>
        <w:t>2)  рост доли  культурно – досуговых мероприятий для детей, в том числе направленных на формирование патриотизма, приобщения к традициям народной культуры, на 1%;</w:t>
      </w:r>
    </w:p>
    <w:p w:rsidR="00200067" w:rsidRPr="00200067" w:rsidRDefault="00200067" w:rsidP="00200067">
      <w:pPr>
        <w:jc w:val="both"/>
        <w:rPr>
          <w:sz w:val="24"/>
          <w:szCs w:val="24"/>
        </w:rPr>
      </w:pPr>
      <w:r w:rsidRPr="00200067">
        <w:rPr>
          <w:sz w:val="24"/>
          <w:szCs w:val="24"/>
        </w:rPr>
        <w:tab/>
        <w:t>3) рост доли детей, посещающих культурно – досуговые учреждения  и творческие кружки на постоянной основе, на 2%;</w:t>
      </w:r>
    </w:p>
    <w:p w:rsidR="00200067" w:rsidRPr="00200067" w:rsidRDefault="00200067" w:rsidP="00200067">
      <w:pPr>
        <w:ind w:firstLine="708"/>
        <w:jc w:val="both"/>
        <w:rPr>
          <w:sz w:val="24"/>
          <w:szCs w:val="24"/>
        </w:rPr>
      </w:pPr>
      <w:r w:rsidRPr="00200067">
        <w:rPr>
          <w:sz w:val="24"/>
          <w:szCs w:val="24"/>
        </w:rPr>
        <w:t xml:space="preserve">4) снижение доли муниципальных учреждений культуры, </w:t>
      </w:r>
      <w:r>
        <w:rPr>
          <w:sz w:val="24"/>
          <w:szCs w:val="24"/>
        </w:rPr>
        <w:t>требующих  капитального ремонта</w:t>
      </w:r>
      <w:r w:rsidRPr="00200067">
        <w:rPr>
          <w:sz w:val="24"/>
          <w:szCs w:val="24"/>
        </w:rPr>
        <w:t>, не менее чем на 30%;</w:t>
      </w:r>
    </w:p>
    <w:p w:rsidR="00200067" w:rsidRPr="00200067" w:rsidRDefault="00200067" w:rsidP="00200067">
      <w:pPr>
        <w:ind w:firstLine="708"/>
        <w:jc w:val="both"/>
        <w:rPr>
          <w:sz w:val="24"/>
          <w:szCs w:val="24"/>
        </w:rPr>
      </w:pPr>
      <w:r w:rsidRPr="00200067">
        <w:rPr>
          <w:sz w:val="24"/>
          <w:szCs w:val="24"/>
        </w:rPr>
        <w:t>5)  достижение  значения уровня пополнения библиотечного фонда  муниципальных библиотек  на 70% от  рекомендованного  нормативного значения;</w:t>
      </w:r>
    </w:p>
    <w:p w:rsidR="00200067" w:rsidRPr="00200067" w:rsidRDefault="00200067" w:rsidP="00200067">
      <w:pPr>
        <w:jc w:val="both"/>
        <w:rPr>
          <w:sz w:val="24"/>
          <w:szCs w:val="24"/>
        </w:rPr>
        <w:sectPr w:rsidR="00200067" w:rsidRPr="00200067" w:rsidSect="001B4EAC">
          <w:pgSz w:w="11906" w:h="16838"/>
          <w:pgMar w:top="658" w:right="680" w:bottom="425" w:left="1247" w:header="357" w:footer="357" w:gutter="0"/>
          <w:cols w:space="720"/>
        </w:sectPr>
      </w:pPr>
      <w:r w:rsidRPr="00200067">
        <w:rPr>
          <w:sz w:val="24"/>
          <w:szCs w:val="24"/>
        </w:rPr>
        <w:t xml:space="preserve">6) повышение уровня  удовлетворенности  населения качеством и  доступностью  оказываемых  населению муниципальных услуг в сфере культуры на20%.  </w:t>
      </w:r>
    </w:p>
    <w:p w:rsidR="00200067" w:rsidRPr="00200067" w:rsidRDefault="00200067" w:rsidP="00200067">
      <w:pPr>
        <w:rPr>
          <w:b/>
          <w:sz w:val="24"/>
          <w:szCs w:val="24"/>
        </w:rPr>
      </w:pPr>
    </w:p>
    <w:p w:rsidR="00200067" w:rsidRPr="00200067" w:rsidRDefault="00200067" w:rsidP="00200067">
      <w:pPr>
        <w:rPr>
          <w:sz w:val="24"/>
          <w:szCs w:val="24"/>
        </w:rPr>
      </w:pPr>
    </w:p>
    <w:p w:rsidR="00200067" w:rsidRPr="00200067" w:rsidRDefault="00200067" w:rsidP="00200067">
      <w:pPr>
        <w:rPr>
          <w:sz w:val="24"/>
          <w:szCs w:val="24"/>
        </w:rPr>
      </w:pPr>
    </w:p>
    <w:sectPr w:rsidR="00200067" w:rsidRPr="00200067" w:rsidSect="00DD41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6CE" w:rsidRDefault="004B06CE" w:rsidP="00281E19">
      <w:r>
        <w:separator/>
      </w:r>
    </w:p>
  </w:endnote>
  <w:endnote w:type="continuationSeparator" w:id="1">
    <w:p w:rsidR="004B06CE" w:rsidRDefault="004B06CE" w:rsidP="00281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6CE" w:rsidRDefault="004B06CE" w:rsidP="00281E19">
      <w:r>
        <w:separator/>
      </w:r>
    </w:p>
  </w:footnote>
  <w:footnote w:type="continuationSeparator" w:id="1">
    <w:p w:rsidR="004B06CE" w:rsidRDefault="004B06CE" w:rsidP="00281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2014"/>
      <w:numFmt w:val="decimal"/>
      <w:lvlText w:val="%1"/>
      <w:lvlJc w:val="left"/>
      <w:pPr>
        <w:tabs>
          <w:tab w:val="num" w:pos="0"/>
        </w:tabs>
        <w:ind w:left="540" w:hanging="54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2014"/>
      <w:numFmt w:val="decimal"/>
      <w:lvlText w:val="%1"/>
      <w:lvlJc w:val="left"/>
      <w:pPr>
        <w:tabs>
          <w:tab w:val="num" w:pos="0"/>
        </w:tabs>
        <w:ind w:left="900" w:hanging="54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8CE65D5"/>
    <w:multiLevelType w:val="hybridMultilevel"/>
    <w:tmpl w:val="DEA4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FF15D69"/>
    <w:multiLevelType w:val="hybridMultilevel"/>
    <w:tmpl w:val="A0FC9240"/>
    <w:lvl w:ilvl="0" w:tplc="9A94C5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0861387"/>
    <w:multiLevelType w:val="hybridMultilevel"/>
    <w:tmpl w:val="A2449D96"/>
    <w:lvl w:ilvl="0" w:tplc="5C14E5C0">
      <w:start w:val="2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C517E3"/>
    <w:multiLevelType w:val="hybridMultilevel"/>
    <w:tmpl w:val="2242B99E"/>
    <w:lvl w:ilvl="0" w:tplc="9A94C5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248"/>
    <w:rsid w:val="00012BBA"/>
    <w:rsid w:val="00013777"/>
    <w:rsid w:val="00044DEF"/>
    <w:rsid w:val="000A0A63"/>
    <w:rsid w:val="000B7B82"/>
    <w:rsid w:val="000D5E71"/>
    <w:rsid w:val="000D7981"/>
    <w:rsid w:val="00160612"/>
    <w:rsid w:val="001815B8"/>
    <w:rsid w:val="001A63B5"/>
    <w:rsid w:val="00200067"/>
    <w:rsid w:val="002240B9"/>
    <w:rsid w:val="00234E44"/>
    <w:rsid w:val="002513A4"/>
    <w:rsid w:val="00270922"/>
    <w:rsid w:val="002715C6"/>
    <w:rsid w:val="00281E19"/>
    <w:rsid w:val="002869FE"/>
    <w:rsid w:val="00290F50"/>
    <w:rsid w:val="002A2AD4"/>
    <w:rsid w:val="002D1723"/>
    <w:rsid w:val="00307991"/>
    <w:rsid w:val="00311D09"/>
    <w:rsid w:val="00315A17"/>
    <w:rsid w:val="003647FA"/>
    <w:rsid w:val="00367A7E"/>
    <w:rsid w:val="00380DF5"/>
    <w:rsid w:val="003B083F"/>
    <w:rsid w:val="003C03BF"/>
    <w:rsid w:val="004154CA"/>
    <w:rsid w:val="004268A9"/>
    <w:rsid w:val="0042752E"/>
    <w:rsid w:val="0043796B"/>
    <w:rsid w:val="00443C7D"/>
    <w:rsid w:val="004646BE"/>
    <w:rsid w:val="004B06CE"/>
    <w:rsid w:val="004F16CD"/>
    <w:rsid w:val="005119B1"/>
    <w:rsid w:val="00546E88"/>
    <w:rsid w:val="005727C9"/>
    <w:rsid w:val="00576FBF"/>
    <w:rsid w:val="005E0AF6"/>
    <w:rsid w:val="005F0D24"/>
    <w:rsid w:val="006105A8"/>
    <w:rsid w:val="006200B7"/>
    <w:rsid w:val="0062339F"/>
    <w:rsid w:val="00654D67"/>
    <w:rsid w:val="00655B9F"/>
    <w:rsid w:val="006974E9"/>
    <w:rsid w:val="006A3387"/>
    <w:rsid w:val="006C0457"/>
    <w:rsid w:val="006D70DB"/>
    <w:rsid w:val="006E4C4B"/>
    <w:rsid w:val="0074414C"/>
    <w:rsid w:val="0074467F"/>
    <w:rsid w:val="00744DF7"/>
    <w:rsid w:val="007B3A5C"/>
    <w:rsid w:val="007F5D26"/>
    <w:rsid w:val="00801912"/>
    <w:rsid w:val="00807A32"/>
    <w:rsid w:val="008175EA"/>
    <w:rsid w:val="008219CF"/>
    <w:rsid w:val="0086221B"/>
    <w:rsid w:val="00866AAC"/>
    <w:rsid w:val="00866BC9"/>
    <w:rsid w:val="008762F8"/>
    <w:rsid w:val="008D1804"/>
    <w:rsid w:val="008E17FF"/>
    <w:rsid w:val="00961904"/>
    <w:rsid w:val="00976DBA"/>
    <w:rsid w:val="00992BFC"/>
    <w:rsid w:val="009944D1"/>
    <w:rsid w:val="009C68B8"/>
    <w:rsid w:val="009D2248"/>
    <w:rsid w:val="009D51D2"/>
    <w:rsid w:val="009E759B"/>
    <w:rsid w:val="009F01C9"/>
    <w:rsid w:val="00A13EFA"/>
    <w:rsid w:val="00A21F3E"/>
    <w:rsid w:val="00A360E1"/>
    <w:rsid w:val="00A37BB1"/>
    <w:rsid w:val="00A51BC4"/>
    <w:rsid w:val="00A706CE"/>
    <w:rsid w:val="00AA1816"/>
    <w:rsid w:val="00AA31F8"/>
    <w:rsid w:val="00AA5305"/>
    <w:rsid w:val="00AA6C73"/>
    <w:rsid w:val="00AC0794"/>
    <w:rsid w:val="00AD1792"/>
    <w:rsid w:val="00AE5B54"/>
    <w:rsid w:val="00B01F0A"/>
    <w:rsid w:val="00B10DC8"/>
    <w:rsid w:val="00B24B3F"/>
    <w:rsid w:val="00C057E7"/>
    <w:rsid w:val="00C50915"/>
    <w:rsid w:val="00C579FB"/>
    <w:rsid w:val="00C63DD3"/>
    <w:rsid w:val="00C67EEE"/>
    <w:rsid w:val="00C84C00"/>
    <w:rsid w:val="00CA421F"/>
    <w:rsid w:val="00CD2A20"/>
    <w:rsid w:val="00D2281A"/>
    <w:rsid w:val="00D235DB"/>
    <w:rsid w:val="00D6733E"/>
    <w:rsid w:val="00DA3DFF"/>
    <w:rsid w:val="00DD4114"/>
    <w:rsid w:val="00DE5E35"/>
    <w:rsid w:val="00DF2818"/>
    <w:rsid w:val="00E4177F"/>
    <w:rsid w:val="00E91F9C"/>
    <w:rsid w:val="00EE7FE5"/>
    <w:rsid w:val="00F15986"/>
    <w:rsid w:val="00F21510"/>
    <w:rsid w:val="00F3337C"/>
    <w:rsid w:val="00F7382F"/>
    <w:rsid w:val="00FA5C56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8A9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81E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E19"/>
    <w:rPr>
      <w:sz w:val="26"/>
      <w:szCs w:val="26"/>
    </w:rPr>
  </w:style>
  <w:style w:type="paragraph" w:styleId="a6">
    <w:name w:val="footer"/>
    <w:basedOn w:val="a"/>
    <w:link w:val="a7"/>
    <w:rsid w:val="00281E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1E19"/>
    <w:rPr>
      <w:sz w:val="26"/>
      <w:szCs w:val="26"/>
    </w:rPr>
  </w:style>
  <w:style w:type="paragraph" w:customStyle="1" w:styleId="ConsNormal">
    <w:name w:val="ConsNormal"/>
    <w:uiPriority w:val="99"/>
    <w:rsid w:val="00200067"/>
    <w:pPr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ConsPlusNormal">
    <w:name w:val="ConsPlusNormal"/>
    <w:uiPriority w:val="99"/>
    <w:rsid w:val="0020006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00067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200067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able">
    <w:name w:val="Table!Таблица"/>
    <w:uiPriority w:val="99"/>
    <w:rsid w:val="00200067"/>
    <w:pPr>
      <w:suppressAutoHyphens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consplusnormal0">
    <w:name w:val="consplusnormal"/>
    <w:uiPriority w:val="99"/>
    <w:rsid w:val="0020006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8">
    <w:name w:val="List Paragraph"/>
    <w:basedOn w:val="a"/>
    <w:uiPriority w:val="34"/>
    <w:qFormat/>
    <w:rsid w:val="00200067"/>
    <w:pPr>
      <w:ind w:left="720"/>
    </w:pPr>
    <w:rPr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rsid w:val="00200067"/>
    <w:pPr>
      <w:spacing w:after="120"/>
      <w:ind w:left="283"/>
    </w:pPr>
    <w:rPr>
      <w:szCs w:val="20"/>
      <w:lang w:val="en-GB"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200067"/>
    <w:rPr>
      <w:sz w:val="26"/>
      <w:lang w:val="en-GB" w:eastAsia="ar-SA"/>
    </w:rPr>
  </w:style>
  <w:style w:type="paragraph" w:styleId="ab">
    <w:name w:val="Balloon Text"/>
    <w:basedOn w:val="a"/>
    <w:link w:val="ac"/>
    <w:uiPriority w:val="99"/>
    <w:rsid w:val="002000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200067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unhideWhenUsed/>
    <w:rsid w:val="00200067"/>
    <w:pPr>
      <w:spacing w:after="120"/>
    </w:pPr>
    <w:rPr>
      <w:szCs w:val="20"/>
      <w:lang w:val="en-GB" w:eastAsia="ar-SA"/>
    </w:rPr>
  </w:style>
  <w:style w:type="character" w:customStyle="1" w:styleId="ae">
    <w:name w:val="Основной текст Знак"/>
    <w:basedOn w:val="a0"/>
    <w:link w:val="ad"/>
    <w:uiPriority w:val="99"/>
    <w:rsid w:val="00200067"/>
    <w:rPr>
      <w:sz w:val="26"/>
      <w:lang w:val="en-GB" w:eastAsia="ar-SA"/>
    </w:rPr>
  </w:style>
  <w:style w:type="character" w:customStyle="1" w:styleId="1">
    <w:name w:val="Основной текст1"/>
    <w:basedOn w:val="a0"/>
    <w:rsid w:val="00200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5310</Words>
  <Characters>30271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35510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4</cp:revision>
  <cp:lastPrinted>2019-02-13T13:11:00Z</cp:lastPrinted>
  <dcterms:created xsi:type="dcterms:W3CDTF">2019-11-07T12:18:00Z</dcterms:created>
  <dcterms:modified xsi:type="dcterms:W3CDTF">2019-11-08T05:59:00Z</dcterms:modified>
</cp:coreProperties>
</file>