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684" w:tblpY="775"/>
        <w:tblW w:w="9528" w:type="dxa"/>
        <w:tblLook w:val="01E0"/>
      </w:tblPr>
      <w:tblGrid>
        <w:gridCol w:w="5176"/>
        <w:gridCol w:w="4352"/>
      </w:tblGrid>
      <w:tr w:rsidR="00DD4114" w:rsidTr="00500310">
        <w:trPr>
          <w:trHeight w:hRule="exact" w:val="901"/>
        </w:trPr>
        <w:tc>
          <w:tcPr>
            <w:tcW w:w="9528" w:type="dxa"/>
            <w:gridSpan w:val="2"/>
            <w:vAlign w:val="bottom"/>
          </w:tcPr>
          <w:p w:rsidR="00DD4114" w:rsidRDefault="006D6FC6" w:rsidP="00044DEF">
            <w:pPr>
              <w:tabs>
                <w:tab w:val="left" w:pos="6159"/>
              </w:tabs>
            </w:pPr>
            <w:r>
              <w:t xml:space="preserve">                                                                  </w:t>
            </w:r>
            <w:r w:rsidR="007611A9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45pt">
                  <v:imagedata r:id="rId7" o:title="Дзержинский р-н - герб (вариант 1)"/>
                </v:shape>
              </w:pict>
            </w:r>
          </w:p>
        </w:tc>
      </w:tr>
      <w:tr w:rsidR="00DD4114" w:rsidTr="00500310">
        <w:trPr>
          <w:trHeight w:hRule="exact" w:val="1749"/>
        </w:trPr>
        <w:tc>
          <w:tcPr>
            <w:tcW w:w="9528" w:type="dxa"/>
            <w:gridSpan w:val="2"/>
          </w:tcPr>
          <w:p w:rsidR="00DD4114" w:rsidRPr="00744DF7" w:rsidRDefault="00DD4114" w:rsidP="006D6FC6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44DF7">
              <w:rPr>
                <w:b/>
                <w:sz w:val="22"/>
                <w:szCs w:val="22"/>
              </w:rPr>
              <w:t>КАЛУЖСКАЯ ОБЛАСТЬ</w:t>
            </w:r>
          </w:p>
          <w:p w:rsidR="00DD4114" w:rsidRPr="00744DF7" w:rsidRDefault="009F01C9" w:rsidP="006D6FC6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DD4114" w:rsidRPr="00744DF7" w:rsidRDefault="00DD4114" w:rsidP="006D6FC6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744DF7">
              <w:rPr>
                <w:b/>
                <w:sz w:val="22"/>
                <w:szCs w:val="22"/>
              </w:rPr>
              <w:t>(и</w:t>
            </w:r>
            <w:r w:rsidR="009F01C9">
              <w:rPr>
                <w:b/>
                <w:sz w:val="22"/>
                <w:szCs w:val="22"/>
              </w:rPr>
              <w:t>сполнительно - распорядительный орган</w:t>
            </w:r>
            <w:r w:rsidRPr="00744DF7">
              <w:rPr>
                <w:b/>
                <w:sz w:val="22"/>
                <w:szCs w:val="22"/>
              </w:rPr>
              <w:t>)</w:t>
            </w:r>
          </w:p>
          <w:p w:rsidR="00DD4114" w:rsidRDefault="00DD4114" w:rsidP="00500310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744DF7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500310" w:rsidRPr="00500310" w:rsidRDefault="00500310" w:rsidP="00500310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</w:p>
          <w:p w:rsidR="00DD4114" w:rsidRPr="00744DF7" w:rsidRDefault="00307991" w:rsidP="006D6FC6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744DF7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DD4114" w:rsidRPr="00744DF7" w:rsidTr="00500310">
        <w:trPr>
          <w:trHeight w:hRule="exact" w:val="540"/>
        </w:trPr>
        <w:tc>
          <w:tcPr>
            <w:tcW w:w="9528" w:type="dxa"/>
            <w:gridSpan w:val="2"/>
            <w:vAlign w:val="bottom"/>
          </w:tcPr>
          <w:p w:rsidR="00DD4114" w:rsidRPr="00744DF7" w:rsidRDefault="006D6FC6" w:rsidP="00744DF7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 w:rsidRPr="006D6FC6">
              <w:rPr>
                <w:sz w:val="24"/>
                <w:szCs w:val="24"/>
                <w:u w:val="single"/>
              </w:rPr>
              <w:t>"29" декабря 2018</w:t>
            </w:r>
            <w:r w:rsidR="00DD4114" w:rsidRPr="006D6FC6">
              <w:rPr>
                <w:sz w:val="24"/>
                <w:szCs w:val="24"/>
                <w:u w:val="single"/>
              </w:rPr>
              <w:t xml:space="preserve"> г.</w:t>
            </w:r>
            <w:r w:rsidR="00DD4114" w:rsidRPr="00744DF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                     </w:t>
            </w:r>
            <w:r w:rsidR="00DD4114" w:rsidRPr="00744DF7">
              <w:rPr>
                <w:sz w:val="24"/>
                <w:szCs w:val="24"/>
              </w:rPr>
              <w:t xml:space="preserve">г. Кондрово  </w:t>
            </w:r>
            <w:r w:rsidR="00DD4114" w:rsidRPr="00744DF7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                            </w:t>
            </w:r>
            <w:r w:rsidR="00DD4114" w:rsidRPr="006D6FC6">
              <w:rPr>
                <w:sz w:val="24"/>
                <w:szCs w:val="24"/>
                <w:u w:val="single"/>
              </w:rPr>
              <w:t>№</w:t>
            </w:r>
            <w:r w:rsidRPr="006D6FC6">
              <w:rPr>
                <w:sz w:val="24"/>
                <w:szCs w:val="24"/>
                <w:u w:val="single"/>
              </w:rPr>
              <w:t xml:space="preserve"> 1872</w:t>
            </w:r>
          </w:p>
        </w:tc>
      </w:tr>
      <w:tr w:rsidR="00DD4114" w:rsidTr="00500310">
        <w:trPr>
          <w:trHeight w:hRule="exact" w:val="929"/>
        </w:trPr>
        <w:tc>
          <w:tcPr>
            <w:tcW w:w="9528" w:type="dxa"/>
            <w:gridSpan w:val="2"/>
          </w:tcPr>
          <w:p w:rsidR="00DD4114" w:rsidRPr="00744DF7" w:rsidRDefault="00DD4114" w:rsidP="00744DF7">
            <w:pPr>
              <w:tabs>
                <w:tab w:val="left" w:pos="6159"/>
              </w:tabs>
              <w:jc w:val="center"/>
              <w:rPr>
                <w:sz w:val="24"/>
                <w:szCs w:val="24"/>
              </w:rPr>
            </w:pPr>
          </w:p>
        </w:tc>
      </w:tr>
      <w:tr w:rsidR="00DD4114" w:rsidRPr="00044DEF" w:rsidTr="00500310">
        <w:trPr>
          <w:trHeight w:val="955"/>
        </w:trPr>
        <w:tc>
          <w:tcPr>
            <w:tcW w:w="5176" w:type="dxa"/>
          </w:tcPr>
          <w:p w:rsidR="000D7981" w:rsidRDefault="00281E19" w:rsidP="006D6FC6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 внесении изменений в муниципальную</w:t>
            </w:r>
          </w:p>
          <w:p w:rsidR="00281E19" w:rsidRDefault="00281E19" w:rsidP="006D6FC6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программу </w:t>
            </w:r>
            <w:r w:rsidR="006D6FC6">
              <w:rPr>
                <w:b/>
                <w:sz w:val="24"/>
                <w:szCs w:val="24"/>
              </w:rPr>
              <w:t xml:space="preserve">«Развитие культуры </w:t>
            </w:r>
            <w:r>
              <w:rPr>
                <w:b/>
                <w:sz w:val="24"/>
                <w:szCs w:val="24"/>
              </w:rPr>
              <w:t>Дзержинского  района</w:t>
            </w:r>
            <w:r w:rsidR="002A2AD4">
              <w:rPr>
                <w:b/>
                <w:sz w:val="24"/>
                <w:szCs w:val="24"/>
              </w:rPr>
              <w:t xml:space="preserve"> на 2017-2021</w:t>
            </w:r>
            <w:r w:rsidR="006D6FC6">
              <w:rPr>
                <w:b/>
                <w:sz w:val="24"/>
                <w:szCs w:val="24"/>
              </w:rPr>
              <w:t xml:space="preserve"> </w:t>
            </w:r>
            <w:r w:rsidR="002A2AD4">
              <w:rPr>
                <w:b/>
                <w:sz w:val="24"/>
                <w:szCs w:val="24"/>
              </w:rPr>
              <w:t>годы»,</w:t>
            </w:r>
          </w:p>
          <w:p w:rsidR="002A2AD4" w:rsidRDefault="006D6FC6" w:rsidP="006D6FC6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утвержденную </w:t>
            </w:r>
            <w:r w:rsidR="002A2AD4">
              <w:rPr>
                <w:b/>
                <w:sz w:val="24"/>
                <w:szCs w:val="24"/>
              </w:rPr>
              <w:t xml:space="preserve">  постановлением администрации  от  30. 12. 2016 г.  № 1184</w:t>
            </w:r>
          </w:p>
          <w:p w:rsidR="00AD1792" w:rsidRPr="00044DEF" w:rsidRDefault="00546E88" w:rsidP="006D6FC6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 в ред. постановлений</w:t>
            </w:r>
            <w:r w:rsidR="00AD1792">
              <w:rPr>
                <w:b/>
                <w:sz w:val="24"/>
                <w:szCs w:val="24"/>
              </w:rPr>
              <w:t xml:space="preserve"> администрации от 29.12.2017г. № 2102; от 16.11.2018г.</w:t>
            </w:r>
            <w:r w:rsidR="006D6FC6">
              <w:rPr>
                <w:b/>
                <w:sz w:val="24"/>
                <w:szCs w:val="24"/>
              </w:rPr>
              <w:t xml:space="preserve"> </w:t>
            </w:r>
            <w:r w:rsidR="00AD1792">
              <w:rPr>
                <w:b/>
                <w:sz w:val="24"/>
                <w:szCs w:val="24"/>
              </w:rPr>
              <w:t>№ 1573)</w:t>
            </w:r>
          </w:p>
        </w:tc>
        <w:tc>
          <w:tcPr>
            <w:tcW w:w="4352" w:type="dxa"/>
          </w:tcPr>
          <w:p w:rsidR="00DD4114" w:rsidRPr="00044DEF" w:rsidRDefault="00DD4114" w:rsidP="00744DF7">
            <w:pPr>
              <w:tabs>
                <w:tab w:val="left" w:pos="6159"/>
              </w:tabs>
              <w:jc w:val="center"/>
              <w:rPr>
                <w:sz w:val="24"/>
                <w:szCs w:val="24"/>
              </w:rPr>
            </w:pPr>
          </w:p>
        </w:tc>
      </w:tr>
      <w:tr w:rsidR="00DD4114" w:rsidRPr="00044DEF" w:rsidTr="00500310">
        <w:trPr>
          <w:trHeight w:val="483"/>
        </w:trPr>
        <w:tc>
          <w:tcPr>
            <w:tcW w:w="9528" w:type="dxa"/>
            <w:gridSpan w:val="2"/>
            <w:vAlign w:val="bottom"/>
          </w:tcPr>
          <w:p w:rsidR="00DD4114" w:rsidRPr="00044DEF" w:rsidRDefault="00DD4114" w:rsidP="00744DF7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</w:p>
        </w:tc>
      </w:tr>
      <w:tr w:rsidR="00DD4114" w:rsidRPr="00044DEF" w:rsidTr="00500310">
        <w:trPr>
          <w:trHeight w:val="497"/>
        </w:trPr>
        <w:tc>
          <w:tcPr>
            <w:tcW w:w="9528" w:type="dxa"/>
            <w:gridSpan w:val="2"/>
          </w:tcPr>
          <w:p w:rsidR="00801912" w:rsidRPr="00044DEF" w:rsidRDefault="002A2AD4" w:rsidP="00FA5C56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постановлением администрации Дзержинского района от 14.08.2013 г. № 1931 «Об утверждении Порядка принятия решений о разработке муниципальных программ муниципального района «Дзержинский район», их формирования и реализации и Порядка проведения оценки эффективности реализации </w:t>
            </w:r>
            <w:r w:rsidR="000D5E71">
              <w:rPr>
                <w:sz w:val="24"/>
                <w:szCs w:val="24"/>
              </w:rPr>
              <w:t xml:space="preserve"> муниципальных программ муниципального района «Дзержинский район»</w:t>
            </w:r>
          </w:p>
        </w:tc>
      </w:tr>
      <w:tr w:rsidR="00DD4114" w:rsidRPr="00044DEF" w:rsidTr="00500310">
        <w:trPr>
          <w:trHeight w:hRule="exact" w:val="775"/>
        </w:trPr>
        <w:tc>
          <w:tcPr>
            <w:tcW w:w="9528" w:type="dxa"/>
            <w:gridSpan w:val="2"/>
            <w:vAlign w:val="center"/>
          </w:tcPr>
          <w:p w:rsidR="00307991" w:rsidRPr="00044DEF" w:rsidRDefault="00307991" w:rsidP="00F3337C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044DEF">
              <w:rPr>
                <w:b/>
                <w:sz w:val="24"/>
                <w:szCs w:val="24"/>
              </w:rPr>
              <w:t>ПОСТАНОВЛЯЮ:</w:t>
            </w:r>
          </w:p>
        </w:tc>
      </w:tr>
      <w:tr w:rsidR="00DD4114" w:rsidRPr="00044DEF" w:rsidTr="00500310">
        <w:trPr>
          <w:trHeight w:val="393"/>
        </w:trPr>
        <w:tc>
          <w:tcPr>
            <w:tcW w:w="9528" w:type="dxa"/>
            <w:gridSpan w:val="2"/>
            <w:vAlign w:val="bottom"/>
          </w:tcPr>
          <w:p w:rsidR="00DD4114" w:rsidRPr="00044DEF" w:rsidRDefault="000D5E71" w:rsidP="00744DF7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6D6F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Внести изменения в муниципальную программу «Развитие культуры Дзержинского района на 2017-2021 годы»</w:t>
            </w:r>
            <w:r w:rsidR="00546E88">
              <w:rPr>
                <w:sz w:val="24"/>
                <w:szCs w:val="24"/>
              </w:rPr>
              <w:t>, утвержденную постановлением админист</w:t>
            </w:r>
            <w:r w:rsidR="006D6FC6">
              <w:rPr>
                <w:sz w:val="24"/>
                <w:szCs w:val="24"/>
              </w:rPr>
              <w:t>рации от 30.12.2016 г. № 1184 (</w:t>
            </w:r>
            <w:r w:rsidR="00546E88">
              <w:rPr>
                <w:sz w:val="24"/>
                <w:szCs w:val="24"/>
              </w:rPr>
              <w:t xml:space="preserve">в ред. постановлений администрации от 29.12.2017 г.  № 2102; от 16.11.2018 г. № 1573), </w:t>
            </w:r>
            <w:r w:rsidR="00443C7D">
              <w:rPr>
                <w:sz w:val="24"/>
                <w:szCs w:val="24"/>
              </w:rPr>
              <w:t>изложив её</w:t>
            </w:r>
            <w:r>
              <w:rPr>
                <w:sz w:val="24"/>
                <w:szCs w:val="24"/>
              </w:rPr>
              <w:t xml:space="preserve"> в новой редакции (прилагается).</w:t>
            </w:r>
          </w:p>
          <w:p w:rsidR="00044DEF" w:rsidRDefault="00367A7E" w:rsidP="00367A7E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D6F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Постановлен</w:t>
            </w:r>
            <w:r w:rsidR="00546E88">
              <w:rPr>
                <w:sz w:val="24"/>
                <w:szCs w:val="24"/>
              </w:rPr>
              <w:t xml:space="preserve">ие вступает в силу с момента его </w:t>
            </w:r>
            <w:r>
              <w:rPr>
                <w:sz w:val="24"/>
                <w:szCs w:val="24"/>
              </w:rPr>
              <w:t xml:space="preserve"> официального опубликования.</w:t>
            </w:r>
          </w:p>
          <w:p w:rsidR="00AA6C73" w:rsidRDefault="00367A7E" w:rsidP="00367A7E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Контроль за</w:t>
            </w:r>
            <w:r w:rsidR="00794F04">
              <w:rPr>
                <w:sz w:val="24"/>
                <w:szCs w:val="24"/>
              </w:rPr>
              <w:t xml:space="preserve"> </w:t>
            </w:r>
            <w:r w:rsidR="00AA6C73">
              <w:rPr>
                <w:sz w:val="24"/>
                <w:szCs w:val="24"/>
              </w:rPr>
              <w:t xml:space="preserve">исполнением настоящего постановления возложить на заместителя главы администрации Дзержинского района </w:t>
            </w:r>
            <w:r w:rsidR="00A37BB1">
              <w:rPr>
                <w:sz w:val="24"/>
                <w:szCs w:val="24"/>
              </w:rPr>
              <w:t xml:space="preserve">А. В. </w:t>
            </w:r>
            <w:r w:rsidR="00AA6C73">
              <w:rPr>
                <w:sz w:val="24"/>
                <w:szCs w:val="24"/>
              </w:rPr>
              <w:t>Мареева</w:t>
            </w:r>
            <w:r w:rsidR="00A37BB1">
              <w:rPr>
                <w:sz w:val="24"/>
                <w:szCs w:val="24"/>
              </w:rPr>
              <w:t>.</w:t>
            </w:r>
          </w:p>
          <w:p w:rsidR="00AA6C73" w:rsidRDefault="00AA6C73" w:rsidP="00367A7E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</w:p>
          <w:p w:rsidR="00367A7E" w:rsidRDefault="00367A7E" w:rsidP="00367A7E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</w:p>
          <w:p w:rsidR="006D6FC6" w:rsidRDefault="006D6FC6" w:rsidP="00367A7E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</w:p>
          <w:p w:rsidR="00044DEF" w:rsidRDefault="00044DEF" w:rsidP="00F3337C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  <w:p w:rsidR="00546E88" w:rsidRDefault="00546E88" w:rsidP="00F3337C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Временно и</w:t>
            </w:r>
            <w:r w:rsidR="00AD1792">
              <w:rPr>
                <w:b/>
                <w:sz w:val="24"/>
                <w:szCs w:val="24"/>
              </w:rPr>
              <w:t xml:space="preserve">сполняющий обязанности </w:t>
            </w:r>
          </w:p>
          <w:p w:rsidR="00546E88" w:rsidRDefault="00443C7D" w:rsidP="00F3337C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bookmarkStart w:id="0" w:name="_GoBack"/>
            <w:bookmarkEnd w:id="0"/>
            <w:r w:rsidR="00AD1792">
              <w:rPr>
                <w:b/>
                <w:sz w:val="24"/>
                <w:szCs w:val="24"/>
              </w:rPr>
              <w:t>лавы</w:t>
            </w:r>
            <w:r w:rsidR="00546E88">
              <w:rPr>
                <w:b/>
                <w:sz w:val="24"/>
                <w:szCs w:val="24"/>
              </w:rPr>
              <w:t xml:space="preserve"> а</w:t>
            </w:r>
            <w:r w:rsidR="00044DEF" w:rsidRPr="00044DEF">
              <w:rPr>
                <w:b/>
                <w:sz w:val="24"/>
                <w:szCs w:val="24"/>
              </w:rPr>
              <w:t>дминистрации</w:t>
            </w:r>
          </w:p>
          <w:p w:rsidR="00044DEF" w:rsidRPr="00044DEF" w:rsidRDefault="00AD1792" w:rsidP="00F3337C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Дзержинского </w:t>
            </w:r>
            <w:r w:rsidR="00044DEF" w:rsidRPr="00044DEF">
              <w:rPr>
                <w:b/>
                <w:sz w:val="24"/>
                <w:szCs w:val="24"/>
              </w:rPr>
              <w:t xml:space="preserve">района                </w:t>
            </w:r>
            <w:r>
              <w:rPr>
                <w:b/>
                <w:sz w:val="24"/>
                <w:szCs w:val="24"/>
              </w:rPr>
              <w:t xml:space="preserve">    </w:t>
            </w:r>
            <w:r w:rsidR="006D6FC6">
              <w:rPr>
                <w:b/>
                <w:sz w:val="24"/>
                <w:szCs w:val="24"/>
              </w:rPr>
              <w:t xml:space="preserve">                                                                      В.</w:t>
            </w:r>
            <w:r>
              <w:rPr>
                <w:b/>
                <w:sz w:val="24"/>
                <w:szCs w:val="24"/>
              </w:rPr>
              <w:t>В. Грачёв</w:t>
            </w:r>
          </w:p>
          <w:p w:rsidR="00044DEF" w:rsidRPr="00044DEF" w:rsidRDefault="006D6FC6" w:rsidP="00F3337C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</w:p>
        </w:tc>
      </w:tr>
      <w:tr w:rsidR="00DD4114" w:rsidRPr="00044DEF" w:rsidTr="00500310">
        <w:trPr>
          <w:trHeight w:hRule="exact" w:val="1356"/>
        </w:trPr>
        <w:tc>
          <w:tcPr>
            <w:tcW w:w="9528" w:type="dxa"/>
            <w:gridSpan w:val="2"/>
            <w:vAlign w:val="bottom"/>
          </w:tcPr>
          <w:p w:rsidR="00DD4114" w:rsidRPr="00044DEF" w:rsidRDefault="00DD4114" w:rsidP="00744DF7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</w:tbl>
    <w:p w:rsidR="00CA421F" w:rsidRDefault="00CA421F" w:rsidP="00DD4114">
      <w:pPr>
        <w:rPr>
          <w:sz w:val="24"/>
          <w:szCs w:val="24"/>
        </w:rPr>
      </w:pPr>
    </w:p>
    <w:p w:rsidR="00500310" w:rsidRDefault="00500310" w:rsidP="00DD4114">
      <w:pPr>
        <w:rPr>
          <w:sz w:val="24"/>
          <w:szCs w:val="24"/>
        </w:rPr>
      </w:pPr>
    </w:p>
    <w:p w:rsidR="00500310" w:rsidRDefault="00500310" w:rsidP="00DD4114">
      <w:pPr>
        <w:rPr>
          <w:sz w:val="24"/>
          <w:szCs w:val="24"/>
        </w:rPr>
      </w:pPr>
    </w:p>
    <w:p w:rsidR="00500310" w:rsidRDefault="00500310" w:rsidP="00DD4114">
      <w:pPr>
        <w:rPr>
          <w:sz w:val="24"/>
          <w:szCs w:val="24"/>
        </w:rPr>
      </w:pPr>
    </w:p>
    <w:p w:rsidR="00500310" w:rsidRDefault="00500310" w:rsidP="00DD4114">
      <w:pPr>
        <w:rPr>
          <w:sz w:val="24"/>
          <w:szCs w:val="24"/>
        </w:rPr>
      </w:pPr>
    </w:p>
    <w:p w:rsidR="00500310" w:rsidRDefault="00500310" w:rsidP="00DD4114">
      <w:pPr>
        <w:rPr>
          <w:sz w:val="24"/>
          <w:szCs w:val="24"/>
        </w:rPr>
      </w:pPr>
    </w:p>
    <w:p w:rsidR="00500310" w:rsidRDefault="00500310" w:rsidP="00DD4114">
      <w:pPr>
        <w:rPr>
          <w:sz w:val="24"/>
          <w:szCs w:val="24"/>
        </w:rPr>
      </w:pPr>
    </w:p>
    <w:p w:rsidR="00500310" w:rsidRDefault="00500310" w:rsidP="00DD4114">
      <w:pPr>
        <w:rPr>
          <w:sz w:val="24"/>
          <w:szCs w:val="24"/>
        </w:rPr>
      </w:pPr>
    </w:p>
    <w:p w:rsidR="00500310" w:rsidRDefault="00500310" w:rsidP="00DD4114">
      <w:pPr>
        <w:rPr>
          <w:sz w:val="24"/>
          <w:szCs w:val="24"/>
        </w:rPr>
      </w:pPr>
    </w:p>
    <w:p w:rsidR="00500310" w:rsidRDefault="00500310" w:rsidP="00DD4114">
      <w:pPr>
        <w:rPr>
          <w:sz w:val="24"/>
          <w:szCs w:val="24"/>
        </w:rPr>
      </w:pPr>
    </w:p>
    <w:p w:rsidR="00500310" w:rsidRDefault="00500310" w:rsidP="00DD4114">
      <w:pPr>
        <w:rPr>
          <w:sz w:val="24"/>
          <w:szCs w:val="24"/>
        </w:rPr>
      </w:pPr>
    </w:p>
    <w:p w:rsidR="00500310" w:rsidRDefault="00500310" w:rsidP="00DD4114">
      <w:pPr>
        <w:rPr>
          <w:sz w:val="24"/>
          <w:szCs w:val="24"/>
        </w:rPr>
      </w:pPr>
    </w:p>
    <w:p w:rsidR="00500310" w:rsidRDefault="00500310" w:rsidP="00DD4114">
      <w:pPr>
        <w:rPr>
          <w:sz w:val="24"/>
          <w:szCs w:val="24"/>
        </w:rPr>
      </w:pPr>
    </w:p>
    <w:p w:rsidR="00500310" w:rsidRDefault="00500310" w:rsidP="00DD4114">
      <w:pPr>
        <w:rPr>
          <w:sz w:val="24"/>
          <w:szCs w:val="24"/>
        </w:rPr>
      </w:pPr>
    </w:p>
    <w:p w:rsidR="00500310" w:rsidRDefault="00500310" w:rsidP="00DD4114">
      <w:pPr>
        <w:rPr>
          <w:sz w:val="24"/>
          <w:szCs w:val="24"/>
        </w:rPr>
      </w:pPr>
    </w:p>
    <w:p w:rsidR="00500310" w:rsidRDefault="00500310" w:rsidP="00DD4114">
      <w:pPr>
        <w:rPr>
          <w:sz w:val="24"/>
          <w:szCs w:val="24"/>
        </w:rPr>
      </w:pPr>
    </w:p>
    <w:p w:rsidR="00500310" w:rsidRDefault="00500310" w:rsidP="00DD4114">
      <w:pPr>
        <w:rPr>
          <w:sz w:val="24"/>
          <w:szCs w:val="24"/>
        </w:rPr>
      </w:pPr>
    </w:p>
    <w:p w:rsidR="00500310" w:rsidRDefault="00500310" w:rsidP="00DD4114">
      <w:pPr>
        <w:rPr>
          <w:sz w:val="24"/>
          <w:szCs w:val="24"/>
        </w:rPr>
      </w:pPr>
    </w:p>
    <w:p w:rsidR="00500310" w:rsidRDefault="00500310" w:rsidP="00DD4114">
      <w:pPr>
        <w:rPr>
          <w:sz w:val="24"/>
          <w:szCs w:val="24"/>
        </w:rPr>
      </w:pPr>
    </w:p>
    <w:p w:rsidR="00500310" w:rsidRDefault="00500310" w:rsidP="00DD4114">
      <w:pPr>
        <w:rPr>
          <w:sz w:val="24"/>
          <w:szCs w:val="24"/>
        </w:rPr>
      </w:pPr>
    </w:p>
    <w:p w:rsidR="00500310" w:rsidRDefault="00500310" w:rsidP="00DD4114">
      <w:pPr>
        <w:rPr>
          <w:sz w:val="24"/>
          <w:szCs w:val="24"/>
        </w:rPr>
      </w:pPr>
    </w:p>
    <w:p w:rsidR="00500310" w:rsidRDefault="00500310" w:rsidP="00DD4114">
      <w:pPr>
        <w:rPr>
          <w:sz w:val="24"/>
          <w:szCs w:val="24"/>
        </w:rPr>
      </w:pPr>
    </w:p>
    <w:p w:rsidR="00500310" w:rsidRDefault="00500310" w:rsidP="00DD4114">
      <w:pPr>
        <w:rPr>
          <w:sz w:val="24"/>
          <w:szCs w:val="24"/>
        </w:rPr>
      </w:pPr>
    </w:p>
    <w:p w:rsidR="00500310" w:rsidRDefault="00500310" w:rsidP="00DD4114">
      <w:pPr>
        <w:rPr>
          <w:sz w:val="24"/>
          <w:szCs w:val="24"/>
        </w:rPr>
      </w:pPr>
    </w:p>
    <w:p w:rsidR="00500310" w:rsidRDefault="00500310" w:rsidP="00DD4114">
      <w:pPr>
        <w:rPr>
          <w:sz w:val="24"/>
          <w:szCs w:val="24"/>
        </w:rPr>
      </w:pPr>
    </w:p>
    <w:p w:rsidR="00500310" w:rsidRDefault="00500310" w:rsidP="00DD4114">
      <w:pPr>
        <w:rPr>
          <w:sz w:val="24"/>
          <w:szCs w:val="24"/>
        </w:rPr>
      </w:pPr>
    </w:p>
    <w:p w:rsidR="00500310" w:rsidRDefault="00500310" w:rsidP="00DD4114">
      <w:pPr>
        <w:rPr>
          <w:sz w:val="24"/>
          <w:szCs w:val="24"/>
        </w:rPr>
      </w:pPr>
    </w:p>
    <w:p w:rsidR="00500310" w:rsidRDefault="00500310" w:rsidP="00DD4114">
      <w:pPr>
        <w:rPr>
          <w:sz w:val="24"/>
          <w:szCs w:val="24"/>
        </w:rPr>
      </w:pPr>
    </w:p>
    <w:p w:rsidR="00500310" w:rsidRDefault="00500310" w:rsidP="00DD4114">
      <w:pPr>
        <w:rPr>
          <w:sz w:val="24"/>
          <w:szCs w:val="24"/>
        </w:rPr>
      </w:pPr>
    </w:p>
    <w:p w:rsidR="00500310" w:rsidRDefault="00500310" w:rsidP="00DD4114">
      <w:pPr>
        <w:rPr>
          <w:sz w:val="24"/>
          <w:szCs w:val="24"/>
        </w:rPr>
      </w:pPr>
    </w:p>
    <w:p w:rsidR="00500310" w:rsidRDefault="00500310" w:rsidP="00DD4114">
      <w:pPr>
        <w:rPr>
          <w:sz w:val="24"/>
          <w:szCs w:val="24"/>
        </w:rPr>
      </w:pPr>
    </w:p>
    <w:p w:rsidR="00500310" w:rsidRDefault="00500310" w:rsidP="00DD4114">
      <w:pPr>
        <w:rPr>
          <w:sz w:val="24"/>
          <w:szCs w:val="24"/>
        </w:rPr>
      </w:pPr>
    </w:p>
    <w:p w:rsidR="00500310" w:rsidRDefault="00500310" w:rsidP="00DD4114">
      <w:pPr>
        <w:rPr>
          <w:sz w:val="24"/>
          <w:szCs w:val="24"/>
        </w:rPr>
      </w:pPr>
    </w:p>
    <w:p w:rsidR="00500310" w:rsidRDefault="00500310" w:rsidP="00DD4114">
      <w:pPr>
        <w:rPr>
          <w:sz w:val="24"/>
          <w:szCs w:val="24"/>
        </w:rPr>
      </w:pPr>
    </w:p>
    <w:p w:rsidR="00500310" w:rsidRDefault="00500310" w:rsidP="00DD4114">
      <w:pPr>
        <w:rPr>
          <w:sz w:val="24"/>
          <w:szCs w:val="24"/>
        </w:rPr>
      </w:pPr>
    </w:p>
    <w:p w:rsidR="00500310" w:rsidRDefault="00500310" w:rsidP="00DD4114">
      <w:pPr>
        <w:rPr>
          <w:sz w:val="24"/>
          <w:szCs w:val="24"/>
        </w:rPr>
      </w:pPr>
    </w:p>
    <w:p w:rsidR="00500310" w:rsidRDefault="00500310" w:rsidP="00DD4114">
      <w:pPr>
        <w:rPr>
          <w:sz w:val="24"/>
          <w:szCs w:val="24"/>
        </w:rPr>
      </w:pPr>
    </w:p>
    <w:p w:rsidR="00500310" w:rsidRDefault="00500310" w:rsidP="00DD4114">
      <w:pPr>
        <w:rPr>
          <w:sz w:val="24"/>
          <w:szCs w:val="24"/>
        </w:rPr>
      </w:pPr>
    </w:p>
    <w:p w:rsidR="00500310" w:rsidRDefault="00500310" w:rsidP="00DD4114">
      <w:pPr>
        <w:rPr>
          <w:sz w:val="24"/>
          <w:szCs w:val="24"/>
        </w:rPr>
      </w:pPr>
    </w:p>
    <w:p w:rsidR="00500310" w:rsidRDefault="00500310" w:rsidP="00DD4114">
      <w:pPr>
        <w:rPr>
          <w:sz w:val="24"/>
          <w:szCs w:val="24"/>
        </w:rPr>
      </w:pPr>
    </w:p>
    <w:p w:rsidR="00500310" w:rsidRDefault="00500310" w:rsidP="00DD4114">
      <w:pPr>
        <w:rPr>
          <w:sz w:val="24"/>
          <w:szCs w:val="24"/>
        </w:rPr>
      </w:pPr>
    </w:p>
    <w:p w:rsidR="00500310" w:rsidRDefault="00500310" w:rsidP="00DD4114">
      <w:pPr>
        <w:rPr>
          <w:sz w:val="24"/>
          <w:szCs w:val="24"/>
        </w:rPr>
      </w:pPr>
    </w:p>
    <w:p w:rsidR="00500310" w:rsidRDefault="00500310" w:rsidP="00DD4114">
      <w:pPr>
        <w:rPr>
          <w:sz w:val="24"/>
          <w:szCs w:val="24"/>
        </w:rPr>
      </w:pPr>
    </w:p>
    <w:p w:rsidR="00500310" w:rsidRDefault="00500310" w:rsidP="00DD4114">
      <w:pPr>
        <w:rPr>
          <w:sz w:val="24"/>
          <w:szCs w:val="24"/>
        </w:rPr>
      </w:pPr>
    </w:p>
    <w:p w:rsidR="00500310" w:rsidRDefault="00500310" w:rsidP="00DD4114">
      <w:pPr>
        <w:rPr>
          <w:sz w:val="24"/>
          <w:szCs w:val="24"/>
        </w:rPr>
      </w:pPr>
    </w:p>
    <w:p w:rsidR="00500310" w:rsidRDefault="00500310" w:rsidP="00DD4114">
      <w:pPr>
        <w:rPr>
          <w:sz w:val="24"/>
          <w:szCs w:val="24"/>
        </w:rPr>
      </w:pPr>
    </w:p>
    <w:p w:rsidR="00500310" w:rsidRDefault="00500310" w:rsidP="00DD4114">
      <w:pPr>
        <w:rPr>
          <w:sz w:val="24"/>
          <w:szCs w:val="24"/>
        </w:rPr>
      </w:pPr>
    </w:p>
    <w:p w:rsidR="00500310" w:rsidRDefault="00500310" w:rsidP="00DD4114">
      <w:pPr>
        <w:rPr>
          <w:sz w:val="24"/>
          <w:szCs w:val="24"/>
        </w:rPr>
      </w:pPr>
    </w:p>
    <w:p w:rsidR="00500310" w:rsidRDefault="00500310" w:rsidP="00DD4114">
      <w:pPr>
        <w:rPr>
          <w:sz w:val="24"/>
          <w:szCs w:val="24"/>
        </w:rPr>
      </w:pPr>
    </w:p>
    <w:p w:rsidR="00500310" w:rsidRDefault="00500310" w:rsidP="00DD4114">
      <w:pPr>
        <w:rPr>
          <w:sz w:val="24"/>
          <w:szCs w:val="24"/>
        </w:rPr>
      </w:pPr>
    </w:p>
    <w:p w:rsidR="00500310" w:rsidRDefault="00500310" w:rsidP="00DD4114">
      <w:pPr>
        <w:rPr>
          <w:sz w:val="24"/>
          <w:szCs w:val="24"/>
        </w:rPr>
      </w:pPr>
    </w:p>
    <w:p w:rsidR="00500310" w:rsidRDefault="00500310" w:rsidP="00DD4114">
      <w:pPr>
        <w:rPr>
          <w:sz w:val="24"/>
          <w:szCs w:val="24"/>
        </w:rPr>
      </w:pPr>
    </w:p>
    <w:p w:rsidR="00633540" w:rsidRPr="00287F99" w:rsidRDefault="00633540" w:rsidP="00633540">
      <w:pPr>
        <w:pStyle w:val="ConsPlusNormal"/>
        <w:pageBreakBefore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Утверждена</w:t>
      </w:r>
    </w:p>
    <w:p w:rsidR="00633540" w:rsidRDefault="00633540" w:rsidP="00633540">
      <w:pPr>
        <w:pStyle w:val="ConsPlusNormal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Постановлением </w:t>
      </w:r>
      <w:r w:rsidRPr="00287F99">
        <w:rPr>
          <w:rFonts w:ascii="Times New Roman" w:hAnsi="Times New Roman" w:cs="Times New Roman"/>
        </w:rPr>
        <w:t xml:space="preserve">администрации </w:t>
      </w:r>
    </w:p>
    <w:p w:rsidR="00633540" w:rsidRPr="00287F99" w:rsidRDefault="00633540" w:rsidP="00633540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287F99">
        <w:rPr>
          <w:rFonts w:ascii="Times New Roman" w:hAnsi="Times New Roman" w:cs="Times New Roman"/>
        </w:rPr>
        <w:t>Дзержинск</w:t>
      </w:r>
      <w:r>
        <w:rPr>
          <w:rFonts w:ascii="Times New Roman" w:hAnsi="Times New Roman" w:cs="Times New Roman"/>
        </w:rPr>
        <w:t>ого</w:t>
      </w:r>
      <w:r w:rsidRPr="00287F99">
        <w:rPr>
          <w:rFonts w:ascii="Times New Roman" w:hAnsi="Times New Roman" w:cs="Times New Roman"/>
        </w:rPr>
        <w:t xml:space="preserve">  район</w:t>
      </w:r>
      <w:r>
        <w:rPr>
          <w:rFonts w:ascii="Times New Roman" w:hAnsi="Times New Roman" w:cs="Times New Roman"/>
        </w:rPr>
        <w:t>а</w:t>
      </w:r>
    </w:p>
    <w:p w:rsidR="00633540" w:rsidRPr="00FE2E17" w:rsidRDefault="00633540" w:rsidP="00633540">
      <w:pPr>
        <w:pStyle w:val="ConsPlusNormal"/>
        <w:ind w:firstLine="0"/>
        <w:jc w:val="right"/>
        <w:rPr>
          <w:rFonts w:ascii="Times New Roman" w:hAnsi="Times New Roman" w:cs="Times New Roman"/>
          <w:u w:val="single"/>
        </w:rPr>
      </w:pPr>
      <w:r w:rsidRPr="00FE2E17">
        <w:rPr>
          <w:rFonts w:ascii="Times New Roman" w:hAnsi="Times New Roman" w:cs="Times New Roman"/>
          <w:u w:val="single"/>
        </w:rPr>
        <w:t>от 29.12.2018г. №</w:t>
      </w:r>
      <w:r>
        <w:rPr>
          <w:rFonts w:ascii="Times New Roman" w:hAnsi="Times New Roman" w:cs="Times New Roman"/>
          <w:u w:val="single"/>
        </w:rPr>
        <w:t xml:space="preserve"> </w:t>
      </w:r>
      <w:r w:rsidRPr="00FE2E17">
        <w:rPr>
          <w:rFonts w:ascii="Times New Roman" w:hAnsi="Times New Roman" w:cs="Times New Roman"/>
          <w:u w:val="single"/>
        </w:rPr>
        <w:t>1872</w:t>
      </w:r>
    </w:p>
    <w:p w:rsidR="00633540" w:rsidRDefault="00633540" w:rsidP="00633540">
      <w:pPr>
        <w:pStyle w:val="ConsPlusNormal"/>
        <w:ind w:firstLine="0"/>
        <w:jc w:val="right"/>
        <w:rPr>
          <w:rFonts w:ascii="Times New Roman" w:hAnsi="Times New Roman" w:cs="Times New Roman"/>
        </w:rPr>
      </w:pPr>
    </w:p>
    <w:p w:rsidR="00633540" w:rsidRDefault="00633540" w:rsidP="006335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633540" w:rsidRDefault="00633540" w:rsidP="0063354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Развитие культуры  Дзержинского  района » </w:t>
      </w:r>
    </w:p>
    <w:p w:rsidR="00633540" w:rsidRDefault="00633540" w:rsidP="0063354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2017-2021гг</w:t>
      </w:r>
    </w:p>
    <w:p w:rsidR="00633540" w:rsidRDefault="00633540" w:rsidP="0063354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540" w:rsidRPr="00084C28" w:rsidRDefault="00633540" w:rsidP="00633540">
      <w:pPr>
        <w:pStyle w:val="ConsPlusNormal"/>
        <w:ind w:left="-18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84C28">
        <w:rPr>
          <w:rFonts w:ascii="Times New Roman" w:hAnsi="Times New Roman" w:cs="Times New Roman"/>
          <w:sz w:val="24"/>
          <w:szCs w:val="24"/>
        </w:rPr>
        <w:t xml:space="preserve">ПАСПОРТ МУНИЦИПАЛЬНОЙ ПРОГРАММЫ </w:t>
      </w:r>
    </w:p>
    <w:p w:rsidR="00633540" w:rsidRPr="00084C28" w:rsidRDefault="00633540" w:rsidP="0063354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84C28">
        <w:rPr>
          <w:rFonts w:ascii="Times New Roman" w:hAnsi="Times New Roman" w:cs="Times New Roman"/>
          <w:sz w:val="24"/>
          <w:szCs w:val="24"/>
        </w:rPr>
        <w:t>«Развитие</w:t>
      </w:r>
      <w:r w:rsidR="00084C28">
        <w:rPr>
          <w:rFonts w:ascii="Times New Roman" w:hAnsi="Times New Roman" w:cs="Times New Roman"/>
          <w:sz w:val="24"/>
          <w:szCs w:val="24"/>
        </w:rPr>
        <w:t xml:space="preserve"> культуры  Дзержинского  района</w:t>
      </w:r>
      <w:r w:rsidRPr="00084C28">
        <w:rPr>
          <w:rFonts w:ascii="Times New Roman" w:hAnsi="Times New Roman" w:cs="Times New Roman"/>
          <w:sz w:val="24"/>
          <w:szCs w:val="24"/>
        </w:rPr>
        <w:t>»</w:t>
      </w:r>
    </w:p>
    <w:p w:rsidR="00633540" w:rsidRDefault="00633540" w:rsidP="00633540">
      <w:pPr>
        <w:pStyle w:val="ConsPlusNormal"/>
        <w:ind w:firstLine="0"/>
        <w:jc w:val="center"/>
      </w:pPr>
    </w:p>
    <w:tbl>
      <w:tblPr>
        <w:tblW w:w="18043" w:type="dxa"/>
        <w:tblInd w:w="-10" w:type="dxa"/>
        <w:tblLayout w:type="fixed"/>
        <w:tblLook w:val="0000"/>
      </w:tblPr>
      <w:tblGrid>
        <w:gridCol w:w="2103"/>
        <w:gridCol w:w="8275"/>
        <w:gridCol w:w="7665"/>
      </w:tblGrid>
      <w:tr w:rsidR="00633540" w:rsidRPr="00FE2E17" w:rsidTr="00633540">
        <w:trPr>
          <w:trHeight w:val="1202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540" w:rsidRDefault="00633540" w:rsidP="00633540">
            <w:pPr>
              <w:pStyle w:val="ConsPlusCell"/>
              <w:snapToGrid w:val="0"/>
            </w:pPr>
            <w:r>
              <w:t xml:space="preserve">1. Ответственный исполнитель        </w:t>
            </w:r>
            <w:r>
              <w:br/>
              <w:t xml:space="preserve">муниципальной программы           </w:t>
            </w:r>
          </w:p>
        </w:tc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540" w:rsidRDefault="00633540" w:rsidP="00633540">
            <w:pPr>
              <w:pStyle w:val="ConsPlusCell"/>
              <w:snapToGrid w:val="0"/>
            </w:pPr>
            <w:r>
              <w:t>Отдел культуры   администрации муниципального района «Дзержинский район»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540" w:rsidRDefault="00633540" w:rsidP="00633540">
            <w:pPr>
              <w:pStyle w:val="ConsPlusCell"/>
              <w:snapToGrid w:val="0"/>
            </w:pPr>
          </w:p>
        </w:tc>
      </w:tr>
      <w:tr w:rsidR="00633540" w:rsidRPr="00FE2E17" w:rsidTr="00633540">
        <w:trPr>
          <w:trHeight w:val="400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540" w:rsidRDefault="00633540" w:rsidP="00633540">
            <w:pPr>
              <w:pStyle w:val="ConsPlusCell"/>
              <w:snapToGrid w:val="0"/>
            </w:pPr>
            <w:r>
              <w:t xml:space="preserve">2. Соисполнители муниципальной   </w:t>
            </w:r>
            <w:r>
              <w:br/>
              <w:t xml:space="preserve">программы                           </w:t>
            </w:r>
          </w:p>
        </w:tc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540" w:rsidRDefault="00633540" w:rsidP="00633540">
            <w:pPr>
              <w:pStyle w:val="ConsPlusNormal"/>
              <w:snapToGrid w:val="0"/>
              <w:ind w:firstLine="0"/>
              <w:jc w:val="both"/>
              <w:rPr>
                <w:rStyle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811">
              <w:rPr>
                <w:rStyle w:val="1"/>
                <w:sz w:val="24"/>
                <w:szCs w:val="24"/>
              </w:rPr>
              <w:t>Отдел</w:t>
            </w:r>
            <w:r>
              <w:rPr>
                <w:rStyle w:val="1"/>
                <w:sz w:val="24"/>
                <w:szCs w:val="24"/>
              </w:rPr>
              <w:t xml:space="preserve"> культуры</w:t>
            </w:r>
            <w:r w:rsidRPr="00465811">
              <w:rPr>
                <w:rStyle w:val="1"/>
                <w:sz w:val="24"/>
                <w:szCs w:val="24"/>
              </w:rPr>
              <w:t xml:space="preserve"> администрации </w:t>
            </w:r>
            <w:r>
              <w:rPr>
                <w:rStyle w:val="1"/>
                <w:sz w:val="24"/>
                <w:szCs w:val="24"/>
              </w:rPr>
              <w:t xml:space="preserve">муниципального </w:t>
            </w:r>
            <w:r w:rsidRPr="00465811">
              <w:rPr>
                <w:rStyle w:val="1"/>
                <w:sz w:val="24"/>
                <w:szCs w:val="24"/>
              </w:rPr>
              <w:t>района</w:t>
            </w:r>
            <w:r>
              <w:rPr>
                <w:rStyle w:val="1"/>
                <w:sz w:val="24"/>
                <w:szCs w:val="24"/>
              </w:rPr>
              <w:t xml:space="preserve"> «Дзержинский район» (Отдел культуры);</w:t>
            </w:r>
          </w:p>
          <w:p w:rsidR="00633540" w:rsidRDefault="00633540" w:rsidP="00633540">
            <w:pPr>
              <w:pStyle w:val="ConsPlusNormal"/>
              <w:snapToGrid w:val="0"/>
              <w:ind w:firstLine="0"/>
              <w:jc w:val="both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 xml:space="preserve">униципальное </w:t>
            </w:r>
            <w:r>
              <w:rPr>
                <w:rStyle w:val="1"/>
                <w:sz w:val="24"/>
                <w:szCs w:val="24"/>
              </w:rPr>
              <w:t>бюджетное</w:t>
            </w:r>
            <w:r w:rsidRPr="00465811">
              <w:rPr>
                <w:rStyle w:val="1"/>
                <w:sz w:val="24"/>
                <w:szCs w:val="24"/>
              </w:rPr>
              <w:t xml:space="preserve"> учреждение культуры «Межпоселенческий</w:t>
            </w:r>
            <w:r w:rsidR="00084C28">
              <w:rPr>
                <w:rStyle w:val="1"/>
                <w:sz w:val="24"/>
                <w:szCs w:val="24"/>
              </w:rPr>
              <w:t xml:space="preserve"> </w:t>
            </w:r>
            <w:r>
              <w:rPr>
                <w:rStyle w:val="1"/>
                <w:sz w:val="24"/>
                <w:szCs w:val="24"/>
              </w:rPr>
              <w:t>р</w:t>
            </w:r>
            <w:r w:rsidRPr="00465811">
              <w:rPr>
                <w:rStyle w:val="1"/>
                <w:sz w:val="24"/>
                <w:szCs w:val="24"/>
              </w:rPr>
              <w:t>айонный Дом культуры»</w:t>
            </w:r>
            <w:r>
              <w:rPr>
                <w:rStyle w:val="1"/>
                <w:sz w:val="24"/>
                <w:szCs w:val="24"/>
              </w:rPr>
              <w:t xml:space="preserve"> Дзержинского района</w:t>
            </w:r>
            <w:r w:rsidRPr="00465811">
              <w:rPr>
                <w:rStyle w:val="1"/>
                <w:sz w:val="24"/>
                <w:szCs w:val="24"/>
              </w:rPr>
              <w:t xml:space="preserve"> (М</w:t>
            </w:r>
            <w:r>
              <w:rPr>
                <w:rStyle w:val="1"/>
                <w:sz w:val="24"/>
                <w:szCs w:val="24"/>
              </w:rPr>
              <w:t xml:space="preserve">БУК </w:t>
            </w:r>
            <w:r w:rsidRPr="00465811">
              <w:rPr>
                <w:rStyle w:val="1"/>
                <w:sz w:val="24"/>
                <w:szCs w:val="24"/>
              </w:rPr>
              <w:t>«МРДК</w:t>
            </w:r>
            <w:r>
              <w:rPr>
                <w:rStyle w:val="1"/>
                <w:sz w:val="24"/>
                <w:szCs w:val="24"/>
              </w:rPr>
              <w:t>»</w:t>
            </w:r>
            <w:r w:rsidRPr="00465811">
              <w:rPr>
                <w:rStyle w:val="1"/>
                <w:sz w:val="24"/>
                <w:szCs w:val="24"/>
              </w:rPr>
              <w:t>)</w:t>
            </w:r>
            <w:r>
              <w:rPr>
                <w:rStyle w:val="1"/>
                <w:sz w:val="24"/>
                <w:szCs w:val="24"/>
              </w:rPr>
              <w:t>;</w:t>
            </w:r>
          </w:p>
          <w:p w:rsidR="00633540" w:rsidRDefault="00633540" w:rsidP="00633540">
            <w:pPr>
              <w:pStyle w:val="ConsPlusNormal"/>
              <w:snapToGrid w:val="0"/>
              <w:ind w:firstLine="0"/>
              <w:jc w:val="both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>униципальн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бюджетн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образовательн</w:t>
            </w:r>
            <w:r>
              <w:rPr>
                <w:rStyle w:val="1"/>
                <w:sz w:val="24"/>
                <w:szCs w:val="24"/>
              </w:rPr>
              <w:t>о</w:t>
            </w:r>
            <w:r w:rsidRPr="00465811">
              <w:rPr>
                <w:rStyle w:val="1"/>
                <w:sz w:val="24"/>
                <w:szCs w:val="24"/>
              </w:rPr>
              <w:t>е учреждение дополнительного образования  «Кондр</w:t>
            </w:r>
            <w:r>
              <w:rPr>
                <w:rStyle w:val="1"/>
                <w:sz w:val="24"/>
                <w:szCs w:val="24"/>
              </w:rPr>
              <w:t>овская школа искусств» (далее – МБОУ</w:t>
            </w:r>
            <w:r w:rsidRPr="00465811">
              <w:rPr>
                <w:rStyle w:val="1"/>
                <w:sz w:val="24"/>
                <w:szCs w:val="24"/>
              </w:rPr>
              <w:t>ДО</w:t>
            </w:r>
            <w:r w:rsidR="00084C28">
              <w:rPr>
                <w:rStyle w:val="1"/>
                <w:sz w:val="24"/>
                <w:szCs w:val="24"/>
              </w:rPr>
              <w:t xml:space="preserve"> </w:t>
            </w:r>
            <w:r w:rsidRPr="00465811">
              <w:rPr>
                <w:rStyle w:val="1"/>
                <w:sz w:val="24"/>
                <w:szCs w:val="24"/>
              </w:rPr>
              <w:t>«</w:t>
            </w:r>
            <w:r>
              <w:rPr>
                <w:rStyle w:val="1"/>
                <w:sz w:val="24"/>
                <w:szCs w:val="24"/>
              </w:rPr>
              <w:t>Кондровская школа искусств</w:t>
            </w:r>
            <w:r w:rsidRPr="00465811">
              <w:rPr>
                <w:rStyle w:val="1"/>
                <w:sz w:val="24"/>
                <w:szCs w:val="24"/>
              </w:rPr>
              <w:t>»);</w:t>
            </w:r>
          </w:p>
          <w:p w:rsidR="00633540" w:rsidRDefault="00633540" w:rsidP="00633540">
            <w:pPr>
              <w:pStyle w:val="ConsPlusNormal"/>
              <w:snapToGrid w:val="0"/>
              <w:ind w:firstLine="0"/>
              <w:jc w:val="both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>униципальн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бюджетн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образовательн</w:t>
            </w:r>
            <w:r>
              <w:rPr>
                <w:rStyle w:val="1"/>
                <w:sz w:val="24"/>
                <w:szCs w:val="24"/>
              </w:rPr>
              <w:t>о</w:t>
            </w:r>
            <w:r w:rsidRPr="00465811">
              <w:rPr>
                <w:rStyle w:val="1"/>
                <w:sz w:val="24"/>
                <w:szCs w:val="24"/>
              </w:rPr>
              <w:t xml:space="preserve">е учреждение дополнительного образования  </w:t>
            </w:r>
            <w:r>
              <w:rPr>
                <w:rStyle w:val="1"/>
                <w:sz w:val="24"/>
                <w:szCs w:val="24"/>
              </w:rPr>
              <w:t>«Детская школа искусств имени Н.Гончаровой (далее МБОУДО «ДШИ им. Н.Гончаровой»;</w:t>
            </w:r>
          </w:p>
          <w:p w:rsidR="00633540" w:rsidRDefault="00633540" w:rsidP="00633540">
            <w:pPr>
              <w:pStyle w:val="ConsPlusNormal"/>
              <w:snapToGrid w:val="0"/>
              <w:ind w:firstLine="0"/>
              <w:jc w:val="both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>униципальн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бюджетн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учреждение дополнительного образования  </w:t>
            </w:r>
            <w:r>
              <w:rPr>
                <w:rStyle w:val="1"/>
                <w:sz w:val="24"/>
                <w:szCs w:val="24"/>
              </w:rPr>
              <w:t>«Товарк</w:t>
            </w:r>
            <w:r w:rsidRPr="00465811">
              <w:rPr>
                <w:rStyle w:val="1"/>
                <w:sz w:val="24"/>
                <w:szCs w:val="24"/>
              </w:rPr>
              <w:t>овская  школа искусств» (далее -</w:t>
            </w:r>
            <w:r>
              <w:rPr>
                <w:rStyle w:val="1"/>
                <w:sz w:val="24"/>
                <w:szCs w:val="24"/>
              </w:rPr>
              <w:t xml:space="preserve"> </w:t>
            </w:r>
            <w:r w:rsidRPr="00465811">
              <w:rPr>
                <w:rStyle w:val="1"/>
                <w:sz w:val="24"/>
                <w:szCs w:val="24"/>
              </w:rPr>
              <w:t>МБУДО «</w:t>
            </w:r>
            <w:r>
              <w:rPr>
                <w:rStyle w:val="1"/>
                <w:sz w:val="24"/>
                <w:szCs w:val="24"/>
              </w:rPr>
              <w:t>Товарковская школа искусств</w:t>
            </w:r>
            <w:r w:rsidRPr="00465811">
              <w:rPr>
                <w:rStyle w:val="1"/>
                <w:sz w:val="24"/>
                <w:szCs w:val="24"/>
              </w:rPr>
              <w:t>»)</w:t>
            </w:r>
            <w:r>
              <w:rPr>
                <w:rStyle w:val="1"/>
                <w:sz w:val="24"/>
                <w:szCs w:val="24"/>
              </w:rPr>
              <w:t>;</w:t>
            </w:r>
          </w:p>
          <w:p w:rsidR="00633540" w:rsidRDefault="00633540" w:rsidP="00633540">
            <w:pPr>
              <w:pStyle w:val="ConsPlusNormal"/>
              <w:snapToGrid w:val="0"/>
              <w:ind w:firstLine="0"/>
              <w:jc w:val="both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 xml:space="preserve">униципальное </w:t>
            </w:r>
            <w:r>
              <w:rPr>
                <w:rStyle w:val="1"/>
                <w:sz w:val="24"/>
                <w:szCs w:val="24"/>
              </w:rPr>
              <w:t>казенное</w:t>
            </w:r>
            <w:r w:rsidRPr="00465811">
              <w:rPr>
                <w:rStyle w:val="1"/>
                <w:sz w:val="24"/>
                <w:szCs w:val="24"/>
              </w:rPr>
              <w:t xml:space="preserve"> учреждение культуры «</w:t>
            </w:r>
            <w:r>
              <w:rPr>
                <w:rStyle w:val="1"/>
                <w:sz w:val="24"/>
                <w:szCs w:val="24"/>
              </w:rPr>
              <w:t>Дзержинская межпоселенческая</w:t>
            </w:r>
            <w:r w:rsidRPr="00465811">
              <w:rPr>
                <w:rStyle w:val="1"/>
                <w:sz w:val="24"/>
                <w:szCs w:val="24"/>
              </w:rPr>
              <w:t xml:space="preserve"> центральная библиотека» (далее </w:t>
            </w:r>
            <w:r>
              <w:rPr>
                <w:rStyle w:val="1"/>
                <w:sz w:val="24"/>
                <w:szCs w:val="24"/>
              </w:rPr>
              <w:t>–РМКУК ДМЦБ</w:t>
            </w:r>
            <w:r w:rsidRPr="00465811">
              <w:rPr>
                <w:rStyle w:val="1"/>
                <w:sz w:val="24"/>
                <w:szCs w:val="24"/>
              </w:rPr>
              <w:t>);</w:t>
            </w:r>
          </w:p>
          <w:p w:rsidR="00633540" w:rsidRDefault="00633540" w:rsidP="00633540">
            <w:pPr>
              <w:pStyle w:val="ConsPlusNormal"/>
              <w:snapToGrid w:val="0"/>
              <w:ind w:firstLine="0"/>
              <w:jc w:val="both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 xml:space="preserve">униципальное </w:t>
            </w:r>
            <w:r>
              <w:rPr>
                <w:rStyle w:val="1"/>
                <w:sz w:val="24"/>
                <w:szCs w:val="24"/>
              </w:rPr>
              <w:t>бюджетное</w:t>
            </w:r>
            <w:r w:rsidRPr="00465811">
              <w:rPr>
                <w:rStyle w:val="1"/>
                <w:sz w:val="24"/>
                <w:szCs w:val="24"/>
              </w:rPr>
              <w:t xml:space="preserve"> учреждение культуры «</w:t>
            </w:r>
            <w:r>
              <w:rPr>
                <w:rStyle w:val="1"/>
                <w:sz w:val="24"/>
                <w:szCs w:val="24"/>
              </w:rPr>
              <w:t>Районный краеведческий музей</w:t>
            </w:r>
            <w:r w:rsidRPr="00465811">
              <w:rPr>
                <w:rStyle w:val="1"/>
                <w:sz w:val="24"/>
                <w:szCs w:val="24"/>
              </w:rPr>
              <w:t xml:space="preserve">» (далее </w:t>
            </w:r>
            <w:r>
              <w:rPr>
                <w:rStyle w:val="1"/>
                <w:sz w:val="24"/>
                <w:szCs w:val="24"/>
              </w:rPr>
              <w:t>– МБУК «РКМ»</w:t>
            </w:r>
            <w:r w:rsidRPr="00465811">
              <w:rPr>
                <w:rStyle w:val="1"/>
                <w:sz w:val="24"/>
                <w:szCs w:val="24"/>
              </w:rPr>
              <w:t>)</w:t>
            </w:r>
            <w:r>
              <w:rPr>
                <w:rStyle w:val="1"/>
                <w:sz w:val="24"/>
                <w:szCs w:val="24"/>
              </w:rPr>
              <w:t>;</w:t>
            </w:r>
          </w:p>
          <w:p w:rsidR="00633540" w:rsidRDefault="00633540" w:rsidP="00084C28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 xml:space="preserve">униципальное </w:t>
            </w:r>
            <w:r>
              <w:rPr>
                <w:rStyle w:val="1"/>
                <w:sz w:val="24"/>
                <w:szCs w:val="24"/>
              </w:rPr>
              <w:t>казенное</w:t>
            </w:r>
            <w:r w:rsidRPr="00465811">
              <w:rPr>
                <w:rStyle w:val="1"/>
                <w:sz w:val="24"/>
                <w:szCs w:val="24"/>
              </w:rPr>
              <w:t xml:space="preserve"> учреждение культуры «</w:t>
            </w:r>
            <w:r>
              <w:rPr>
                <w:rStyle w:val="1"/>
                <w:sz w:val="24"/>
                <w:szCs w:val="24"/>
              </w:rPr>
              <w:t>Межпоселенческий координационно-методический центр</w:t>
            </w:r>
            <w:r w:rsidRPr="00465811">
              <w:rPr>
                <w:rStyle w:val="1"/>
                <w:sz w:val="24"/>
                <w:szCs w:val="24"/>
              </w:rPr>
              <w:t xml:space="preserve">» (далее </w:t>
            </w:r>
            <w:r>
              <w:rPr>
                <w:rStyle w:val="1"/>
                <w:sz w:val="24"/>
                <w:szCs w:val="24"/>
              </w:rPr>
              <w:t>– МКУК «МКМЦ»</w:t>
            </w:r>
            <w:r w:rsidRPr="00465811">
              <w:rPr>
                <w:rStyle w:val="1"/>
                <w:sz w:val="24"/>
                <w:szCs w:val="24"/>
              </w:rPr>
              <w:t>)</w:t>
            </w:r>
          </w:p>
          <w:p w:rsidR="00633540" w:rsidRDefault="00633540" w:rsidP="00633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540" w:rsidRDefault="00633540" w:rsidP="00633540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40" w:rsidRPr="00FE2E17" w:rsidTr="00633540">
        <w:trPr>
          <w:trHeight w:val="3900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540" w:rsidRDefault="00633540" w:rsidP="00633540">
            <w:pPr>
              <w:pStyle w:val="ConsPlusCell"/>
              <w:snapToGrid w:val="0"/>
            </w:pPr>
            <w:r>
              <w:t xml:space="preserve">3. Цели муниципальной программы </w:t>
            </w:r>
          </w:p>
        </w:tc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540" w:rsidRDefault="00633540" w:rsidP="00633540">
            <w:pPr>
              <w:pStyle w:val="Table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Цели: </w:t>
            </w:r>
          </w:p>
          <w:p w:rsidR="00633540" w:rsidRDefault="00633540" w:rsidP="00633540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-создание условий для сохранения и развития культурного  потенциала района.</w:t>
            </w:r>
          </w:p>
          <w:p w:rsidR="00633540" w:rsidRDefault="00633540" w:rsidP="00633540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-достижение более высокого качественного уровня культурного обслуживания жителей района;</w:t>
            </w:r>
          </w:p>
          <w:p w:rsidR="00633540" w:rsidRDefault="00633540" w:rsidP="00633540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приобщение к духовно-нравственным и  культурным традициям  всех слоев населения;</w:t>
            </w:r>
          </w:p>
          <w:p w:rsidR="00633540" w:rsidRDefault="00633540" w:rsidP="00633540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-формирование культурного единого пространства, создание условий для выравнивания доступа населения к  культурным ценностям, информационным ресурсам и пользованию услугами учреждений культуры;</w:t>
            </w:r>
          </w:p>
          <w:p w:rsidR="00633540" w:rsidRDefault="00633540" w:rsidP="00633540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-комплексная модернизация  культурной сферы Дзержинского района, укрепление материально- технической базы, внедрение современных информационных технологий в деятельность учреждений культуры;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540" w:rsidRDefault="00633540" w:rsidP="00633540">
            <w:pPr>
              <w:pStyle w:val="Table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33540" w:rsidRPr="00FE2E17" w:rsidTr="00633540">
        <w:trPr>
          <w:trHeight w:val="195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540" w:rsidRDefault="00633540" w:rsidP="00633540">
            <w:pPr>
              <w:pStyle w:val="ConsPlusCell"/>
              <w:snapToGrid w:val="0"/>
              <w:jc w:val="both"/>
              <w:rPr>
                <w:sz w:val="26"/>
                <w:szCs w:val="26"/>
              </w:rPr>
            </w:pPr>
            <w:r>
              <w:t>4.</w:t>
            </w:r>
            <w:r w:rsidRPr="00084C28">
              <w:t>Подпрограммы муниципальной программы</w:t>
            </w:r>
          </w:p>
        </w:tc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540" w:rsidRDefault="00633540" w:rsidP="00633540">
            <w:pPr>
              <w:pStyle w:val="ConsPlusCell"/>
              <w:widowControl/>
              <w:numPr>
                <w:ilvl w:val="0"/>
                <w:numId w:val="7"/>
              </w:numPr>
              <w:snapToGrid w:val="0"/>
            </w:pPr>
            <w:r>
              <w:t>Развитие учреждений культуры</w:t>
            </w:r>
          </w:p>
          <w:p w:rsidR="00633540" w:rsidRDefault="00633540" w:rsidP="00633540">
            <w:pPr>
              <w:pStyle w:val="ConsPlusCell"/>
              <w:widowControl/>
              <w:numPr>
                <w:ilvl w:val="0"/>
                <w:numId w:val="7"/>
              </w:numPr>
              <w:snapToGrid w:val="0"/>
            </w:pPr>
            <w:r>
              <w:t>Развитие дополнительного образования в сфере культуры</w:t>
            </w:r>
          </w:p>
          <w:p w:rsidR="00633540" w:rsidRDefault="00633540" w:rsidP="00633540">
            <w:pPr>
              <w:pStyle w:val="ConsPlusCell"/>
              <w:widowControl/>
              <w:ind w:left="502"/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540" w:rsidRDefault="00633540" w:rsidP="00633540">
            <w:pPr>
              <w:pStyle w:val="ConsPlusCell"/>
              <w:widowControl/>
              <w:numPr>
                <w:ilvl w:val="0"/>
                <w:numId w:val="7"/>
              </w:numPr>
              <w:snapToGrid w:val="0"/>
            </w:pPr>
          </w:p>
        </w:tc>
      </w:tr>
      <w:tr w:rsidR="00633540" w:rsidTr="00633540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540" w:rsidRDefault="00633540" w:rsidP="00633540">
            <w:pPr>
              <w:pStyle w:val="ConsPlusCell"/>
              <w:snapToGrid w:val="0"/>
            </w:pPr>
            <w:r>
              <w:t xml:space="preserve">5. Задачи муниципальной программы </w:t>
            </w:r>
          </w:p>
        </w:tc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540" w:rsidRDefault="00633540" w:rsidP="00633540">
            <w:pPr>
              <w:pStyle w:val="Table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внедрение программно – целевого подхода финансированию учреждений культуры;</w:t>
            </w:r>
          </w:p>
          <w:p w:rsidR="00633540" w:rsidRDefault="00633540" w:rsidP="00633540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обеспечение сохранности историко-культурного наследия;</w:t>
            </w:r>
          </w:p>
          <w:p w:rsidR="00633540" w:rsidRDefault="00633540" w:rsidP="00633540">
            <w:pPr>
              <w:pStyle w:val="Table"/>
              <w:tabs>
                <w:tab w:val="left" w:pos="7987"/>
              </w:tabs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сохранение и развитие  системы  музыкально-эстетического образования, </w:t>
            </w:r>
            <w:r>
              <w:rPr>
                <w:rFonts w:ascii="Times New Roman" w:hAnsi="Times New Roman" w:cs="Times New Roman"/>
              </w:rPr>
              <w:lastRenderedPageBreak/>
              <w:t xml:space="preserve">поддержка молодых дарований, </w:t>
            </w:r>
          </w:p>
          <w:p w:rsidR="00633540" w:rsidRDefault="00633540" w:rsidP="00633540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-создание условий  для традиционного народного творчества и  инновационной деятельности;</w:t>
            </w:r>
          </w:p>
          <w:p w:rsidR="00633540" w:rsidRDefault="00633540" w:rsidP="00633540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-профессиональная переподготовка и повышение квалификации специалистов и  руководителей  учреждений культуры;</w:t>
            </w:r>
          </w:p>
          <w:p w:rsidR="00633540" w:rsidRDefault="00633540" w:rsidP="00633540">
            <w:pPr>
              <w:pStyle w:val="ConsPlusCell"/>
            </w:pPr>
            <w:r>
              <w:t>-  укрепление материально- технической базы.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540" w:rsidRDefault="00633540" w:rsidP="00633540">
            <w:pPr>
              <w:pStyle w:val="Table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33540" w:rsidRPr="00E626EE" w:rsidTr="00633540">
        <w:trPr>
          <w:trHeight w:val="3910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540" w:rsidRDefault="00633540" w:rsidP="00633540">
            <w:pPr>
              <w:pStyle w:val="ConsPlusCell"/>
              <w:snapToGrid w:val="0"/>
            </w:pPr>
            <w:r>
              <w:lastRenderedPageBreak/>
              <w:t xml:space="preserve">6. Индикаторы муниципальной       </w:t>
            </w:r>
            <w:r>
              <w:br/>
              <w:t xml:space="preserve">программы                           </w:t>
            </w:r>
          </w:p>
        </w:tc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8162" w:type="dxa"/>
              <w:tblLayout w:type="fixed"/>
              <w:tblLook w:val="0000"/>
            </w:tblPr>
            <w:tblGrid>
              <w:gridCol w:w="2155"/>
              <w:gridCol w:w="992"/>
              <w:gridCol w:w="992"/>
              <w:gridCol w:w="993"/>
              <w:gridCol w:w="992"/>
              <w:gridCol w:w="909"/>
              <w:gridCol w:w="1129"/>
            </w:tblGrid>
            <w:tr w:rsidR="00633540" w:rsidTr="00633540">
              <w:tc>
                <w:tcPr>
                  <w:tcW w:w="215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633540" w:rsidRDefault="00633540" w:rsidP="00633540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целевого индикатора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633540" w:rsidRDefault="00633540" w:rsidP="00633540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501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33540" w:rsidRDefault="00633540" w:rsidP="00633540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Значение целевых индикаторов</w:t>
                  </w:r>
                </w:p>
              </w:tc>
            </w:tr>
            <w:tr w:rsidR="00633540" w:rsidTr="00633540">
              <w:tc>
                <w:tcPr>
                  <w:tcW w:w="215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633540" w:rsidRDefault="00633540" w:rsidP="00633540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633540" w:rsidRDefault="00633540" w:rsidP="00633540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633540" w:rsidRDefault="00633540" w:rsidP="00633540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2017 г"/>
                    </w:smartTag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2017 г</w:t>
                    </w:r>
                  </w:smartTag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633540" w:rsidRDefault="00633540" w:rsidP="00633540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2018 г"/>
                    </w:smartTag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2018 г</w:t>
                    </w:r>
                  </w:smartTag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33540" w:rsidRDefault="00633540" w:rsidP="00633540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2019 г"/>
                    </w:smartTag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2019 г</w:t>
                    </w:r>
                  </w:smartTag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33540" w:rsidRDefault="00633540" w:rsidP="00633540">
                  <w:pPr>
                    <w:pStyle w:val="ConsPlusNormal"/>
                    <w:snapToGrid w:val="0"/>
                    <w:ind w:right="-49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2020 г"/>
                    </w:smartTag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2020 г</w:t>
                    </w:r>
                  </w:smartTag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33540" w:rsidRDefault="00633540" w:rsidP="00633540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2021 г"/>
                    </w:smartTag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2021 г</w:t>
                    </w:r>
                  </w:smartTag>
                </w:p>
              </w:tc>
            </w:tr>
            <w:tr w:rsidR="00633540" w:rsidTr="00633540">
              <w:trPr>
                <w:trHeight w:val="1690"/>
              </w:trPr>
              <w:tc>
                <w:tcPr>
                  <w:tcW w:w="2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633540" w:rsidRDefault="00633540" w:rsidP="00633540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Повышение уровня удовлетворительности жителей района качеством предоставления муниципальных услуг в сфере культуры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633540" w:rsidRDefault="00633540" w:rsidP="00633540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633540" w:rsidRDefault="00633540" w:rsidP="00633540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633540" w:rsidRDefault="00633540" w:rsidP="00633540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33540" w:rsidRDefault="00633540" w:rsidP="00633540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33540" w:rsidRDefault="00633540" w:rsidP="00633540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33540" w:rsidRDefault="00633540" w:rsidP="00633540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88</w:t>
                  </w:r>
                </w:p>
              </w:tc>
            </w:tr>
            <w:tr w:rsidR="00633540" w:rsidTr="00633540">
              <w:trPr>
                <w:trHeight w:val="1095"/>
              </w:trPr>
              <w:tc>
                <w:tcPr>
                  <w:tcW w:w="2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633540" w:rsidRDefault="00633540" w:rsidP="00633540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2.Увеличение численности участников культурно-досуговых формирований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633540" w:rsidRDefault="00633540" w:rsidP="00633540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633540" w:rsidRDefault="00633540" w:rsidP="00633540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633540" w:rsidRDefault="00633540" w:rsidP="00633540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33540" w:rsidRDefault="00633540" w:rsidP="0063354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5,3</w:t>
                  </w:r>
                </w:p>
              </w:tc>
              <w:tc>
                <w:tcPr>
                  <w:tcW w:w="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33540" w:rsidRDefault="00633540" w:rsidP="0063354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5,5</w:t>
                  </w:r>
                </w:p>
              </w:tc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33540" w:rsidRDefault="00633540" w:rsidP="0063354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5,7</w:t>
                  </w:r>
                </w:p>
              </w:tc>
            </w:tr>
            <w:tr w:rsidR="00633540" w:rsidTr="00633540">
              <w:trPr>
                <w:trHeight w:val="270"/>
              </w:trPr>
              <w:tc>
                <w:tcPr>
                  <w:tcW w:w="2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633540" w:rsidRDefault="00633540" w:rsidP="00633540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3.увеличение доли детей, привлекаемых к участию в мероприятиях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633540" w:rsidRDefault="00633540" w:rsidP="00633540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633540" w:rsidRPr="00084C28" w:rsidRDefault="00633540" w:rsidP="00633540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84C28">
                    <w:rPr>
                      <w:rFonts w:ascii="Times New Roman" w:hAnsi="Times New Roman" w:cs="Times New Roman"/>
                    </w:rPr>
                    <w:t>7,5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633540" w:rsidRPr="00084C28" w:rsidRDefault="00633540" w:rsidP="00633540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84C28">
                    <w:rPr>
                      <w:rFonts w:ascii="Times New Roman" w:hAnsi="Times New Roman" w:cs="Times New Roman"/>
                    </w:rPr>
                    <w:t>8,0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33540" w:rsidRPr="00084C28" w:rsidRDefault="00633540" w:rsidP="00633540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84C28">
                    <w:rPr>
                      <w:rFonts w:ascii="Times New Roman" w:hAnsi="Times New Roman" w:cs="Times New Roman"/>
                    </w:rPr>
                    <w:t>8,5</w:t>
                  </w:r>
                </w:p>
              </w:tc>
              <w:tc>
                <w:tcPr>
                  <w:tcW w:w="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33540" w:rsidRPr="00084C28" w:rsidRDefault="00633540" w:rsidP="00633540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84C28">
                    <w:rPr>
                      <w:rFonts w:ascii="Times New Roman" w:hAnsi="Times New Roman" w:cs="Times New Roman"/>
                    </w:rPr>
                    <w:t>9,0</w:t>
                  </w:r>
                </w:p>
              </w:tc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33540" w:rsidRPr="00084C28" w:rsidRDefault="00633540" w:rsidP="00633540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84C28">
                    <w:rPr>
                      <w:rFonts w:ascii="Times New Roman" w:hAnsi="Times New Roman" w:cs="Times New Roman"/>
                    </w:rPr>
                    <w:t>9,5</w:t>
                  </w:r>
                </w:p>
              </w:tc>
            </w:tr>
            <w:tr w:rsidR="00633540" w:rsidTr="00633540">
              <w:trPr>
                <w:trHeight w:val="278"/>
              </w:trPr>
              <w:tc>
                <w:tcPr>
                  <w:tcW w:w="2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633540" w:rsidRDefault="00633540" w:rsidP="00633540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4.Количество посещений музея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633540" w:rsidRDefault="00633540" w:rsidP="00633540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</w:tcPr>
                <w:p w:rsidR="00633540" w:rsidRPr="00084C28" w:rsidRDefault="00633540" w:rsidP="00633540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84C28">
                    <w:rPr>
                      <w:rFonts w:ascii="Times New Roman" w:hAnsi="Times New Roman" w:cs="Times New Roman"/>
                    </w:rPr>
                    <w:t>3300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</w:tcPr>
                <w:p w:rsidR="00633540" w:rsidRPr="00084C28" w:rsidRDefault="00633540" w:rsidP="00633540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84C28">
                    <w:rPr>
                      <w:rFonts w:ascii="Times New Roman" w:hAnsi="Times New Roman" w:cs="Times New Roman"/>
                    </w:rPr>
                    <w:t>3400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33540" w:rsidRPr="00084C28" w:rsidRDefault="00633540" w:rsidP="00633540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84C28">
                    <w:rPr>
                      <w:rFonts w:ascii="Times New Roman" w:hAnsi="Times New Roman" w:cs="Times New Roman"/>
                    </w:rPr>
                    <w:t>3500</w:t>
                  </w:r>
                </w:p>
              </w:tc>
              <w:tc>
                <w:tcPr>
                  <w:tcW w:w="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33540" w:rsidRPr="00084C28" w:rsidRDefault="00633540" w:rsidP="00633540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84C28">
                    <w:rPr>
                      <w:rFonts w:ascii="Times New Roman" w:hAnsi="Times New Roman" w:cs="Times New Roman"/>
                    </w:rPr>
                    <w:t>3600</w:t>
                  </w:r>
                </w:p>
              </w:tc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33540" w:rsidRPr="00084C28" w:rsidRDefault="00633540" w:rsidP="00633540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84C28">
                    <w:rPr>
                      <w:rFonts w:ascii="Times New Roman" w:hAnsi="Times New Roman" w:cs="Times New Roman"/>
                    </w:rPr>
                    <w:t>3700</w:t>
                  </w:r>
                </w:p>
              </w:tc>
            </w:tr>
            <w:tr w:rsidR="00633540" w:rsidRPr="00E626EE" w:rsidTr="00633540">
              <w:trPr>
                <w:trHeight w:val="277"/>
              </w:trPr>
              <w:tc>
                <w:tcPr>
                  <w:tcW w:w="2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633540" w:rsidRDefault="00633540" w:rsidP="00633540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5.Объем музейного фонда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633540" w:rsidRDefault="00633540" w:rsidP="00633540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Ед.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633540" w:rsidRPr="00084C28" w:rsidRDefault="00633540" w:rsidP="00633540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84C28">
                    <w:rPr>
                      <w:rFonts w:ascii="Times New Roman" w:hAnsi="Times New Roman" w:cs="Times New Roman"/>
                    </w:rPr>
                    <w:t>4500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633540" w:rsidRPr="00084C28" w:rsidRDefault="00633540" w:rsidP="00633540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84C28">
                    <w:rPr>
                      <w:rFonts w:ascii="Times New Roman" w:hAnsi="Times New Roman" w:cs="Times New Roman"/>
                    </w:rPr>
                    <w:t>4600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33540" w:rsidRPr="00084C28" w:rsidRDefault="00633540" w:rsidP="00633540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84C28">
                    <w:rPr>
                      <w:rFonts w:ascii="Times New Roman" w:hAnsi="Times New Roman" w:cs="Times New Roman"/>
                    </w:rPr>
                    <w:t>4700</w:t>
                  </w: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33540" w:rsidRPr="00084C28" w:rsidRDefault="00633540" w:rsidP="00633540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84C28">
                    <w:rPr>
                      <w:rFonts w:ascii="Times New Roman" w:hAnsi="Times New Roman" w:cs="Times New Roman"/>
                    </w:rPr>
                    <w:t>4800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33540" w:rsidRPr="00084C28" w:rsidRDefault="00633540" w:rsidP="00633540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84C28">
                    <w:rPr>
                      <w:rFonts w:ascii="Times New Roman" w:hAnsi="Times New Roman" w:cs="Times New Roman"/>
                    </w:rPr>
                    <w:t>4900</w:t>
                  </w:r>
                </w:p>
              </w:tc>
            </w:tr>
            <w:tr w:rsidR="00633540" w:rsidRPr="00E626EE" w:rsidTr="00633540">
              <w:trPr>
                <w:trHeight w:val="270"/>
              </w:trPr>
              <w:tc>
                <w:tcPr>
                  <w:tcW w:w="2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633540" w:rsidRDefault="00633540" w:rsidP="00633540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6.Количество книгообеспеченности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633540" w:rsidRDefault="00633540" w:rsidP="00633540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633540" w:rsidRPr="00084C28" w:rsidRDefault="00633540" w:rsidP="00633540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84C28">
                    <w:rPr>
                      <w:rFonts w:ascii="Times New Roman" w:hAnsi="Times New Roman" w:cs="Times New Roman"/>
                    </w:rPr>
                    <w:t>85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633540" w:rsidRPr="00084C28" w:rsidRDefault="00633540" w:rsidP="00633540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84C28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33540" w:rsidRPr="00084C28" w:rsidRDefault="00633540" w:rsidP="00633540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84C28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33540" w:rsidRPr="00084C28" w:rsidRDefault="00633540" w:rsidP="00633540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84C28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33540" w:rsidRPr="00084C28" w:rsidRDefault="00633540" w:rsidP="00633540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84C28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</w:tr>
            <w:tr w:rsidR="00633540" w:rsidRPr="00E626EE" w:rsidTr="00633540">
              <w:trPr>
                <w:trHeight w:val="413"/>
              </w:trPr>
              <w:tc>
                <w:tcPr>
                  <w:tcW w:w="2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633540" w:rsidRDefault="00633540" w:rsidP="00633540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7.Коэффициент обновления фонда библиотеки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633540" w:rsidRDefault="00633540" w:rsidP="00633540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</w:tcPr>
                <w:p w:rsidR="00633540" w:rsidRPr="00084C28" w:rsidRDefault="00633540" w:rsidP="00633540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84C28">
                    <w:rPr>
                      <w:rFonts w:ascii="Times New Roman" w:hAnsi="Times New Roman" w:cs="Times New Roman"/>
                    </w:rPr>
                    <w:t>1,6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</w:tcPr>
                <w:p w:rsidR="00633540" w:rsidRPr="00084C28" w:rsidRDefault="00633540" w:rsidP="00633540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84C28">
                    <w:rPr>
                      <w:rFonts w:ascii="Times New Roman" w:hAnsi="Times New Roman" w:cs="Times New Roman"/>
                    </w:rPr>
                    <w:t>1,6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33540" w:rsidRPr="00084C28" w:rsidRDefault="00633540" w:rsidP="00633540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84C28">
                    <w:rPr>
                      <w:rFonts w:ascii="Times New Roman" w:hAnsi="Times New Roman" w:cs="Times New Roman"/>
                    </w:rPr>
                    <w:t>1,6</w:t>
                  </w:r>
                </w:p>
              </w:tc>
              <w:tc>
                <w:tcPr>
                  <w:tcW w:w="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33540" w:rsidRPr="00084C28" w:rsidRDefault="00633540" w:rsidP="00633540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84C28">
                    <w:rPr>
                      <w:rFonts w:ascii="Times New Roman" w:hAnsi="Times New Roman" w:cs="Times New Roman"/>
                    </w:rPr>
                    <w:t>1,6</w:t>
                  </w:r>
                </w:p>
              </w:tc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33540" w:rsidRPr="00084C28" w:rsidRDefault="00633540" w:rsidP="00633540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84C28">
                    <w:rPr>
                      <w:rFonts w:ascii="Times New Roman" w:hAnsi="Times New Roman" w:cs="Times New Roman"/>
                    </w:rPr>
                    <w:t>1,6</w:t>
                  </w:r>
                </w:p>
              </w:tc>
            </w:tr>
            <w:tr w:rsidR="00633540" w:rsidRPr="00E05076" w:rsidTr="00633540">
              <w:trPr>
                <w:trHeight w:val="412"/>
              </w:trPr>
              <w:tc>
                <w:tcPr>
                  <w:tcW w:w="2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633540" w:rsidRDefault="00633540" w:rsidP="00633540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8.Увеличение числа учащихся в учреждениях дополнительного образования детей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633540" w:rsidRDefault="00633540" w:rsidP="00633540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633540" w:rsidRPr="00084C28" w:rsidRDefault="00633540" w:rsidP="00633540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84C28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633540" w:rsidRPr="00084C28" w:rsidRDefault="00633540" w:rsidP="00633540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84C28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33540" w:rsidRPr="00084C28" w:rsidRDefault="00633540" w:rsidP="00633540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84C28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33540" w:rsidRPr="00084C28" w:rsidRDefault="00633540" w:rsidP="00633540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84C28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33540" w:rsidRPr="00084C28" w:rsidRDefault="00633540" w:rsidP="00633540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84C28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</w:tr>
          </w:tbl>
          <w:p w:rsidR="00633540" w:rsidRDefault="00633540" w:rsidP="00633540">
            <w:pPr>
              <w:pStyle w:val="ConsPlusNormal"/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540" w:rsidRDefault="00633540" w:rsidP="00633540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40" w:rsidTr="00633540">
        <w:trPr>
          <w:trHeight w:val="780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540" w:rsidRDefault="00633540" w:rsidP="00633540">
            <w:pPr>
              <w:pStyle w:val="ConsPlusCell"/>
              <w:snapToGrid w:val="0"/>
            </w:pPr>
            <w:r>
              <w:t xml:space="preserve">6. Сроки и этапы реализации         </w:t>
            </w:r>
            <w:r>
              <w:br/>
              <w:t xml:space="preserve">муниципальной программы        </w:t>
            </w:r>
          </w:p>
        </w:tc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540" w:rsidRDefault="00633540" w:rsidP="00633540">
            <w:pPr>
              <w:pStyle w:val="ConsPlusCell"/>
              <w:snapToGrid w:val="0"/>
            </w:pPr>
            <w:r>
              <w:t>2017-2021 гг.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540" w:rsidRDefault="00633540" w:rsidP="00633540">
            <w:pPr>
              <w:pStyle w:val="ConsPlusCell"/>
              <w:snapToGrid w:val="0"/>
            </w:pPr>
          </w:p>
        </w:tc>
      </w:tr>
      <w:tr w:rsidR="00633540" w:rsidRPr="00FE2E17" w:rsidTr="00633540">
        <w:trPr>
          <w:trHeight w:val="800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540" w:rsidRDefault="00633540" w:rsidP="00633540">
            <w:pPr>
              <w:pStyle w:val="ConsPlusCell"/>
              <w:snapToGrid w:val="0"/>
            </w:pPr>
            <w:r>
              <w:t xml:space="preserve">7. Объемы финансирования            </w:t>
            </w:r>
            <w:r>
              <w:br/>
              <w:t xml:space="preserve">муниципальной программы за счет   </w:t>
            </w:r>
            <w:r>
              <w:br/>
              <w:t xml:space="preserve">всех источников финансирования      </w:t>
            </w:r>
          </w:p>
        </w:tc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540" w:rsidRDefault="00633540" w:rsidP="00633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объем финансирования программы составит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504927,93 </w:t>
            </w:r>
            <w:r w:rsidRPr="0020445D">
              <w:rPr>
                <w:rFonts w:ascii="Times New Roman" w:hAnsi="Times New Roman" w:cs="Times New Roman"/>
                <w:b/>
                <w:sz w:val="24"/>
                <w:szCs w:val="24"/>
              </w:rPr>
              <w:t>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в том числе по годам:</w:t>
            </w:r>
          </w:p>
          <w:p w:rsidR="00633540" w:rsidRDefault="00633540" w:rsidP="00633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–  108198,1тыс. руб.</w:t>
            </w:r>
          </w:p>
          <w:p w:rsidR="00633540" w:rsidRDefault="00633540" w:rsidP="00633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  107149,43 тыс. руб.</w:t>
            </w:r>
          </w:p>
          <w:p w:rsidR="00633540" w:rsidRDefault="00633540" w:rsidP="00633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  96526,8 тыс. руб.</w:t>
            </w:r>
          </w:p>
          <w:p w:rsidR="00633540" w:rsidRPr="001307C2" w:rsidRDefault="00633540" w:rsidP="00633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7C2">
              <w:rPr>
                <w:rFonts w:ascii="Times New Roman" w:hAnsi="Times New Roman" w:cs="Times New Roman"/>
                <w:sz w:val="24"/>
                <w:szCs w:val="24"/>
              </w:rPr>
              <w:t xml:space="preserve">2020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96526,8 </w:t>
            </w:r>
            <w:r w:rsidRPr="001307C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33540" w:rsidRDefault="00633540" w:rsidP="00633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2021 год – 96526,8 тыс. руб.</w:t>
            </w:r>
          </w:p>
          <w:p w:rsidR="00633540" w:rsidRPr="001F3100" w:rsidRDefault="00633540" w:rsidP="00633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504927,93</w:t>
            </w:r>
            <w:r w:rsidRPr="001F3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  <w:p w:rsidR="00633540" w:rsidRDefault="00633540" w:rsidP="00633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633540" w:rsidRDefault="00633540" w:rsidP="00633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МР «Дзержинский район»</w:t>
            </w:r>
          </w:p>
          <w:p w:rsidR="00633540" w:rsidRDefault="00633540" w:rsidP="00633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–  54187,7 тыс. руб.</w:t>
            </w:r>
          </w:p>
          <w:p w:rsidR="00633540" w:rsidRDefault="00633540" w:rsidP="00633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  59365,55 тыс. руб.</w:t>
            </w:r>
          </w:p>
          <w:p w:rsidR="00633540" w:rsidRDefault="00633540" w:rsidP="00633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  58757,8 тыс. руб.</w:t>
            </w:r>
          </w:p>
          <w:p w:rsidR="00633540" w:rsidRPr="001307C2" w:rsidRDefault="00633540" w:rsidP="00633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7C2">
              <w:rPr>
                <w:rFonts w:ascii="Times New Roman" w:hAnsi="Times New Roman" w:cs="Times New Roman"/>
                <w:sz w:val="24"/>
                <w:szCs w:val="24"/>
              </w:rPr>
              <w:t xml:space="preserve">2020 год 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58757,8 </w:t>
            </w:r>
            <w:r w:rsidRPr="001307C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33540" w:rsidRDefault="00633540" w:rsidP="00633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2021 год -   58757,8 тыс. руб.</w:t>
            </w:r>
          </w:p>
          <w:p w:rsidR="00633540" w:rsidRDefault="00633540" w:rsidP="00633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289826,65 </w:t>
            </w:r>
            <w:r w:rsidRPr="00A75C0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  <w:p w:rsidR="00633540" w:rsidRDefault="00633540" w:rsidP="00633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городских и сельских поселений</w:t>
            </w:r>
          </w:p>
          <w:p w:rsidR="00633540" w:rsidRDefault="00633540" w:rsidP="00633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–  35096,0 тыс. руб.</w:t>
            </w:r>
          </w:p>
          <w:p w:rsidR="00633540" w:rsidRDefault="00633540" w:rsidP="00633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  40184,92 тыс. руб.</w:t>
            </w:r>
          </w:p>
          <w:p w:rsidR="00633540" w:rsidRDefault="00633540" w:rsidP="00633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  33116,5 тыс. руб.</w:t>
            </w:r>
          </w:p>
          <w:p w:rsidR="00633540" w:rsidRPr="001307C2" w:rsidRDefault="00633540" w:rsidP="00633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7C2">
              <w:rPr>
                <w:rFonts w:ascii="Times New Roman" w:hAnsi="Times New Roman" w:cs="Times New Roman"/>
                <w:sz w:val="24"/>
                <w:szCs w:val="24"/>
              </w:rPr>
              <w:t xml:space="preserve">2020 год 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33116,5 </w:t>
            </w:r>
            <w:r w:rsidRPr="001307C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33540" w:rsidRDefault="00633540" w:rsidP="00633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2021 год -   33116,5 тыс. руб.</w:t>
            </w:r>
          </w:p>
          <w:p w:rsidR="00633540" w:rsidRDefault="00633540" w:rsidP="00633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174630,42  </w:t>
            </w:r>
            <w:r w:rsidRPr="00A75C0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  <w:p w:rsidR="00633540" w:rsidRDefault="00633540" w:rsidP="00633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  <w:p w:rsidR="00633540" w:rsidRDefault="00633540" w:rsidP="00633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–  5941,0 тыс. руб.</w:t>
            </w:r>
          </w:p>
          <w:p w:rsidR="00633540" w:rsidRDefault="00633540" w:rsidP="00633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  4824,0 тыс. руб.</w:t>
            </w:r>
          </w:p>
          <w:p w:rsidR="00633540" w:rsidRDefault="00633540" w:rsidP="00633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  4652,5 тыс. руб.</w:t>
            </w:r>
          </w:p>
          <w:p w:rsidR="00633540" w:rsidRDefault="00633540" w:rsidP="00633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07C2">
              <w:rPr>
                <w:rFonts w:ascii="Times New Roman" w:hAnsi="Times New Roman" w:cs="Times New Roman"/>
                <w:sz w:val="24"/>
                <w:szCs w:val="24"/>
              </w:rPr>
              <w:t xml:space="preserve">2020 год 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4652,5</w:t>
            </w:r>
            <w:r w:rsidRPr="001307C2">
              <w:rPr>
                <w:rFonts w:ascii="Times New Roman" w:hAnsi="Times New Roman" w:cs="Times New Roman"/>
                <w:sz w:val="24"/>
                <w:szCs w:val="24"/>
              </w:rPr>
              <w:t xml:space="preserve"> тыс. руб</w:t>
            </w:r>
            <w:r w:rsidRPr="001F31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633540" w:rsidRDefault="00633540" w:rsidP="00633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2021 год -   4652,5 тыс. руб.</w:t>
            </w:r>
          </w:p>
          <w:p w:rsidR="00633540" w:rsidRDefault="00633540" w:rsidP="00633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24722,5 </w:t>
            </w:r>
            <w:r w:rsidRPr="00A75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  <w:p w:rsidR="00633540" w:rsidRDefault="00633540" w:rsidP="00633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AA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633540" w:rsidRDefault="00633540" w:rsidP="00633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A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2017 год -   12961,5 тыс. руб.</w:t>
            </w:r>
          </w:p>
          <w:p w:rsidR="00633540" w:rsidRDefault="00633540" w:rsidP="00633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2018</w:t>
            </w:r>
            <w:r w:rsidRPr="00291A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 -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2774,96</w:t>
            </w:r>
            <w:r w:rsidRPr="00291A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тыс. руб</w:t>
            </w:r>
          </w:p>
          <w:p w:rsidR="00633540" w:rsidRDefault="00633540" w:rsidP="00633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15736,46 тыс. руб.</w:t>
            </w:r>
          </w:p>
          <w:p w:rsidR="00633540" w:rsidRDefault="00633540" w:rsidP="00633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05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633540" w:rsidRDefault="00633540" w:rsidP="00633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2017год  11,9 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3540" w:rsidRPr="007C1057" w:rsidRDefault="00633540" w:rsidP="006335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057">
              <w:rPr>
                <w:rFonts w:ascii="Times New Roman" w:hAnsi="Times New Roman" w:cs="Times New Roman"/>
                <w:b/>
                <w:sz w:val="24"/>
                <w:szCs w:val="24"/>
              </w:rPr>
              <w:t>11,9 тыс. руб.</w:t>
            </w:r>
          </w:p>
          <w:p w:rsidR="00633540" w:rsidRDefault="00633540" w:rsidP="00633540">
            <w:pPr>
              <w:pStyle w:val="ConsPlusCell"/>
            </w:pPr>
            <w:r>
              <w:t>Объемы финансирования могут уточняться в соответствии с бюджетным законодательством.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540" w:rsidRDefault="00633540" w:rsidP="0063354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40" w:rsidRPr="00FE2E17" w:rsidTr="00633540">
        <w:trPr>
          <w:trHeight w:val="400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540" w:rsidRDefault="00633540" w:rsidP="00633540">
            <w:pPr>
              <w:pStyle w:val="ConsPlusCell"/>
              <w:snapToGrid w:val="0"/>
            </w:pPr>
            <w:r>
              <w:lastRenderedPageBreak/>
              <w:t xml:space="preserve">8. Ожидаемые результаты реализации  </w:t>
            </w:r>
            <w:r>
              <w:br/>
              <w:t xml:space="preserve">муниципальной программы           </w:t>
            </w:r>
          </w:p>
        </w:tc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540" w:rsidRDefault="00633540" w:rsidP="00633540">
            <w:pPr>
              <w:pStyle w:val="Table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результате реализации Программы в 2021 году: </w:t>
            </w:r>
          </w:p>
          <w:p w:rsidR="00633540" w:rsidRDefault="00633540" w:rsidP="00633540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уровень удовлетворительности жителей района качеством предоставления муниципальных услуг в сфере культуры – 85%</w:t>
            </w:r>
          </w:p>
          <w:p w:rsidR="00633540" w:rsidRDefault="00633540" w:rsidP="00633540">
            <w:pPr>
              <w:pStyle w:val="Tabl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 увеличение численности участников культурно-досуговых формирований – 5,5</w:t>
            </w:r>
            <w:r w:rsidRPr="0078117D">
              <w:rPr>
                <w:rFonts w:ascii="Times New Roman" w:hAnsi="Times New Roman" w:cs="Times New Roman"/>
                <w:b/>
              </w:rPr>
              <w:t>%</w:t>
            </w:r>
          </w:p>
          <w:p w:rsidR="00633540" w:rsidRPr="004C4B41" w:rsidRDefault="00633540" w:rsidP="00633540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4C4B41">
              <w:rPr>
                <w:rFonts w:ascii="Times New Roman" w:hAnsi="Times New Roman" w:cs="Times New Roman"/>
              </w:rPr>
              <w:t>увеличение доли детей</w:t>
            </w:r>
            <w:r>
              <w:rPr>
                <w:rFonts w:ascii="Times New Roman" w:hAnsi="Times New Roman" w:cs="Times New Roman"/>
              </w:rPr>
              <w:t>, привлекаемых к участию в мероприятиях – 9%</w:t>
            </w:r>
          </w:p>
          <w:p w:rsidR="00633540" w:rsidRDefault="00633540" w:rsidP="00633540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количества посещений музея – 3600 чел.</w:t>
            </w:r>
          </w:p>
          <w:p w:rsidR="00633540" w:rsidRDefault="00633540" w:rsidP="00633540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объем музейного фонда – 4800 ед.</w:t>
            </w:r>
          </w:p>
          <w:p w:rsidR="00633540" w:rsidRDefault="00633540" w:rsidP="0063354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 xml:space="preserve"> количество книгообеспеченности- 100%</w:t>
            </w:r>
          </w:p>
          <w:p w:rsidR="00633540" w:rsidRDefault="00633540" w:rsidP="0063354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коэффициент обновления фонда библиотеки – 6,4%</w:t>
            </w:r>
          </w:p>
          <w:p w:rsidR="00633540" w:rsidRDefault="00633540" w:rsidP="0063354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увеличение числа учащихся в учреждениях дополнительного образования – 20%</w:t>
            </w:r>
          </w:p>
          <w:p w:rsidR="00633540" w:rsidRDefault="00633540" w:rsidP="00633540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программы позволит: </w:t>
            </w:r>
          </w:p>
          <w:p w:rsidR="00633540" w:rsidRDefault="00633540" w:rsidP="00633540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сформировать организационные и финансовые условия для решения локальных проблем в культуре на территории района;</w:t>
            </w:r>
          </w:p>
          <w:p w:rsidR="00633540" w:rsidRDefault="00633540" w:rsidP="00633540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повысить эффективность и качество культурно – досуговой деятельности; </w:t>
            </w:r>
          </w:p>
          <w:p w:rsidR="00633540" w:rsidRDefault="00633540" w:rsidP="00633540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повысить качество дополнительно образования с современными требованиями;</w:t>
            </w:r>
          </w:p>
          <w:p w:rsidR="00633540" w:rsidRDefault="00633540" w:rsidP="00633540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совершенствовать  методы управления в музейной деятельности;</w:t>
            </w:r>
          </w:p>
          <w:p w:rsidR="00633540" w:rsidRDefault="00633540" w:rsidP="00633540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создать         условия       для профессионального роста и творческого совершенствования кадров;</w:t>
            </w:r>
          </w:p>
          <w:p w:rsidR="00633540" w:rsidRDefault="00633540" w:rsidP="0063354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540" w:rsidRDefault="00633540" w:rsidP="00633540">
            <w:pPr>
              <w:pStyle w:val="Table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633540" w:rsidRDefault="00633540" w:rsidP="00633540">
      <w:pPr>
        <w:pStyle w:val="ConsPlusNormal"/>
        <w:ind w:firstLine="0"/>
        <w:jc w:val="both"/>
      </w:pPr>
    </w:p>
    <w:p w:rsidR="00633540" w:rsidRDefault="00633540" w:rsidP="00633540">
      <w:pPr>
        <w:pStyle w:val="ConsPlusNormal"/>
        <w:pageBreakBefore/>
        <w:ind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Общая характеристика </w:t>
      </w:r>
    </w:p>
    <w:p w:rsidR="00633540" w:rsidRDefault="00633540" w:rsidP="00633540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сферы реализации муниципальной программы</w:t>
      </w:r>
    </w:p>
    <w:p w:rsidR="00633540" w:rsidRDefault="00633540" w:rsidP="0063354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33540" w:rsidRDefault="00633540" w:rsidP="0063354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 Основные проблемы в сфере реализации муниципальной программы</w:t>
      </w:r>
    </w:p>
    <w:p w:rsidR="00633540" w:rsidRDefault="00633540" w:rsidP="00633540">
      <w:pPr>
        <w:tabs>
          <w:tab w:val="left" w:pos="567"/>
        </w:tabs>
        <w:spacing w:before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   Законом Российской Федерации, от 09.10.1992 г.  № 3612-1  «Основы законодательства Российской Федерации о культуре» признана основополагающая роль культуры в развитии и самореализации, личности,  гуманизации  общества и сохранения национальной самобытности народов.</w:t>
      </w:r>
    </w:p>
    <w:p w:rsidR="00633540" w:rsidRDefault="00633540" w:rsidP="00633540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законом № 131-ФЗ от 06.10.2003 г. «Об общих принципах организации местного самоуправления в Российской Федерации» в ведении городского и сельских поселений находятся вопросы: создание условий для организации досуга и обеспечения жителей поселений услугами организаций культуры; создание условий для развития местного традиционного художественного творчества, участие в сохранении, возрождении и развитии народных художественных промыслов; организация предоставления дополнительного образования детей.</w:t>
      </w:r>
    </w:p>
    <w:p w:rsidR="00633540" w:rsidRDefault="00633540" w:rsidP="00633540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Реализация данных полномочий проводится отделом культуры администрации МР «Дзержинский  район» с привлечением всех учреждений культуры и творческих ресурсов района. В ходе работы  удалось обеспечить согласование направленности функционирования учреждений культуры с работой всей социальной сферы района. </w:t>
      </w:r>
    </w:p>
    <w:p w:rsidR="00633540" w:rsidRDefault="00633540" w:rsidP="0063354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Дзержинском районе сегодня действуют 19 учреждений культурно-досуговой деятельности, на базе которых работают 115 клубных формирований, с общим количеством участников 1220.  Ежегодно районный  краеведческий музей посещает  более  3300 человек. Центрами   дополнительного образования  являются   </w:t>
      </w:r>
      <w:r>
        <w:rPr>
          <w:rStyle w:val="1"/>
          <w:sz w:val="24"/>
          <w:szCs w:val="24"/>
        </w:rPr>
        <w:t>МБОУ</w:t>
      </w:r>
      <w:r w:rsidRPr="00465811">
        <w:rPr>
          <w:rStyle w:val="1"/>
          <w:sz w:val="24"/>
          <w:szCs w:val="24"/>
        </w:rPr>
        <w:t>ДО</w:t>
      </w:r>
      <w:r w:rsidR="00084C28">
        <w:rPr>
          <w:rStyle w:val="1"/>
          <w:sz w:val="24"/>
          <w:szCs w:val="24"/>
        </w:rPr>
        <w:t xml:space="preserve"> </w:t>
      </w:r>
      <w:r w:rsidRPr="00465811">
        <w:rPr>
          <w:rStyle w:val="1"/>
          <w:sz w:val="24"/>
          <w:szCs w:val="24"/>
        </w:rPr>
        <w:t>«</w:t>
      </w:r>
      <w:r>
        <w:rPr>
          <w:rStyle w:val="1"/>
          <w:sz w:val="24"/>
          <w:szCs w:val="24"/>
        </w:rPr>
        <w:t>Кондровская школа искусств</w:t>
      </w:r>
      <w:r w:rsidRPr="00465811">
        <w:rPr>
          <w:rStyle w:val="1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«ДШИ», </w:t>
      </w:r>
      <w:r>
        <w:rPr>
          <w:rStyle w:val="1"/>
          <w:sz w:val="24"/>
          <w:szCs w:val="24"/>
        </w:rPr>
        <w:t>МБОУДО «ДШИ им. Н.Гончаровой»</w:t>
      </w:r>
      <w:r w:rsidRPr="00465811">
        <w:rPr>
          <w:rStyle w:val="1"/>
          <w:sz w:val="24"/>
          <w:szCs w:val="24"/>
        </w:rPr>
        <w:t>МБУДО «</w:t>
      </w:r>
      <w:r>
        <w:rPr>
          <w:rStyle w:val="1"/>
          <w:sz w:val="24"/>
          <w:szCs w:val="24"/>
        </w:rPr>
        <w:t>Товарковская школа искусств</w:t>
      </w:r>
      <w:r w:rsidRPr="00465811">
        <w:rPr>
          <w:rStyle w:val="1"/>
          <w:sz w:val="24"/>
          <w:szCs w:val="24"/>
        </w:rPr>
        <w:t>»</w:t>
      </w:r>
      <w:r>
        <w:rPr>
          <w:rStyle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которых обучаются 1090 учащихся.</w:t>
      </w:r>
    </w:p>
    <w:p w:rsidR="00633540" w:rsidRPr="006503D1" w:rsidRDefault="00633540" w:rsidP="00633540">
      <w:pPr>
        <w:jc w:val="both"/>
        <w:rPr>
          <w:sz w:val="24"/>
          <w:szCs w:val="24"/>
        </w:rPr>
      </w:pPr>
      <w:r w:rsidRPr="006503D1">
        <w:rPr>
          <w:sz w:val="24"/>
          <w:szCs w:val="24"/>
        </w:rPr>
        <w:t>Сегодня стоит  задача, с одной стороны, обеспечить сохранность культурных ценностей, а с другой - создать условия, позволяющие культуре  эффективно развиваться  в новых рыночных отношениях.</w:t>
      </w:r>
    </w:p>
    <w:p w:rsidR="00633540" w:rsidRPr="006503D1" w:rsidRDefault="00633540" w:rsidP="00633540">
      <w:pPr>
        <w:jc w:val="both"/>
        <w:rPr>
          <w:sz w:val="24"/>
          <w:szCs w:val="24"/>
        </w:rPr>
      </w:pPr>
      <w:r w:rsidRPr="006503D1">
        <w:rPr>
          <w:sz w:val="24"/>
          <w:szCs w:val="24"/>
        </w:rPr>
        <w:t xml:space="preserve">В период реализации Программы  планируется  создание таких условий, при которых  основной спектр культурных услуг  будет доступен всем гражданам, проживающим в различных  населенных пунктах района и принадлежащим  к различным социальным группам. </w:t>
      </w:r>
    </w:p>
    <w:p w:rsidR="00633540" w:rsidRPr="006503D1" w:rsidRDefault="00633540" w:rsidP="00633540">
      <w:pPr>
        <w:jc w:val="both"/>
        <w:rPr>
          <w:sz w:val="24"/>
          <w:szCs w:val="24"/>
        </w:rPr>
      </w:pPr>
      <w:r w:rsidRPr="006503D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</w:t>
      </w:r>
      <w:r w:rsidRPr="006503D1">
        <w:rPr>
          <w:sz w:val="24"/>
          <w:szCs w:val="24"/>
        </w:rPr>
        <w:t xml:space="preserve">В современных условиях успешное функционирование отрасли зависит от развития ее  материально-технической базы и кадрового потенциала.  В связи с этим значительная часть  затрат, связанных с реализацией   Программы,  приходится на проведение ремонтных, противопожарных работ, приобретения  звукотехнической,  световой аппаратуры, компьютерного оборудования, оргтехники, мебели в учреждения  культуры  района. </w:t>
      </w:r>
    </w:p>
    <w:p w:rsidR="00633540" w:rsidRPr="006503D1" w:rsidRDefault="00633540" w:rsidP="00633540">
      <w:pPr>
        <w:tabs>
          <w:tab w:val="left" w:pos="709"/>
        </w:tabs>
        <w:jc w:val="both"/>
        <w:rPr>
          <w:sz w:val="24"/>
          <w:szCs w:val="24"/>
        </w:rPr>
      </w:pPr>
      <w:r w:rsidRPr="006503D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</w:t>
      </w:r>
      <w:r w:rsidRPr="006503D1">
        <w:rPr>
          <w:sz w:val="24"/>
          <w:szCs w:val="24"/>
        </w:rPr>
        <w:t>Реализация  мероприятий программы обеспечивает развитие учреждений культуры, совершенствование деятельности коллективов, организацию досуга населения и поддержку традиционной культуры. В этих целях организуются фестив</w:t>
      </w:r>
      <w:r>
        <w:rPr>
          <w:sz w:val="24"/>
          <w:szCs w:val="24"/>
        </w:rPr>
        <w:t>али, выставки, смотры, конкурсы и т.д.</w:t>
      </w:r>
      <w:r w:rsidR="00084C28">
        <w:rPr>
          <w:sz w:val="24"/>
          <w:szCs w:val="24"/>
        </w:rPr>
        <w:t xml:space="preserve"> </w:t>
      </w:r>
      <w:r>
        <w:rPr>
          <w:sz w:val="24"/>
          <w:szCs w:val="24"/>
        </w:rPr>
        <w:t>Доступ граждан к культурным и информационным ресурсам-дальнейшую модернизацию системы информационно-библиотечного обслуживания, пополнение музейных коллекций. Включение учреждений культуры в единое информационное пространство-доступ в сеть Интернет.</w:t>
      </w:r>
    </w:p>
    <w:p w:rsidR="00633540" w:rsidRDefault="00633540" w:rsidP="00633540">
      <w:pPr>
        <w:jc w:val="both"/>
        <w:rPr>
          <w:sz w:val="24"/>
          <w:szCs w:val="24"/>
        </w:rPr>
      </w:pPr>
      <w:r w:rsidRPr="006503D1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</w:t>
      </w:r>
      <w:r w:rsidRPr="006503D1">
        <w:rPr>
          <w:sz w:val="24"/>
          <w:szCs w:val="24"/>
        </w:rPr>
        <w:t>В сфере культуры, где ведущая роль отводится  творчеству, особое знач</w:t>
      </w:r>
      <w:r>
        <w:rPr>
          <w:sz w:val="24"/>
          <w:szCs w:val="24"/>
        </w:rPr>
        <w:t>ение имеет  человеческий фактор. Сохранение и обновление кадрового потенциала в сфере культуры-профессиональная ориентация выпускников школ, работа с учреждениями профессионального образования, поднятие престижа профессии культработника, внедрение инноваций в систему повышения квалификации специалистов отрасли и оплаты их туда</w:t>
      </w:r>
      <w:r w:rsidRPr="006503D1">
        <w:rPr>
          <w:sz w:val="24"/>
          <w:szCs w:val="24"/>
        </w:rPr>
        <w:t xml:space="preserve">. </w:t>
      </w:r>
    </w:p>
    <w:p w:rsidR="00633540" w:rsidRPr="006503D1" w:rsidRDefault="00633540" w:rsidP="006335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Тесная взаимосвязь происходящих процессов в сфере культуры с процессами, происходящими в обществе, указывают на то, что решение обозначаемых проблем возможно осуществить только программно-целевым методом, который</w:t>
      </w:r>
      <w:r w:rsidRPr="006503D1">
        <w:rPr>
          <w:sz w:val="24"/>
          <w:szCs w:val="24"/>
        </w:rPr>
        <w:t xml:space="preserve"> позволит реализовать направления Программы,  охватывающие все основные сферы культурной жизни: народное творчество, подготовку кадров, развитие культурно-досуговой деятельности,   музейное дело, дополнительное образование детей.</w:t>
      </w:r>
    </w:p>
    <w:p w:rsidR="00633540" w:rsidRDefault="00633540" w:rsidP="006335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3540" w:rsidRDefault="00633540" w:rsidP="0063354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540" w:rsidRDefault="00633540" w:rsidP="0063354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 Прогноз развития сферы реализации муниципальной программы</w:t>
      </w:r>
    </w:p>
    <w:p w:rsidR="00084C28" w:rsidRDefault="00084C28" w:rsidP="0063354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540" w:rsidRDefault="00633540" w:rsidP="0063354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программы позволит: </w:t>
      </w:r>
    </w:p>
    <w:p w:rsidR="00633540" w:rsidRDefault="00633540" w:rsidP="00633540">
      <w:pPr>
        <w:rPr>
          <w:sz w:val="24"/>
          <w:szCs w:val="24"/>
        </w:rPr>
      </w:pPr>
      <w:r>
        <w:rPr>
          <w:sz w:val="24"/>
          <w:szCs w:val="24"/>
        </w:rPr>
        <w:t>- сформировать организационные и финансовые условия для решения локальных проблем в культуре на территории района;</w:t>
      </w:r>
    </w:p>
    <w:p w:rsidR="00633540" w:rsidRDefault="00633540" w:rsidP="00633540">
      <w:pPr>
        <w:rPr>
          <w:sz w:val="24"/>
          <w:szCs w:val="24"/>
        </w:rPr>
      </w:pPr>
      <w:r>
        <w:rPr>
          <w:sz w:val="24"/>
          <w:szCs w:val="24"/>
        </w:rPr>
        <w:t xml:space="preserve">- повысить эффективность и качество культурно – досуговой деятельности в районе; </w:t>
      </w:r>
    </w:p>
    <w:p w:rsidR="00633540" w:rsidRDefault="00633540" w:rsidP="00633540">
      <w:pPr>
        <w:rPr>
          <w:sz w:val="24"/>
          <w:szCs w:val="24"/>
        </w:rPr>
      </w:pPr>
      <w:r>
        <w:rPr>
          <w:sz w:val="24"/>
          <w:szCs w:val="24"/>
        </w:rPr>
        <w:t>- повысить качество дополнительно образования с современными требованиями;</w:t>
      </w:r>
    </w:p>
    <w:p w:rsidR="00633540" w:rsidRDefault="00633540" w:rsidP="00633540">
      <w:pPr>
        <w:rPr>
          <w:sz w:val="24"/>
          <w:szCs w:val="24"/>
        </w:rPr>
      </w:pPr>
      <w:r>
        <w:rPr>
          <w:sz w:val="24"/>
          <w:szCs w:val="24"/>
        </w:rPr>
        <w:t>- совершенствовать  методы управления в музейной деятельности;</w:t>
      </w:r>
    </w:p>
    <w:p w:rsidR="00633540" w:rsidRDefault="00633540" w:rsidP="00633540">
      <w:pPr>
        <w:rPr>
          <w:sz w:val="24"/>
          <w:szCs w:val="24"/>
        </w:rPr>
      </w:pPr>
      <w:r>
        <w:rPr>
          <w:sz w:val="24"/>
          <w:szCs w:val="24"/>
        </w:rPr>
        <w:t>- создать         условия       для профессионального роста и творческого совершенствования кадров;</w:t>
      </w:r>
    </w:p>
    <w:p w:rsidR="00633540" w:rsidRDefault="00633540" w:rsidP="00633540">
      <w:pPr>
        <w:rPr>
          <w:sz w:val="24"/>
          <w:szCs w:val="24"/>
        </w:rPr>
      </w:pPr>
      <w:r>
        <w:rPr>
          <w:sz w:val="24"/>
          <w:szCs w:val="24"/>
        </w:rPr>
        <w:t>- повысить техническую оснащенность и укрепление материально-технической базы муниципальных учреждений культуры района.</w:t>
      </w:r>
    </w:p>
    <w:p w:rsidR="00633540" w:rsidRDefault="00633540" w:rsidP="00633540">
      <w:pPr>
        <w:pStyle w:val="consplusnormal0"/>
        <w:ind w:firstLine="540"/>
        <w:jc w:val="both"/>
        <w:rPr>
          <w:sz w:val="24"/>
          <w:szCs w:val="24"/>
        </w:rPr>
      </w:pPr>
    </w:p>
    <w:p w:rsidR="00633540" w:rsidRDefault="00633540" w:rsidP="0063354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Приоритеты муниципальной политики в сфере реализации </w:t>
      </w:r>
    </w:p>
    <w:p w:rsidR="00633540" w:rsidRDefault="00633540" w:rsidP="0063354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программы, цели, задачи и индикаторы достижения целей и </w:t>
      </w:r>
    </w:p>
    <w:p w:rsidR="00633540" w:rsidRDefault="00633540" w:rsidP="0063354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решения задач, основные ожидаемые конечные результаты муниципальной программы, сроки и этапы реализации муниципальной программы</w:t>
      </w:r>
    </w:p>
    <w:p w:rsidR="00633540" w:rsidRDefault="00633540" w:rsidP="0063354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540" w:rsidRDefault="00633540" w:rsidP="0063354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 Приоритеты муниципальной политики </w:t>
      </w:r>
    </w:p>
    <w:p w:rsidR="00633540" w:rsidRDefault="00633540" w:rsidP="0063354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сфере реализации муниципальной программы</w:t>
      </w:r>
    </w:p>
    <w:p w:rsidR="00084C28" w:rsidRDefault="00084C28" w:rsidP="0063354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540" w:rsidRDefault="00633540" w:rsidP="00084C2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политика в сфере развития культуры  «Дзержинский район» имеет следующие приоритетные направления:</w:t>
      </w:r>
    </w:p>
    <w:p w:rsidR="00633540" w:rsidRDefault="00633540" w:rsidP="00084C28">
      <w:pPr>
        <w:spacing w:before="100" w:after="10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1.Формирование  единого культурного пространства, создание условий для выравнивания доступа населения к культурным ценностям, информационным ресурсам и пользованию услугами учреждений культуры:</w:t>
      </w:r>
    </w:p>
    <w:p w:rsidR="00633540" w:rsidRDefault="00633540" w:rsidP="00084C28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1.1. Развитие всех форм работы с населением, создание условий для творческого досуга и художественного самообразования подрастающего поколения, участников клубных формирований. </w:t>
      </w:r>
    </w:p>
    <w:p w:rsidR="00633540" w:rsidRDefault="00633540" w:rsidP="00084C28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1.2. Развитие разнообразия и повышение качества услуг сферы культуры для различных категорий населения. </w:t>
      </w:r>
    </w:p>
    <w:p w:rsidR="00633540" w:rsidRDefault="00633540" w:rsidP="00084C28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1.3 Поддержка и развитие традиционной народной культуры;</w:t>
      </w:r>
    </w:p>
    <w:p w:rsidR="00633540" w:rsidRDefault="00633540" w:rsidP="00084C28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1.4.Развитие музейно-выставочной   деятельности,</w:t>
      </w:r>
    </w:p>
    <w:p w:rsidR="00633540" w:rsidRDefault="00633540" w:rsidP="00084C28">
      <w:pPr>
        <w:spacing w:before="10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 Создание условий для сохранения и развития культурного потенциала района:</w:t>
      </w:r>
    </w:p>
    <w:p w:rsidR="00633540" w:rsidRDefault="00633540" w:rsidP="00084C28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2.1. Создание условий для профессионального роста и творческого совершенствования кадров учреждений культуры; </w:t>
      </w:r>
    </w:p>
    <w:p w:rsidR="00633540" w:rsidRDefault="00633540" w:rsidP="00084C28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2.2. Повышение профессионального уровня работников культуры;</w:t>
      </w:r>
    </w:p>
    <w:p w:rsidR="00633540" w:rsidRDefault="00633540" w:rsidP="00084C28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2.3. Укрепление материально – технической базы учреждений культуры,</w:t>
      </w:r>
    </w:p>
    <w:p w:rsidR="00633540" w:rsidRDefault="00633540" w:rsidP="00084C28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2.4  Внедрение современных информационных технологий в деятельность учреждений культуры</w:t>
      </w:r>
    </w:p>
    <w:p w:rsidR="00633540" w:rsidRDefault="00633540" w:rsidP="0063354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540" w:rsidRDefault="00633540" w:rsidP="0063354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 Цели, задачи и индикаторы (показатели) </w:t>
      </w:r>
    </w:p>
    <w:p w:rsidR="00633540" w:rsidRDefault="00633540" w:rsidP="0063354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достижения целей и решения задач муниципальной программы </w:t>
      </w:r>
    </w:p>
    <w:p w:rsidR="00633540" w:rsidRDefault="00633540" w:rsidP="0063354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540" w:rsidRDefault="00633540" w:rsidP="00084C28">
      <w:pPr>
        <w:tabs>
          <w:tab w:val="left" w:pos="567"/>
        </w:tabs>
        <w:spacing w:before="100" w:after="100"/>
        <w:jc w:val="both"/>
        <w:rPr>
          <w:rFonts w:cs="Arial"/>
          <w:sz w:val="24"/>
          <w:szCs w:val="24"/>
        </w:rPr>
      </w:pPr>
      <w:r>
        <w:rPr>
          <w:rFonts w:cs="Arial"/>
        </w:rPr>
        <w:t> </w:t>
      </w:r>
      <w:r w:rsidR="00084C28">
        <w:rPr>
          <w:rFonts w:cs="Arial"/>
        </w:rPr>
        <w:t xml:space="preserve">     </w:t>
      </w:r>
      <w:r>
        <w:rPr>
          <w:rFonts w:cs="Arial"/>
          <w:sz w:val="24"/>
          <w:szCs w:val="24"/>
        </w:rPr>
        <w:t>Программа направлена на сохранение и развитие сети муниципальных учреждений культуры, на реализацию их богатого творческого потенциала, что должно вовлечь в культурный процесс самые разные слои  населения. Основной целью является модернизация  сферы культуры, её творческое и технологическое совершенствование, повышение роли культуры в воспитании, просвещении и в обеспечении досуга жителей района.</w:t>
      </w:r>
    </w:p>
    <w:p w:rsidR="00633540" w:rsidRPr="00FE2E17" w:rsidRDefault="00633540" w:rsidP="00633540">
      <w:pPr>
        <w:spacing w:before="100" w:after="100"/>
        <w:rPr>
          <w:rFonts w:cs="Arial"/>
          <w:sz w:val="24"/>
          <w:szCs w:val="24"/>
        </w:rPr>
      </w:pPr>
    </w:p>
    <w:p w:rsidR="00633540" w:rsidRDefault="00633540" w:rsidP="00633540">
      <w:pPr>
        <w:pStyle w:val="ConsPlusNormal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 Конечные результаты реализации муниципальной программы</w:t>
      </w:r>
    </w:p>
    <w:p w:rsidR="00633540" w:rsidRDefault="00633540" w:rsidP="00633540">
      <w:pPr>
        <w:pStyle w:val="ConsPlusNormal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540" w:rsidRDefault="00084C28" w:rsidP="00084C28">
      <w:pPr>
        <w:tabs>
          <w:tab w:val="left" w:pos="426"/>
        </w:tabs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</w:t>
      </w:r>
      <w:r w:rsidR="00633540">
        <w:rPr>
          <w:sz w:val="24"/>
          <w:szCs w:val="24"/>
        </w:rPr>
        <w:t>В рамках реализации программы планируется оказание  учреждениями культуры следующих муниципальных услуг (выполнение работ):</w:t>
      </w:r>
    </w:p>
    <w:p w:rsidR="00633540" w:rsidRDefault="00633540" w:rsidP="00633540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осуществление библиотечного обслуживания населения в  библиотеках;</w:t>
      </w:r>
    </w:p>
    <w:p w:rsidR="00633540" w:rsidRDefault="00633540" w:rsidP="00633540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осуществление театрально-концертного обслуживания населения;</w:t>
      </w:r>
    </w:p>
    <w:p w:rsidR="00633540" w:rsidRDefault="00633540" w:rsidP="00633540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хранение, изучение и публичное представление музейных предметов и музейных коллекций;</w:t>
      </w:r>
    </w:p>
    <w:p w:rsidR="00633540" w:rsidRDefault="00633540" w:rsidP="00633540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хранение и комплектование библиотечных фондов;</w:t>
      </w:r>
    </w:p>
    <w:p w:rsidR="00633540" w:rsidRDefault="00633540" w:rsidP="00633540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хранение, изучение и обеспечение сохранности музейных предметов и музейных коллекций;</w:t>
      </w:r>
    </w:p>
    <w:p w:rsidR="00633540" w:rsidRDefault="00633540" w:rsidP="00633540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сохранение, изучение и популяризация народного творчества, любительского искусства, самодеятельного художественного творчества;</w:t>
      </w:r>
    </w:p>
    <w:p w:rsidR="00633540" w:rsidRDefault="00633540" w:rsidP="00633540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проведение ремонта,  благоустройства территорий учреждений культуры и образования в сфере культуры, укрепление и развитие материально-технической базы. </w:t>
      </w:r>
    </w:p>
    <w:p w:rsidR="00633540" w:rsidRDefault="00633540" w:rsidP="00633540">
      <w:pPr>
        <w:ind w:left="502"/>
        <w:jc w:val="both"/>
        <w:rPr>
          <w:sz w:val="24"/>
          <w:szCs w:val="24"/>
        </w:rPr>
      </w:pPr>
    </w:p>
    <w:p w:rsidR="00633540" w:rsidRDefault="00633540" w:rsidP="00633540">
      <w:pPr>
        <w:widowControl w:val="0"/>
        <w:tabs>
          <w:tab w:val="left" w:pos="709"/>
        </w:tabs>
        <w:autoSpaceDE w:val="0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2.4. Сроки и этапы реализации муниципальной программы</w:t>
      </w:r>
    </w:p>
    <w:p w:rsidR="00633540" w:rsidRDefault="00633540" w:rsidP="00633540">
      <w:pPr>
        <w:widowControl w:val="0"/>
        <w:tabs>
          <w:tab w:val="left" w:pos="709"/>
        </w:tabs>
        <w:autoSpaceDE w:val="0"/>
        <w:ind w:firstLine="567"/>
        <w:jc w:val="center"/>
        <w:rPr>
          <w:b/>
          <w:sz w:val="24"/>
          <w:szCs w:val="24"/>
        </w:rPr>
      </w:pPr>
    </w:p>
    <w:p w:rsidR="00633540" w:rsidRDefault="00633540" w:rsidP="00633540">
      <w:pPr>
        <w:widowControl w:val="0"/>
        <w:tabs>
          <w:tab w:val="left" w:pos="709"/>
        </w:tabs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Действие Программы рассчитано на 2017-2021 гг. </w:t>
      </w:r>
    </w:p>
    <w:p w:rsidR="00633540" w:rsidRDefault="00633540" w:rsidP="00633540">
      <w:pPr>
        <w:widowControl w:val="0"/>
        <w:tabs>
          <w:tab w:val="left" w:pos="709"/>
        </w:tabs>
        <w:autoSpaceDE w:val="0"/>
        <w:ind w:firstLine="567"/>
        <w:jc w:val="both"/>
        <w:rPr>
          <w:sz w:val="24"/>
          <w:szCs w:val="24"/>
        </w:rPr>
      </w:pPr>
    </w:p>
    <w:p w:rsidR="00633540" w:rsidRDefault="00633540" w:rsidP="0063354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2.5. Организация управления Программой и  контроль за ходом её выполнения.</w:t>
      </w:r>
    </w:p>
    <w:p w:rsidR="00633540" w:rsidRDefault="00633540" w:rsidP="00633540">
      <w:pPr>
        <w:jc w:val="center"/>
        <w:rPr>
          <w:sz w:val="24"/>
          <w:szCs w:val="24"/>
        </w:rPr>
      </w:pPr>
    </w:p>
    <w:p w:rsidR="00633540" w:rsidRDefault="00633540" w:rsidP="006335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Заказчик Программы в соответствии с действующим законодательством несет ответственность за реализацию Программы и обеспечивает целевое и эффективное использование средств, выделяемых на ее реализацию. </w:t>
      </w:r>
    </w:p>
    <w:p w:rsidR="00633540" w:rsidRDefault="00633540" w:rsidP="006335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Программы:</w:t>
      </w:r>
    </w:p>
    <w:p w:rsidR="00633540" w:rsidRDefault="00633540" w:rsidP="006335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учетом выделяемых ежегодно на реализацию Программы средств распределяет их по программным мероприятиям;</w:t>
      </w:r>
    </w:p>
    <w:p w:rsidR="00633540" w:rsidRDefault="00633540" w:rsidP="006335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отбор поставщиков товаров, исполнителей работ и услуг по каждому программному мероприятию в соответствии с нормами действующего законодательства;</w:t>
      </w:r>
    </w:p>
    <w:p w:rsidR="00633540" w:rsidRDefault="00633540" w:rsidP="006335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организует внедрение информационных технологий в целях управления  Программой и контроля за ходом ее реализации;</w:t>
      </w:r>
    </w:p>
    <w:p w:rsidR="00633540" w:rsidRDefault="00633540" w:rsidP="00084C28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84C28">
        <w:rPr>
          <w:sz w:val="24"/>
          <w:szCs w:val="24"/>
        </w:rPr>
        <w:t xml:space="preserve">  </w:t>
      </w:r>
      <w:r>
        <w:rPr>
          <w:sz w:val="24"/>
          <w:szCs w:val="24"/>
        </w:rPr>
        <w:t>- по итогам реализации Программы уточняет объемы средств, необходимых для финансирования в очередном финансовом году и плановом периоде, и в случае необходимости подготавливает соответствующие изменения в Программу.</w:t>
      </w:r>
    </w:p>
    <w:p w:rsidR="00633540" w:rsidRDefault="00633540" w:rsidP="00633540">
      <w:pPr>
        <w:autoSpaceDE w:val="0"/>
        <w:ind w:firstLine="720"/>
        <w:jc w:val="both"/>
        <w:rPr>
          <w:b/>
          <w:sz w:val="24"/>
          <w:szCs w:val="24"/>
        </w:rPr>
      </w:pPr>
    </w:p>
    <w:p w:rsidR="00633540" w:rsidRDefault="00633540" w:rsidP="0063354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Обоснование объема финансовых ресурсов,</w:t>
      </w:r>
    </w:p>
    <w:p w:rsidR="00633540" w:rsidRDefault="00633540" w:rsidP="00633540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необходимых для реализации муниципальной программы</w:t>
      </w:r>
    </w:p>
    <w:p w:rsidR="00633540" w:rsidRDefault="00633540" w:rsidP="00633540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540" w:rsidRDefault="00633540" w:rsidP="00633540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 Общий объем финансовых ресурсов, необходимых для реализации </w:t>
      </w:r>
    </w:p>
    <w:p w:rsidR="00633540" w:rsidRDefault="00633540" w:rsidP="00633540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633540" w:rsidRDefault="00633540" w:rsidP="0063354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Предполагаемый объем финансирования программы составит </w:t>
      </w:r>
      <w:r>
        <w:rPr>
          <w:rFonts w:ascii="Times New Roman" w:hAnsi="Times New Roman" w:cs="Times New Roman"/>
          <w:b/>
          <w:sz w:val="24"/>
          <w:szCs w:val="24"/>
        </w:rPr>
        <w:t xml:space="preserve">504927,93 </w:t>
      </w:r>
      <w:r w:rsidRPr="00491E65">
        <w:rPr>
          <w:rFonts w:ascii="Times New Roman" w:hAnsi="Times New Roman" w:cs="Times New Roman"/>
          <w:b/>
          <w:sz w:val="24"/>
          <w:szCs w:val="24"/>
        </w:rPr>
        <w:t>тыс. руб</w:t>
      </w:r>
      <w:r>
        <w:rPr>
          <w:rFonts w:ascii="Times New Roman" w:hAnsi="Times New Roman" w:cs="Times New Roman"/>
          <w:sz w:val="24"/>
          <w:szCs w:val="24"/>
        </w:rPr>
        <w:t>., в том числе по годам:</w:t>
      </w:r>
    </w:p>
    <w:p w:rsidR="00633540" w:rsidRDefault="00633540" w:rsidP="0063354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 –  108198,1тыс. руб.</w:t>
      </w:r>
    </w:p>
    <w:p w:rsidR="00633540" w:rsidRDefault="00633540" w:rsidP="0063354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–  107149,43 тыс. руб.</w:t>
      </w:r>
    </w:p>
    <w:p w:rsidR="00633540" w:rsidRDefault="00633540" w:rsidP="0063354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–  96526,8 тыс. руб.</w:t>
      </w:r>
    </w:p>
    <w:p w:rsidR="00633540" w:rsidRPr="001307C2" w:rsidRDefault="00633540" w:rsidP="0063354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307C2">
        <w:rPr>
          <w:rFonts w:ascii="Times New Roman" w:hAnsi="Times New Roman" w:cs="Times New Roman"/>
          <w:sz w:val="24"/>
          <w:szCs w:val="24"/>
        </w:rPr>
        <w:t xml:space="preserve">2020 год -  </w:t>
      </w:r>
      <w:r>
        <w:rPr>
          <w:rFonts w:ascii="Times New Roman" w:hAnsi="Times New Roman" w:cs="Times New Roman"/>
          <w:sz w:val="24"/>
          <w:szCs w:val="24"/>
        </w:rPr>
        <w:t xml:space="preserve">96526,8 </w:t>
      </w:r>
      <w:r w:rsidRPr="001307C2">
        <w:rPr>
          <w:rFonts w:ascii="Times New Roman" w:hAnsi="Times New Roman" w:cs="Times New Roman"/>
          <w:sz w:val="24"/>
          <w:szCs w:val="24"/>
        </w:rPr>
        <w:t>тыс. руб.</w:t>
      </w:r>
    </w:p>
    <w:p w:rsidR="00633540" w:rsidRDefault="00633540" w:rsidP="0063354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2021 год – 96526,8 тыс. руб.</w:t>
      </w:r>
    </w:p>
    <w:p w:rsidR="00633540" w:rsidRPr="001F3100" w:rsidRDefault="00633540" w:rsidP="00633540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504927,93</w:t>
      </w:r>
      <w:r w:rsidRPr="001F3100">
        <w:rPr>
          <w:rFonts w:ascii="Times New Roman" w:hAnsi="Times New Roman" w:cs="Times New Roman"/>
          <w:b/>
          <w:sz w:val="24"/>
          <w:szCs w:val="24"/>
        </w:rPr>
        <w:t xml:space="preserve"> тыс. руб.</w:t>
      </w:r>
    </w:p>
    <w:p w:rsidR="00633540" w:rsidRDefault="00633540" w:rsidP="0063354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числе по источникам финансирования:</w:t>
      </w:r>
    </w:p>
    <w:p w:rsidR="00633540" w:rsidRDefault="00633540" w:rsidP="0063354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 МР «Дзержинский район»</w:t>
      </w:r>
    </w:p>
    <w:p w:rsidR="00633540" w:rsidRDefault="00633540" w:rsidP="0063354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 –  54187,7 тыс. руб.</w:t>
      </w:r>
    </w:p>
    <w:p w:rsidR="00633540" w:rsidRDefault="00633540" w:rsidP="0063354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–  59365,55 тыс. руб.</w:t>
      </w:r>
    </w:p>
    <w:p w:rsidR="00633540" w:rsidRDefault="00633540" w:rsidP="0063354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–  58757,8 тыс. руб.</w:t>
      </w:r>
    </w:p>
    <w:p w:rsidR="00633540" w:rsidRPr="001307C2" w:rsidRDefault="00633540" w:rsidP="0063354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307C2">
        <w:rPr>
          <w:rFonts w:ascii="Times New Roman" w:hAnsi="Times New Roman" w:cs="Times New Roman"/>
          <w:sz w:val="24"/>
          <w:szCs w:val="24"/>
        </w:rPr>
        <w:t xml:space="preserve">2020 год -   </w:t>
      </w:r>
      <w:r>
        <w:rPr>
          <w:rFonts w:ascii="Times New Roman" w:hAnsi="Times New Roman" w:cs="Times New Roman"/>
          <w:sz w:val="24"/>
          <w:szCs w:val="24"/>
        </w:rPr>
        <w:t xml:space="preserve">58757,8 </w:t>
      </w:r>
      <w:r w:rsidRPr="001307C2">
        <w:rPr>
          <w:rFonts w:ascii="Times New Roman" w:hAnsi="Times New Roman" w:cs="Times New Roman"/>
          <w:sz w:val="24"/>
          <w:szCs w:val="24"/>
        </w:rPr>
        <w:t>тыс. руб.</w:t>
      </w:r>
    </w:p>
    <w:p w:rsidR="00633540" w:rsidRDefault="00633540" w:rsidP="0063354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2021 год -   58757,8 тыс. руб.</w:t>
      </w:r>
    </w:p>
    <w:p w:rsidR="00633540" w:rsidRPr="00696BD3" w:rsidRDefault="00633540" w:rsidP="00633540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289826,65 </w:t>
      </w:r>
      <w:r w:rsidRPr="00A75C04">
        <w:rPr>
          <w:rFonts w:ascii="Times New Roman" w:hAnsi="Times New Roman" w:cs="Times New Roman"/>
          <w:b/>
          <w:sz w:val="24"/>
          <w:szCs w:val="24"/>
        </w:rPr>
        <w:t>тыс. руб.</w:t>
      </w:r>
    </w:p>
    <w:p w:rsidR="00633540" w:rsidRDefault="00633540" w:rsidP="0063354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 городских и сельских поселений</w:t>
      </w:r>
    </w:p>
    <w:p w:rsidR="00633540" w:rsidRDefault="00633540" w:rsidP="0063354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2017 год –  35096,0 тыс. руб.</w:t>
      </w:r>
    </w:p>
    <w:p w:rsidR="00633540" w:rsidRDefault="00633540" w:rsidP="0063354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–  40184,92 тыс. руб.</w:t>
      </w:r>
    </w:p>
    <w:p w:rsidR="00633540" w:rsidRDefault="00633540" w:rsidP="0063354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–  33116,5 тыс. руб.</w:t>
      </w:r>
    </w:p>
    <w:p w:rsidR="00633540" w:rsidRPr="001307C2" w:rsidRDefault="00633540" w:rsidP="0063354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307C2">
        <w:rPr>
          <w:rFonts w:ascii="Times New Roman" w:hAnsi="Times New Roman" w:cs="Times New Roman"/>
          <w:sz w:val="24"/>
          <w:szCs w:val="24"/>
        </w:rPr>
        <w:t xml:space="preserve">2020 год -   </w:t>
      </w:r>
      <w:r>
        <w:rPr>
          <w:rFonts w:ascii="Times New Roman" w:hAnsi="Times New Roman" w:cs="Times New Roman"/>
          <w:sz w:val="24"/>
          <w:szCs w:val="24"/>
        </w:rPr>
        <w:t xml:space="preserve">33116,5 </w:t>
      </w:r>
      <w:r w:rsidRPr="001307C2">
        <w:rPr>
          <w:rFonts w:ascii="Times New Roman" w:hAnsi="Times New Roman" w:cs="Times New Roman"/>
          <w:sz w:val="24"/>
          <w:szCs w:val="24"/>
        </w:rPr>
        <w:t>тыс. руб.</w:t>
      </w:r>
    </w:p>
    <w:p w:rsidR="00633540" w:rsidRDefault="00633540" w:rsidP="0063354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2021 год -   33116,5 тыс. руб.</w:t>
      </w:r>
    </w:p>
    <w:p w:rsidR="00633540" w:rsidRDefault="00633540" w:rsidP="00633540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174630,42  </w:t>
      </w:r>
      <w:r w:rsidRPr="00A75C04">
        <w:rPr>
          <w:rFonts w:ascii="Times New Roman" w:hAnsi="Times New Roman" w:cs="Times New Roman"/>
          <w:b/>
          <w:sz w:val="24"/>
          <w:szCs w:val="24"/>
        </w:rPr>
        <w:t>тыс. руб.</w:t>
      </w:r>
    </w:p>
    <w:p w:rsidR="00633540" w:rsidRDefault="00633540" w:rsidP="0063354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Внебюджетные средства</w:t>
      </w:r>
    </w:p>
    <w:p w:rsidR="00633540" w:rsidRDefault="00633540" w:rsidP="0063354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 –  5941,0 тыс. руб.</w:t>
      </w:r>
    </w:p>
    <w:p w:rsidR="00633540" w:rsidRDefault="00633540" w:rsidP="0063354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–  4824,0 тыс. руб.</w:t>
      </w:r>
    </w:p>
    <w:p w:rsidR="00633540" w:rsidRDefault="00633540" w:rsidP="0063354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–  4652,5 тыс. руб.</w:t>
      </w:r>
    </w:p>
    <w:p w:rsidR="00633540" w:rsidRDefault="00633540" w:rsidP="0063354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07C2">
        <w:rPr>
          <w:rFonts w:ascii="Times New Roman" w:hAnsi="Times New Roman" w:cs="Times New Roman"/>
          <w:sz w:val="24"/>
          <w:szCs w:val="24"/>
        </w:rPr>
        <w:t xml:space="preserve">2020 год -   </w:t>
      </w:r>
      <w:r>
        <w:rPr>
          <w:rFonts w:ascii="Times New Roman" w:hAnsi="Times New Roman" w:cs="Times New Roman"/>
          <w:sz w:val="24"/>
          <w:szCs w:val="24"/>
        </w:rPr>
        <w:t>4652,5</w:t>
      </w:r>
      <w:r w:rsidRPr="001307C2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Pr="001F310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33540" w:rsidRDefault="00633540" w:rsidP="0063354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2021 год -   4652,5 тыс. руб.</w:t>
      </w:r>
    </w:p>
    <w:p w:rsidR="00633540" w:rsidRDefault="00633540" w:rsidP="00633540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24722,5 </w:t>
      </w:r>
      <w:r w:rsidRPr="00A75C04">
        <w:rPr>
          <w:rFonts w:ascii="Times New Roman" w:hAnsi="Times New Roman" w:cs="Times New Roman"/>
          <w:b/>
          <w:sz w:val="24"/>
          <w:szCs w:val="24"/>
        </w:rPr>
        <w:t xml:space="preserve"> тыс. руб.</w:t>
      </w:r>
    </w:p>
    <w:p w:rsidR="00633540" w:rsidRDefault="00633540" w:rsidP="0063354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91AA1">
        <w:rPr>
          <w:rFonts w:ascii="Times New Roman" w:hAnsi="Times New Roman" w:cs="Times New Roman"/>
          <w:sz w:val="24"/>
          <w:szCs w:val="24"/>
        </w:rPr>
        <w:t>Областной бюджет</w:t>
      </w:r>
    </w:p>
    <w:p w:rsidR="00633540" w:rsidRDefault="00633540" w:rsidP="0063354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1AA1">
        <w:rPr>
          <w:rFonts w:ascii="Times New Roman" w:hAnsi="Times New Roman" w:cs="Times New Roman"/>
          <w:sz w:val="24"/>
          <w:szCs w:val="24"/>
          <w:u w:val="single"/>
        </w:rPr>
        <w:t>2017 год -   12961,5 тыс. руб.</w:t>
      </w:r>
    </w:p>
    <w:p w:rsidR="00633540" w:rsidRDefault="00633540" w:rsidP="0063354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2018</w:t>
      </w:r>
      <w:r w:rsidRPr="00291AA1">
        <w:rPr>
          <w:rFonts w:ascii="Times New Roman" w:hAnsi="Times New Roman" w:cs="Times New Roman"/>
          <w:sz w:val="24"/>
          <w:szCs w:val="24"/>
          <w:u w:val="single"/>
        </w:rPr>
        <w:t xml:space="preserve"> год -   </w:t>
      </w:r>
      <w:r>
        <w:rPr>
          <w:rFonts w:ascii="Times New Roman" w:hAnsi="Times New Roman" w:cs="Times New Roman"/>
          <w:sz w:val="24"/>
          <w:szCs w:val="24"/>
          <w:u w:val="single"/>
        </w:rPr>
        <w:t>2774,96</w:t>
      </w:r>
      <w:r w:rsidRPr="00291AA1">
        <w:rPr>
          <w:rFonts w:ascii="Times New Roman" w:hAnsi="Times New Roman" w:cs="Times New Roman"/>
          <w:sz w:val="24"/>
          <w:szCs w:val="24"/>
          <w:u w:val="single"/>
        </w:rPr>
        <w:t xml:space="preserve"> тыс. руб</w:t>
      </w:r>
    </w:p>
    <w:p w:rsidR="00633540" w:rsidRDefault="00633540" w:rsidP="00633540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15736,46 тыс. руб.</w:t>
      </w:r>
    </w:p>
    <w:p w:rsidR="00633540" w:rsidRDefault="00633540" w:rsidP="0063354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C1057">
        <w:rPr>
          <w:rFonts w:ascii="Times New Roman" w:hAnsi="Times New Roman" w:cs="Times New Roman"/>
          <w:sz w:val="24"/>
          <w:szCs w:val="24"/>
        </w:rPr>
        <w:t>Федеральный бюджет</w:t>
      </w:r>
    </w:p>
    <w:p w:rsidR="00633540" w:rsidRPr="007C1057" w:rsidRDefault="00633540" w:rsidP="0063354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1057">
        <w:rPr>
          <w:rFonts w:ascii="Times New Roman" w:hAnsi="Times New Roman" w:cs="Times New Roman"/>
          <w:sz w:val="24"/>
          <w:szCs w:val="24"/>
          <w:u w:val="single"/>
        </w:rPr>
        <w:t>2017 год  11,9 тыс. руб.</w:t>
      </w:r>
    </w:p>
    <w:p w:rsidR="00633540" w:rsidRDefault="00633540" w:rsidP="00633540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057">
        <w:rPr>
          <w:rFonts w:ascii="Times New Roman" w:hAnsi="Times New Roman" w:cs="Times New Roman"/>
          <w:b/>
          <w:sz w:val="24"/>
          <w:szCs w:val="24"/>
        </w:rPr>
        <w:t>11,9 тыс. руб.</w:t>
      </w:r>
    </w:p>
    <w:p w:rsidR="00633540" w:rsidRPr="00FE2E17" w:rsidRDefault="00633540" w:rsidP="00633540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3540" w:rsidRPr="00FE2E17" w:rsidRDefault="00633540" w:rsidP="0063354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Объемы финансирования могут уточняться в соответствии с бюджетным законодательством.</w:t>
      </w:r>
    </w:p>
    <w:p w:rsidR="00633540" w:rsidRDefault="00633540" w:rsidP="0063354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3540" w:rsidRPr="003E4361" w:rsidRDefault="00633540" w:rsidP="00633540">
      <w:pPr>
        <w:pStyle w:val="a8"/>
        <w:tabs>
          <w:tab w:val="left" w:pos="284"/>
        </w:tabs>
        <w:autoSpaceDE w:val="0"/>
        <w:ind w:left="0"/>
        <w:jc w:val="center"/>
        <w:rPr>
          <w:b/>
          <w:sz w:val="26"/>
          <w:szCs w:val="26"/>
        </w:rPr>
      </w:pPr>
      <w:r w:rsidRPr="003E4361">
        <w:rPr>
          <w:b/>
          <w:sz w:val="26"/>
          <w:szCs w:val="26"/>
        </w:rPr>
        <w:t>4.</w:t>
      </w:r>
      <w:r w:rsidRPr="00633540">
        <w:rPr>
          <w:b/>
        </w:rPr>
        <w:t>Обоснование выделения подпрограмм муниципальной программы</w:t>
      </w:r>
    </w:p>
    <w:p w:rsidR="00633540" w:rsidRDefault="00633540" w:rsidP="00633540">
      <w:pPr>
        <w:pStyle w:val="a8"/>
        <w:tabs>
          <w:tab w:val="left" w:pos="284"/>
        </w:tabs>
        <w:autoSpaceDE w:val="0"/>
        <w:ind w:left="0"/>
        <w:jc w:val="both"/>
        <w:rPr>
          <w:b/>
        </w:rPr>
      </w:pPr>
    </w:p>
    <w:p w:rsidR="00633540" w:rsidRPr="00633540" w:rsidRDefault="00633540" w:rsidP="00633540">
      <w:pPr>
        <w:tabs>
          <w:tab w:val="left" w:pos="709"/>
        </w:tabs>
        <w:autoSpaceDE w:val="0"/>
        <w:ind w:firstLine="709"/>
        <w:jc w:val="both"/>
        <w:rPr>
          <w:sz w:val="24"/>
          <w:szCs w:val="24"/>
        </w:rPr>
      </w:pPr>
      <w:r w:rsidRPr="00633540">
        <w:rPr>
          <w:sz w:val="24"/>
          <w:szCs w:val="24"/>
        </w:rPr>
        <w:t>Для достижения заявленных целей и решения поставленных задач в рамках настоящей программы предусмотрена реализация следующих подпрограмм:</w:t>
      </w:r>
    </w:p>
    <w:p w:rsidR="00633540" w:rsidRPr="00633540" w:rsidRDefault="00633540" w:rsidP="00633540">
      <w:pPr>
        <w:pStyle w:val="ConsPlusCell"/>
        <w:widowControl/>
        <w:numPr>
          <w:ilvl w:val="0"/>
          <w:numId w:val="7"/>
        </w:numPr>
        <w:jc w:val="both"/>
      </w:pPr>
      <w:r w:rsidRPr="00633540">
        <w:t>Развитие учреждений культуры и образования в сфере культуры ;</w:t>
      </w:r>
    </w:p>
    <w:p w:rsidR="00633540" w:rsidRPr="00633540" w:rsidRDefault="00633540" w:rsidP="00633540">
      <w:pPr>
        <w:pStyle w:val="ConsPlusCell"/>
        <w:widowControl/>
        <w:numPr>
          <w:ilvl w:val="0"/>
          <w:numId w:val="7"/>
        </w:numPr>
        <w:jc w:val="both"/>
      </w:pPr>
      <w:r w:rsidRPr="00633540">
        <w:t>Ремонт зданий и сооружений  учреждений культуры и образования в сфере культуры.</w:t>
      </w:r>
    </w:p>
    <w:p w:rsidR="00633540" w:rsidRPr="00633540" w:rsidRDefault="00633540" w:rsidP="00633540">
      <w:pPr>
        <w:pStyle w:val="ConsPlusCell"/>
        <w:widowControl/>
        <w:ind w:left="142"/>
        <w:jc w:val="both"/>
      </w:pPr>
    </w:p>
    <w:p w:rsidR="00633540" w:rsidRPr="00FE2E17" w:rsidRDefault="00633540" w:rsidP="00633540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FE2E17">
        <w:rPr>
          <w:sz w:val="24"/>
          <w:szCs w:val="24"/>
        </w:rPr>
        <w:t>Предусмотренные в рамках каждой из подпрограмм системы целей, задач и мероприятий в комплексе наиболее полным образом охватывают весь диапазон заданных приоритетных направлений развития культуры в Дзержинском районе и в максимальной степени будут способствовать достижению целей и конечных результатов муниципальной программы.</w:t>
      </w:r>
    </w:p>
    <w:p w:rsidR="00633540" w:rsidRDefault="00633540" w:rsidP="00633540">
      <w:pPr>
        <w:tabs>
          <w:tab w:val="left" w:pos="709"/>
        </w:tabs>
        <w:autoSpaceDE w:val="0"/>
        <w:ind w:firstLine="709"/>
        <w:jc w:val="both"/>
        <w:rPr>
          <w:b/>
          <w:sz w:val="24"/>
          <w:szCs w:val="24"/>
        </w:rPr>
      </w:pPr>
    </w:p>
    <w:p w:rsidR="00633540" w:rsidRPr="00633540" w:rsidRDefault="00633540" w:rsidP="00633540">
      <w:pPr>
        <w:tabs>
          <w:tab w:val="left" w:pos="709"/>
        </w:tabs>
        <w:autoSpaceDE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4.1</w:t>
      </w:r>
      <w:r w:rsidRPr="00633540">
        <w:rPr>
          <w:b/>
          <w:sz w:val="24"/>
          <w:szCs w:val="24"/>
        </w:rPr>
        <w:t>.  Подпрограмма «Развитие учреждений культуры»</w:t>
      </w:r>
    </w:p>
    <w:p w:rsidR="00633540" w:rsidRPr="00633540" w:rsidRDefault="00633540" w:rsidP="00633540">
      <w:pPr>
        <w:autoSpaceDE w:val="0"/>
        <w:jc w:val="center"/>
        <w:rPr>
          <w:b/>
          <w:sz w:val="24"/>
          <w:szCs w:val="24"/>
        </w:rPr>
      </w:pPr>
      <w:r w:rsidRPr="00633540">
        <w:rPr>
          <w:b/>
          <w:sz w:val="24"/>
          <w:szCs w:val="24"/>
        </w:rPr>
        <w:t>ПАСПОРТ</w:t>
      </w:r>
    </w:p>
    <w:p w:rsidR="00633540" w:rsidRDefault="00633540" w:rsidP="00633540">
      <w:pPr>
        <w:pStyle w:val="ConsPlusCell"/>
        <w:tabs>
          <w:tab w:val="left" w:pos="271"/>
        </w:tabs>
        <w:ind w:left="67"/>
        <w:rPr>
          <w:b/>
          <w:u w:val="single"/>
        </w:rPr>
      </w:pPr>
    </w:p>
    <w:tbl>
      <w:tblPr>
        <w:tblW w:w="10440" w:type="dxa"/>
        <w:tblInd w:w="-252" w:type="dxa"/>
        <w:tblLayout w:type="fixed"/>
        <w:tblLook w:val="0000"/>
      </w:tblPr>
      <w:tblGrid>
        <w:gridCol w:w="1951"/>
        <w:gridCol w:w="1286"/>
        <w:gridCol w:w="1276"/>
        <w:gridCol w:w="1134"/>
        <w:gridCol w:w="1417"/>
        <w:gridCol w:w="1003"/>
        <w:gridCol w:w="53"/>
        <w:gridCol w:w="1056"/>
        <w:gridCol w:w="1264"/>
      </w:tblGrid>
      <w:tr w:rsidR="00633540" w:rsidRPr="00FE2E17" w:rsidTr="0063354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540" w:rsidRDefault="00633540" w:rsidP="00633540">
            <w:pPr>
              <w:pStyle w:val="a8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 xml:space="preserve">Ответственный исполнитель        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540" w:rsidRDefault="00633540" w:rsidP="00633540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   администрации муниципального района «Дзержинский район»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540" w:rsidRDefault="00633540" w:rsidP="00633540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633540" w:rsidRPr="00FE2E17" w:rsidTr="0063354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540" w:rsidRDefault="00633540" w:rsidP="00633540">
            <w:pPr>
              <w:pStyle w:val="a8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Участники подпрограммы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540" w:rsidRDefault="00633540" w:rsidP="00633540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1.Муниципальное  казенное учреждение культуры «Межпоселенческий координационно-методический центр» (МКУК «МКМЦ»)</w:t>
            </w:r>
          </w:p>
          <w:p w:rsidR="00633540" w:rsidRDefault="00633540" w:rsidP="00633540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2.Муниципальное бюджетное   учреждение культуры  «Межпоселенческий районный Дом культуры» Дзержинского района (МБУК «МРДК»)</w:t>
            </w:r>
          </w:p>
          <w:p w:rsidR="00633540" w:rsidRDefault="00633540" w:rsidP="00633540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3.Муниципальное бюджетное  учреждение культуры « Районный краеведческий музей» (МБУК «РКМ»)</w:t>
            </w:r>
          </w:p>
          <w:p w:rsidR="00633540" w:rsidRDefault="00633540" w:rsidP="00633540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Районное муниципальное казенное учреждение культуры «Дзержинская межпоселенческая центральная библиотека» (РМКУК ДМЦБ)</w:t>
            </w:r>
          </w:p>
          <w:p w:rsidR="00633540" w:rsidRDefault="00633540" w:rsidP="00633540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Отдел культуры   администрации муниципального района «Дзержинский район» (Отдел культуры)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540" w:rsidRDefault="00633540" w:rsidP="00633540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633540" w:rsidRPr="00FE2E17" w:rsidTr="0063354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540" w:rsidRDefault="00633540" w:rsidP="00633540">
            <w:pPr>
              <w:pStyle w:val="a8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 xml:space="preserve">Цели </w:t>
            </w:r>
            <w:r>
              <w:lastRenderedPageBreak/>
              <w:t>подпрограммы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540" w:rsidRDefault="00633540" w:rsidP="00633540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Реализация стратегической роли культуры как духовно-</w:t>
            </w:r>
            <w:r>
              <w:rPr>
                <w:sz w:val="24"/>
                <w:szCs w:val="24"/>
              </w:rPr>
              <w:lastRenderedPageBreak/>
              <w:t>нравственного основания развития личности и общества через сохранение, эффективное использование и пополнение культурного потенциала Дзержинского района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540" w:rsidRDefault="00633540" w:rsidP="00633540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633540" w:rsidRPr="00FE2E17" w:rsidTr="0063354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540" w:rsidRDefault="00633540" w:rsidP="00633540">
            <w:pPr>
              <w:pStyle w:val="a8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lastRenderedPageBreak/>
              <w:t>Задачи подпрограммы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540" w:rsidRDefault="00633540" w:rsidP="00633540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Создание условий для участия населения области в культурной жизни и творческой деятельности</w:t>
            </w:r>
          </w:p>
          <w:p w:rsidR="00633540" w:rsidRDefault="00633540" w:rsidP="00633540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Совершенствование деятельности учреждений культуры и образования в сфере культуры, улучшение качества и расширение ассортимента и объемов услуг, предоставляемых населению</w:t>
            </w:r>
          </w:p>
          <w:p w:rsidR="00633540" w:rsidRDefault="00633540" w:rsidP="00633540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Обеспечение сохранности музейных, библиотечных фондов </w:t>
            </w:r>
          </w:p>
          <w:p w:rsidR="00633540" w:rsidRDefault="00633540" w:rsidP="00633540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доступа граждан к культурному наследию, находящемуся в пользовании  музея   Дзержинского района</w:t>
            </w:r>
          </w:p>
          <w:p w:rsidR="00633540" w:rsidRDefault="00633540" w:rsidP="00633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Сохранение и рост посещаемости  музея, привлечение в музеи новых посетителей – молодежной аудитории, людей с ограниченными возможностями</w:t>
            </w:r>
          </w:p>
          <w:p w:rsidR="00633540" w:rsidRDefault="00633540" w:rsidP="00633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Предоставление дополнительного профессионального образования и поддержка одаренных детей</w:t>
            </w:r>
          </w:p>
          <w:p w:rsidR="00633540" w:rsidRDefault="00633540" w:rsidP="00633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прав граждан на библиотечное обслуживание в библиотеках</w:t>
            </w:r>
          </w:p>
          <w:p w:rsidR="00633540" w:rsidRDefault="00633540" w:rsidP="00633540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доступа населения к произведениям кинематографии</w:t>
            </w:r>
          </w:p>
          <w:p w:rsidR="00633540" w:rsidRDefault="00633540" w:rsidP="00633540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540" w:rsidRDefault="00633540" w:rsidP="00633540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633540" w:rsidRPr="00FE2E17" w:rsidTr="0063354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540" w:rsidRDefault="00633540" w:rsidP="00633540">
            <w:pPr>
              <w:pStyle w:val="a8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Перечень основных мероприятий подпрограммы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540" w:rsidRDefault="00633540" w:rsidP="00633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соответствия доступа граждан к культурному наследию, находящемуся в пользовании музея Дзержинского района;</w:t>
            </w:r>
          </w:p>
          <w:p w:rsidR="00633540" w:rsidRDefault="00633540" w:rsidP="00633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Хранение, учет, собирание, изучение и публичное представление музейных предметов и музейных коллекций в Дзержинском районе;</w:t>
            </w:r>
          </w:p>
          <w:p w:rsidR="00633540" w:rsidRDefault="00633540" w:rsidP="00633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Организация и проведение повышения квалификации работников сферы культуры;</w:t>
            </w:r>
          </w:p>
          <w:p w:rsidR="00633540" w:rsidRDefault="00633540" w:rsidP="00633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Информационное и методическое обеспечение в сфере  культурно – досуговой деятельности  и традиционной народной культуры;</w:t>
            </w:r>
          </w:p>
          <w:p w:rsidR="00633540" w:rsidRDefault="00633540" w:rsidP="00633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Поддержка и развитие любительского самодеятельного творчества, традиционной народной культуры и организация социокультурной деятельности;</w:t>
            </w:r>
          </w:p>
          <w:p w:rsidR="00633540" w:rsidRDefault="00633540" w:rsidP="00633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Совершенствование и развитие материально – технической базы учреждений культурно – досугового типа Дзержинского района.</w:t>
            </w:r>
          </w:p>
          <w:p w:rsidR="00633540" w:rsidRDefault="00633540" w:rsidP="0063354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Оказание  библиотеками Дзержинского района муниципальных услуг, выполнение работ, финансовое обеспечение деятельности казенных учреждений;</w:t>
            </w:r>
          </w:p>
          <w:p w:rsidR="00633540" w:rsidRDefault="00633540" w:rsidP="00633540">
            <w:pPr>
              <w:tabs>
                <w:tab w:val="left" w:pos="28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Внедрение новых информационно-коммуникационных технологий библиотечного обслуживания населения, модернизация библиотечно-информационного обслуживания;</w:t>
            </w:r>
          </w:p>
          <w:p w:rsidR="00633540" w:rsidRDefault="00633540" w:rsidP="00633540">
            <w:pPr>
              <w:pStyle w:val="a8"/>
              <w:tabs>
                <w:tab w:val="left" w:pos="190"/>
              </w:tabs>
              <w:autoSpaceDE w:val="0"/>
              <w:ind w:left="0"/>
            </w:pPr>
            <w:r>
              <w:t>- Укрепление материально-технической базы для реализации культурного творчества населения, предоставления жителям и гостям района соответствующих современному уровню развития общества услуг в сфере культуры и искусства.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540" w:rsidRDefault="00633540" w:rsidP="00633540">
            <w:pPr>
              <w:rPr>
                <w:sz w:val="24"/>
                <w:szCs w:val="24"/>
              </w:rPr>
            </w:pPr>
          </w:p>
        </w:tc>
      </w:tr>
      <w:tr w:rsidR="00633540" w:rsidTr="0063354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540" w:rsidRDefault="00633540" w:rsidP="00633540">
            <w:pPr>
              <w:pStyle w:val="a8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Сроки и этапы реализации подпрограммы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540" w:rsidRPr="00084C28" w:rsidRDefault="00633540" w:rsidP="00633540">
            <w:pPr>
              <w:snapToGrid w:val="0"/>
              <w:jc w:val="center"/>
              <w:rPr>
                <w:sz w:val="24"/>
                <w:szCs w:val="24"/>
              </w:rPr>
            </w:pPr>
            <w:r w:rsidRPr="00084C28">
              <w:rPr>
                <w:sz w:val="24"/>
                <w:szCs w:val="24"/>
              </w:rPr>
              <w:t>2017– 2021годы</w:t>
            </w:r>
          </w:p>
          <w:p w:rsidR="00633540" w:rsidRDefault="00633540" w:rsidP="00633540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540" w:rsidRDefault="00633540" w:rsidP="00633540">
            <w:pPr>
              <w:snapToGrid w:val="0"/>
              <w:jc w:val="center"/>
            </w:pPr>
          </w:p>
        </w:tc>
      </w:tr>
      <w:tr w:rsidR="00633540" w:rsidRPr="00FE2E17" w:rsidTr="00633540">
        <w:trPr>
          <w:trHeight w:val="90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33540" w:rsidRDefault="00633540" w:rsidP="00633540">
            <w:pPr>
              <w:pStyle w:val="a8"/>
              <w:tabs>
                <w:tab w:val="left" w:pos="284"/>
              </w:tabs>
              <w:autoSpaceDE w:val="0"/>
              <w:snapToGrid w:val="0"/>
              <w:ind w:left="0"/>
            </w:pPr>
            <w:r>
              <w:t xml:space="preserve">7. Объемы финансиро-вания подпрограммы 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540" w:rsidRPr="00CF66FD" w:rsidRDefault="00633540" w:rsidP="00633540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Наимено-</w:t>
            </w:r>
          </w:p>
          <w:p w:rsidR="00633540" w:rsidRPr="00CF66FD" w:rsidRDefault="00633540" w:rsidP="00633540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ваниепоказате-</w:t>
            </w:r>
          </w:p>
          <w:p w:rsidR="00633540" w:rsidRDefault="00633540" w:rsidP="00633540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540" w:rsidRDefault="00633540" w:rsidP="00633540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633540" w:rsidRDefault="00633540" w:rsidP="00633540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(тыс. руб.)</w:t>
            </w:r>
          </w:p>
        </w:tc>
        <w:tc>
          <w:tcPr>
            <w:tcW w:w="4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540" w:rsidRDefault="00633540" w:rsidP="00633540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годам: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540" w:rsidRDefault="00633540" w:rsidP="00633540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633540" w:rsidTr="00633540">
        <w:trPr>
          <w:trHeight w:val="90"/>
        </w:trPr>
        <w:tc>
          <w:tcPr>
            <w:tcW w:w="1951" w:type="dxa"/>
            <w:vMerge/>
            <w:tcBorders>
              <w:left w:val="single" w:sz="4" w:space="0" w:color="000000"/>
            </w:tcBorders>
          </w:tcPr>
          <w:p w:rsidR="00633540" w:rsidRDefault="00633540" w:rsidP="00633540">
            <w:pPr>
              <w:pStyle w:val="a8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snapToGrid w:val="0"/>
              <w:ind w:left="426" w:hanging="426"/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540" w:rsidRDefault="00633540" w:rsidP="00633540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540" w:rsidRDefault="00633540" w:rsidP="00633540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3540" w:rsidRPr="002219BD" w:rsidRDefault="00633540" w:rsidP="00633540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3540" w:rsidRPr="002219BD" w:rsidRDefault="00633540" w:rsidP="00633540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540" w:rsidRPr="002219BD" w:rsidRDefault="00633540" w:rsidP="00633540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540" w:rsidRPr="002219BD" w:rsidRDefault="00633540" w:rsidP="00633540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540" w:rsidRDefault="00633540" w:rsidP="00633540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</w:p>
          <w:p w:rsidR="00633540" w:rsidRDefault="00633540" w:rsidP="00633540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  <w:tr w:rsidR="00633540" w:rsidTr="00633540">
        <w:trPr>
          <w:trHeight w:val="90"/>
        </w:trPr>
        <w:tc>
          <w:tcPr>
            <w:tcW w:w="1951" w:type="dxa"/>
            <w:vMerge/>
            <w:tcBorders>
              <w:left w:val="single" w:sz="4" w:space="0" w:color="000000"/>
            </w:tcBorders>
          </w:tcPr>
          <w:p w:rsidR="00633540" w:rsidRDefault="00633540" w:rsidP="00633540">
            <w:pPr>
              <w:pStyle w:val="a8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snapToGrid w:val="0"/>
              <w:ind w:left="426" w:hanging="426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540" w:rsidRDefault="00633540" w:rsidP="00633540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  <w:p w:rsidR="00633540" w:rsidRDefault="00633540" w:rsidP="00633540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3540" w:rsidRPr="00B65701" w:rsidRDefault="00633540" w:rsidP="006335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299180,373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3540" w:rsidRPr="006D7B3A" w:rsidRDefault="00633540" w:rsidP="006335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7B3A">
              <w:rPr>
                <w:b/>
                <w:color w:val="000000"/>
                <w:sz w:val="22"/>
                <w:szCs w:val="22"/>
              </w:rPr>
              <w:t>69301,2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3540" w:rsidRPr="006D7B3A" w:rsidRDefault="00633540" w:rsidP="00633540">
            <w:pPr>
              <w:rPr>
                <w:b/>
                <w:color w:val="000000"/>
                <w:sz w:val="22"/>
                <w:szCs w:val="22"/>
              </w:rPr>
            </w:pPr>
            <w:r w:rsidRPr="006D7B3A">
              <w:rPr>
                <w:b/>
                <w:color w:val="000000"/>
                <w:sz w:val="22"/>
                <w:szCs w:val="22"/>
              </w:rPr>
              <w:t>64</w:t>
            </w:r>
            <w:r>
              <w:rPr>
                <w:b/>
                <w:color w:val="000000"/>
                <w:sz w:val="22"/>
                <w:szCs w:val="22"/>
              </w:rPr>
              <w:t>25</w:t>
            </w:r>
            <w:r w:rsidRPr="006D7B3A">
              <w:rPr>
                <w:b/>
                <w:color w:val="000000"/>
                <w:sz w:val="22"/>
                <w:szCs w:val="22"/>
              </w:rPr>
              <w:t>7,573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540" w:rsidRPr="006D7B3A" w:rsidRDefault="00633540" w:rsidP="006335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7B3A">
              <w:rPr>
                <w:b/>
                <w:color w:val="000000"/>
                <w:sz w:val="22"/>
                <w:szCs w:val="22"/>
              </w:rPr>
              <w:t>55207,2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540" w:rsidRPr="006D7B3A" w:rsidRDefault="00633540" w:rsidP="006335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7B3A">
              <w:rPr>
                <w:b/>
                <w:color w:val="000000"/>
                <w:sz w:val="22"/>
                <w:szCs w:val="22"/>
              </w:rPr>
              <w:t>55207,2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540" w:rsidRPr="006D7B3A" w:rsidRDefault="00633540" w:rsidP="006335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7B3A">
              <w:rPr>
                <w:b/>
                <w:color w:val="000000"/>
                <w:sz w:val="22"/>
                <w:szCs w:val="22"/>
              </w:rPr>
              <w:t>55207,2</w:t>
            </w:r>
          </w:p>
        </w:tc>
      </w:tr>
      <w:tr w:rsidR="00633540" w:rsidRPr="00883FA4" w:rsidTr="00633540">
        <w:trPr>
          <w:trHeight w:val="1869"/>
        </w:trPr>
        <w:tc>
          <w:tcPr>
            <w:tcW w:w="1951" w:type="dxa"/>
            <w:vMerge/>
            <w:tcBorders>
              <w:left w:val="single" w:sz="4" w:space="0" w:color="000000"/>
            </w:tcBorders>
          </w:tcPr>
          <w:p w:rsidR="00633540" w:rsidRDefault="00633540" w:rsidP="00633540">
            <w:pPr>
              <w:pStyle w:val="a8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snapToGrid w:val="0"/>
              <w:ind w:left="426" w:hanging="426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540" w:rsidRDefault="00633540" w:rsidP="00633540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района:</w:t>
            </w:r>
          </w:p>
          <w:p w:rsidR="00633540" w:rsidRDefault="00633540" w:rsidP="00633540">
            <w:pPr>
              <w:autoSpaceDE w:val="0"/>
              <w:snapToGrid w:val="0"/>
              <w:rPr>
                <w:sz w:val="24"/>
                <w:szCs w:val="24"/>
              </w:rPr>
            </w:pPr>
            <w:r w:rsidRPr="0093324A">
              <w:rPr>
                <w:color w:val="000000"/>
                <w:sz w:val="20"/>
              </w:rPr>
              <w:t>в т.ч. на ремонт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3540" w:rsidRPr="00084C28" w:rsidRDefault="00633540" w:rsidP="006335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4C28">
              <w:rPr>
                <w:b/>
                <w:color w:val="000000"/>
                <w:sz w:val="20"/>
                <w:szCs w:val="20"/>
              </w:rPr>
              <w:t>104067,45</w:t>
            </w:r>
          </w:p>
          <w:p w:rsidR="00633540" w:rsidRPr="00084C28" w:rsidRDefault="00633540" w:rsidP="0063354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633540" w:rsidRPr="00084C28" w:rsidRDefault="00633540" w:rsidP="00633540">
            <w:pPr>
              <w:jc w:val="center"/>
              <w:rPr>
                <w:color w:val="000000"/>
                <w:sz w:val="20"/>
                <w:szCs w:val="20"/>
              </w:rPr>
            </w:pPr>
            <w:r w:rsidRPr="00084C28">
              <w:rPr>
                <w:color w:val="000000"/>
                <w:sz w:val="20"/>
                <w:szCs w:val="20"/>
              </w:rPr>
              <w:t>500,0</w:t>
            </w:r>
          </w:p>
          <w:p w:rsidR="00633540" w:rsidRPr="00084C28" w:rsidRDefault="00633540" w:rsidP="006335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33540" w:rsidRPr="00084C28" w:rsidRDefault="00633540" w:rsidP="006335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33540" w:rsidRPr="00084C28" w:rsidRDefault="00633540" w:rsidP="006335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3540" w:rsidRPr="006D7B3A" w:rsidRDefault="00633540" w:rsidP="00633540">
            <w:pPr>
              <w:jc w:val="center"/>
              <w:rPr>
                <w:color w:val="000000"/>
                <w:sz w:val="20"/>
              </w:rPr>
            </w:pPr>
          </w:p>
          <w:p w:rsidR="00633540" w:rsidRPr="006D7B3A" w:rsidRDefault="00633540" w:rsidP="00633540">
            <w:pPr>
              <w:jc w:val="center"/>
              <w:rPr>
                <w:color w:val="000000"/>
                <w:sz w:val="20"/>
              </w:rPr>
            </w:pPr>
            <w:r w:rsidRPr="006D7B3A">
              <w:rPr>
                <w:color w:val="000000"/>
                <w:sz w:val="20"/>
              </w:rPr>
              <w:t>20106,9</w:t>
            </w:r>
          </w:p>
          <w:p w:rsidR="00633540" w:rsidRPr="006D7B3A" w:rsidRDefault="00633540" w:rsidP="00633540">
            <w:pPr>
              <w:jc w:val="center"/>
              <w:rPr>
                <w:color w:val="000000"/>
                <w:sz w:val="20"/>
              </w:rPr>
            </w:pPr>
          </w:p>
          <w:p w:rsidR="00633540" w:rsidRPr="006D7B3A" w:rsidRDefault="00633540" w:rsidP="00633540">
            <w:pPr>
              <w:jc w:val="center"/>
              <w:rPr>
                <w:color w:val="000000"/>
                <w:sz w:val="20"/>
              </w:rPr>
            </w:pPr>
          </w:p>
          <w:p w:rsidR="00633540" w:rsidRPr="006D7B3A" w:rsidRDefault="00633540" w:rsidP="00633540">
            <w:pPr>
              <w:jc w:val="center"/>
              <w:rPr>
                <w:color w:val="000000"/>
                <w:sz w:val="20"/>
              </w:rPr>
            </w:pPr>
            <w:r w:rsidRPr="006D7B3A">
              <w:rPr>
                <w:color w:val="000000"/>
                <w:sz w:val="20"/>
              </w:rPr>
              <w:t>100,0</w:t>
            </w:r>
          </w:p>
          <w:p w:rsidR="00633540" w:rsidRPr="006D7B3A" w:rsidRDefault="00633540" w:rsidP="00633540">
            <w:pPr>
              <w:jc w:val="center"/>
              <w:rPr>
                <w:color w:val="000000"/>
                <w:sz w:val="20"/>
              </w:rPr>
            </w:pPr>
          </w:p>
          <w:p w:rsidR="00633540" w:rsidRPr="006D7B3A" w:rsidRDefault="00633540" w:rsidP="00633540">
            <w:pPr>
              <w:jc w:val="center"/>
              <w:rPr>
                <w:color w:val="000000"/>
                <w:sz w:val="20"/>
              </w:rPr>
            </w:pPr>
          </w:p>
          <w:p w:rsidR="00633540" w:rsidRPr="006D7B3A" w:rsidRDefault="00633540" w:rsidP="00633540">
            <w:pPr>
              <w:jc w:val="center"/>
              <w:rPr>
                <w:color w:val="000000"/>
                <w:sz w:val="20"/>
              </w:rPr>
            </w:pPr>
          </w:p>
          <w:p w:rsidR="00633540" w:rsidRPr="006D7B3A" w:rsidRDefault="00633540" w:rsidP="0063354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3540" w:rsidRPr="006D7B3A" w:rsidRDefault="00633540" w:rsidP="00633540">
            <w:pPr>
              <w:jc w:val="center"/>
              <w:rPr>
                <w:color w:val="000000"/>
                <w:sz w:val="20"/>
              </w:rPr>
            </w:pPr>
          </w:p>
          <w:p w:rsidR="00633540" w:rsidRDefault="00633540" w:rsidP="00633540">
            <w:pPr>
              <w:jc w:val="center"/>
              <w:rPr>
                <w:color w:val="000000"/>
                <w:sz w:val="20"/>
              </w:rPr>
            </w:pPr>
          </w:p>
          <w:p w:rsidR="00633540" w:rsidRPr="006D7B3A" w:rsidRDefault="00633540" w:rsidP="00633540">
            <w:pPr>
              <w:jc w:val="center"/>
              <w:rPr>
                <w:color w:val="000000"/>
                <w:sz w:val="20"/>
              </w:rPr>
            </w:pPr>
            <w:r w:rsidRPr="006D7B3A">
              <w:rPr>
                <w:color w:val="000000"/>
                <w:sz w:val="20"/>
              </w:rPr>
              <w:t>21445,95</w:t>
            </w:r>
          </w:p>
          <w:p w:rsidR="00633540" w:rsidRPr="006D7B3A" w:rsidRDefault="00633540" w:rsidP="00633540">
            <w:pPr>
              <w:jc w:val="center"/>
              <w:rPr>
                <w:color w:val="000000"/>
                <w:sz w:val="20"/>
              </w:rPr>
            </w:pPr>
          </w:p>
          <w:p w:rsidR="00633540" w:rsidRDefault="00633540" w:rsidP="00633540">
            <w:pPr>
              <w:jc w:val="center"/>
              <w:rPr>
                <w:color w:val="000000"/>
                <w:sz w:val="20"/>
              </w:rPr>
            </w:pPr>
          </w:p>
          <w:p w:rsidR="00633540" w:rsidRPr="006D7B3A" w:rsidRDefault="00633540" w:rsidP="00633540">
            <w:pPr>
              <w:jc w:val="center"/>
              <w:rPr>
                <w:color w:val="000000"/>
                <w:sz w:val="20"/>
              </w:rPr>
            </w:pPr>
            <w:r w:rsidRPr="006D7B3A">
              <w:rPr>
                <w:color w:val="000000"/>
                <w:sz w:val="20"/>
              </w:rPr>
              <w:t>100,0</w:t>
            </w:r>
          </w:p>
          <w:p w:rsidR="00633540" w:rsidRPr="006D7B3A" w:rsidRDefault="00633540" w:rsidP="00633540">
            <w:pPr>
              <w:jc w:val="center"/>
              <w:rPr>
                <w:color w:val="000000"/>
                <w:sz w:val="20"/>
              </w:rPr>
            </w:pPr>
          </w:p>
          <w:p w:rsidR="00633540" w:rsidRPr="006D7B3A" w:rsidRDefault="00633540" w:rsidP="00633540">
            <w:pPr>
              <w:jc w:val="center"/>
              <w:rPr>
                <w:color w:val="000000"/>
                <w:sz w:val="20"/>
              </w:rPr>
            </w:pPr>
          </w:p>
          <w:p w:rsidR="00633540" w:rsidRPr="006D7B3A" w:rsidRDefault="00633540" w:rsidP="00633540">
            <w:pPr>
              <w:jc w:val="center"/>
              <w:rPr>
                <w:color w:val="000000"/>
                <w:sz w:val="20"/>
              </w:rPr>
            </w:pPr>
          </w:p>
          <w:p w:rsidR="00633540" w:rsidRPr="006D7B3A" w:rsidRDefault="00633540" w:rsidP="00633540">
            <w:pPr>
              <w:jc w:val="center"/>
              <w:rPr>
                <w:color w:val="000000"/>
                <w:sz w:val="20"/>
              </w:rPr>
            </w:pPr>
          </w:p>
          <w:p w:rsidR="00633540" w:rsidRPr="006D7B3A" w:rsidRDefault="00633540" w:rsidP="0063354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540" w:rsidRPr="006D7B3A" w:rsidRDefault="00633540" w:rsidP="00633540">
            <w:pPr>
              <w:jc w:val="center"/>
              <w:rPr>
                <w:color w:val="000000"/>
                <w:sz w:val="20"/>
              </w:rPr>
            </w:pPr>
          </w:p>
          <w:p w:rsidR="00633540" w:rsidRDefault="00633540" w:rsidP="00633540">
            <w:pPr>
              <w:jc w:val="center"/>
              <w:rPr>
                <w:color w:val="000000"/>
                <w:sz w:val="20"/>
              </w:rPr>
            </w:pPr>
          </w:p>
          <w:p w:rsidR="00633540" w:rsidRDefault="00633540" w:rsidP="00633540">
            <w:pPr>
              <w:jc w:val="center"/>
              <w:rPr>
                <w:color w:val="000000"/>
                <w:sz w:val="20"/>
              </w:rPr>
            </w:pPr>
          </w:p>
          <w:p w:rsidR="00633540" w:rsidRPr="006D7B3A" w:rsidRDefault="00633540" w:rsidP="00633540">
            <w:pPr>
              <w:jc w:val="center"/>
              <w:rPr>
                <w:color w:val="000000"/>
                <w:sz w:val="20"/>
              </w:rPr>
            </w:pPr>
            <w:r w:rsidRPr="006D7B3A">
              <w:rPr>
                <w:color w:val="000000"/>
                <w:sz w:val="20"/>
              </w:rPr>
              <w:t>20838,2</w:t>
            </w:r>
          </w:p>
          <w:p w:rsidR="00633540" w:rsidRPr="006D7B3A" w:rsidRDefault="00633540" w:rsidP="00633540">
            <w:pPr>
              <w:jc w:val="center"/>
              <w:rPr>
                <w:color w:val="000000"/>
                <w:sz w:val="20"/>
              </w:rPr>
            </w:pPr>
          </w:p>
          <w:p w:rsidR="00633540" w:rsidRPr="006D7B3A" w:rsidRDefault="00633540" w:rsidP="00633540">
            <w:pPr>
              <w:jc w:val="center"/>
              <w:rPr>
                <w:color w:val="000000"/>
                <w:sz w:val="20"/>
              </w:rPr>
            </w:pPr>
          </w:p>
          <w:p w:rsidR="00633540" w:rsidRPr="006D7B3A" w:rsidRDefault="00633540" w:rsidP="00633540">
            <w:pPr>
              <w:jc w:val="center"/>
              <w:rPr>
                <w:color w:val="000000"/>
                <w:sz w:val="20"/>
              </w:rPr>
            </w:pPr>
            <w:r w:rsidRPr="006D7B3A">
              <w:rPr>
                <w:color w:val="000000"/>
                <w:sz w:val="20"/>
              </w:rPr>
              <w:t>100,0</w:t>
            </w:r>
          </w:p>
          <w:p w:rsidR="00633540" w:rsidRPr="006D7B3A" w:rsidRDefault="00633540" w:rsidP="00633540">
            <w:pPr>
              <w:jc w:val="center"/>
              <w:rPr>
                <w:color w:val="000000"/>
                <w:sz w:val="20"/>
              </w:rPr>
            </w:pPr>
          </w:p>
          <w:p w:rsidR="00633540" w:rsidRPr="006D7B3A" w:rsidRDefault="00633540" w:rsidP="00633540">
            <w:pPr>
              <w:jc w:val="center"/>
              <w:rPr>
                <w:color w:val="000000"/>
                <w:sz w:val="20"/>
              </w:rPr>
            </w:pPr>
          </w:p>
          <w:p w:rsidR="00633540" w:rsidRPr="006D7B3A" w:rsidRDefault="00633540" w:rsidP="00633540">
            <w:pPr>
              <w:jc w:val="center"/>
              <w:rPr>
                <w:color w:val="000000"/>
                <w:sz w:val="20"/>
              </w:rPr>
            </w:pPr>
          </w:p>
          <w:p w:rsidR="00633540" w:rsidRPr="006D7B3A" w:rsidRDefault="00633540" w:rsidP="00633540">
            <w:pPr>
              <w:jc w:val="center"/>
              <w:rPr>
                <w:color w:val="000000"/>
                <w:sz w:val="20"/>
              </w:rPr>
            </w:pPr>
          </w:p>
          <w:p w:rsidR="00633540" w:rsidRPr="006D7B3A" w:rsidRDefault="00633540" w:rsidP="00633540">
            <w:pPr>
              <w:jc w:val="center"/>
              <w:rPr>
                <w:color w:val="000000"/>
                <w:sz w:val="20"/>
              </w:rPr>
            </w:pPr>
          </w:p>
          <w:p w:rsidR="00633540" w:rsidRPr="006D7B3A" w:rsidRDefault="00633540" w:rsidP="0063354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540" w:rsidRPr="006D7B3A" w:rsidRDefault="00633540" w:rsidP="00633540">
            <w:pPr>
              <w:jc w:val="center"/>
              <w:rPr>
                <w:color w:val="000000"/>
                <w:sz w:val="20"/>
              </w:rPr>
            </w:pPr>
          </w:p>
          <w:p w:rsidR="00633540" w:rsidRPr="006D7B3A" w:rsidRDefault="00633540" w:rsidP="00633540">
            <w:pPr>
              <w:jc w:val="center"/>
              <w:rPr>
                <w:color w:val="000000"/>
                <w:sz w:val="20"/>
              </w:rPr>
            </w:pPr>
            <w:r w:rsidRPr="006D7B3A">
              <w:rPr>
                <w:color w:val="000000"/>
                <w:sz w:val="20"/>
              </w:rPr>
              <w:t>20838,2</w:t>
            </w:r>
          </w:p>
          <w:p w:rsidR="00633540" w:rsidRPr="006D7B3A" w:rsidRDefault="00633540" w:rsidP="00633540">
            <w:pPr>
              <w:jc w:val="center"/>
              <w:rPr>
                <w:color w:val="000000"/>
                <w:sz w:val="20"/>
              </w:rPr>
            </w:pPr>
          </w:p>
          <w:p w:rsidR="00633540" w:rsidRDefault="00633540" w:rsidP="00633540">
            <w:pPr>
              <w:jc w:val="center"/>
              <w:rPr>
                <w:color w:val="000000"/>
                <w:sz w:val="20"/>
              </w:rPr>
            </w:pPr>
          </w:p>
          <w:p w:rsidR="00633540" w:rsidRPr="006D7B3A" w:rsidRDefault="00633540" w:rsidP="00633540">
            <w:pPr>
              <w:jc w:val="center"/>
              <w:rPr>
                <w:color w:val="000000"/>
                <w:sz w:val="20"/>
              </w:rPr>
            </w:pPr>
            <w:r w:rsidRPr="006D7B3A">
              <w:rPr>
                <w:color w:val="000000"/>
                <w:sz w:val="20"/>
              </w:rPr>
              <w:t>100,0</w:t>
            </w:r>
          </w:p>
          <w:p w:rsidR="00633540" w:rsidRPr="006D7B3A" w:rsidRDefault="00633540" w:rsidP="00633540">
            <w:pPr>
              <w:jc w:val="center"/>
              <w:rPr>
                <w:color w:val="000000"/>
                <w:sz w:val="20"/>
              </w:rPr>
            </w:pPr>
          </w:p>
          <w:p w:rsidR="00633540" w:rsidRPr="006D7B3A" w:rsidRDefault="00633540" w:rsidP="00633540">
            <w:pPr>
              <w:jc w:val="center"/>
              <w:rPr>
                <w:color w:val="000000"/>
                <w:sz w:val="20"/>
              </w:rPr>
            </w:pPr>
          </w:p>
          <w:p w:rsidR="00633540" w:rsidRPr="006D7B3A" w:rsidRDefault="00633540" w:rsidP="00633540">
            <w:pPr>
              <w:jc w:val="center"/>
              <w:rPr>
                <w:color w:val="000000"/>
                <w:sz w:val="20"/>
              </w:rPr>
            </w:pPr>
          </w:p>
          <w:p w:rsidR="00633540" w:rsidRPr="006D7B3A" w:rsidRDefault="00633540" w:rsidP="0063354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540" w:rsidRPr="006D7B3A" w:rsidRDefault="00633540" w:rsidP="00633540">
            <w:pPr>
              <w:jc w:val="center"/>
              <w:rPr>
                <w:color w:val="000000"/>
                <w:sz w:val="20"/>
              </w:rPr>
            </w:pPr>
          </w:p>
          <w:p w:rsidR="00633540" w:rsidRPr="006D7B3A" w:rsidRDefault="00633540" w:rsidP="00633540">
            <w:pPr>
              <w:jc w:val="center"/>
              <w:rPr>
                <w:color w:val="000000"/>
                <w:sz w:val="20"/>
              </w:rPr>
            </w:pPr>
            <w:r w:rsidRPr="006D7B3A">
              <w:rPr>
                <w:color w:val="000000"/>
                <w:sz w:val="20"/>
              </w:rPr>
              <w:t>20838,2</w:t>
            </w:r>
          </w:p>
          <w:p w:rsidR="00633540" w:rsidRPr="006D7B3A" w:rsidRDefault="00633540" w:rsidP="00633540">
            <w:pPr>
              <w:jc w:val="center"/>
              <w:rPr>
                <w:color w:val="000000"/>
                <w:sz w:val="20"/>
              </w:rPr>
            </w:pPr>
          </w:p>
          <w:p w:rsidR="00633540" w:rsidRDefault="00633540" w:rsidP="00633540">
            <w:pPr>
              <w:jc w:val="center"/>
              <w:rPr>
                <w:color w:val="000000"/>
                <w:sz w:val="20"/>
              </w:rPr>
            </w:pPr>
          </w:p>
          <w:p w:rsidR="00633540" w:rsidRPr="006D7B3A" w:rsidRDefault="00633540" w:rsidP="00633540">
            <w:pPr>
              <w:jc w:val="center"/>
              <w:rPr>
                <w:color w:val="000000"/>
                <w:sz w:val="20"/>
              </w:rPr>
            </w:pPr>
            <w:r w:rsidRPr="006D7B3A">
              <w:rPr>
                <w:color w:val="000000"/>
                <w:sz w:val="20"/>
              </w:rPr>
              <w:t>100,0</w:t>
            </w:r>
          </w:p>
          <w:p w:rsidR="00633540" w:rsidRPr="006D7B3A" w:rsidRDefault="00633540" w:rsidP="00633540">
            <w:pPr>
              <w:jc w:val="center"/>
              <w:rPr>
                <w:color w:val="000000"/>
                <w:sz w:val="20"/>
              </w:rPr>
            </w:pPr>
          </w:p>
          <w:p w:rsidR="00633540" w:rsidRPr="006D7B3A" w:rsidRDefault="00633540" w:rsidP="00633540">
            <w:pPr>
              <w:jc w:val="center"/>
              <w:rPr>
                <w:color w:val="000000"/>
                <w:sz w:val="20"/>
              </w:rPr>
            </w:pPr>
          </w:p>
          <w:p w:rsidR="00633540" w:rsidRPr="006D7B3A" w:rsidRDefault="00633540" w:rsidP="00633540">
            <w:pPr>
              <w:jc w:val="center"/>
              <w:rPr>
                <w:color w:val="000000"/>
                <w:sz w:val="20"/>
              </w:rPr>
            </w:pPr>
          </w:p>
          <w:p w:rsidR="00633540" w:rsidRPr="006D7B3A" w:rsidRDefault="00633540" w:rsidP="00633540">
            <w:pPr>
              <w:jc w:val="center"/>
              <w:rPr>
                <w:color w:val="000000"/>
                <w:sz w:val="20"/>
              </w:rPr>
            </w:pPr>
          </w:p>
        </w:tc>
      </w:tr>
      <w:tr w:rsidR="00633540" w:rsidRPr="00D114BF" w:rsidTr="00633540">
        <w:trPr>
          <w:trHeight w:val="600"/>
        </w:trPr>
        <w:tc>
          <w:tcPr>
            <w:tcW w:w="1951" w:type="dxa"/>
            <w:vMerge/>
            <w:tcBorders>
              <w:left w:val="single" w:sz="4" w:space="0" w:color="000000"/>
            </w:tcBorders>
          </w:tcPr>
          <w:p w:rsidR="00633540" w:rsidRDefault="00633540" w:rsidP="00633540">
            <w:pPr>
              <w:pStyle w:val="a8"/>
              <w:tabs>
                <w:tab w:val="left" w:pos="426"/>
              </w:tabs>
              <w:autoSpaceDE w:val="0"/>
              <w:snapToGrid w:val="0"/>
              <w:ind w:left="0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33540" w:rsidRDefault="00633540" w:rsidP="00633540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городско-</w:t>
            </w:r>
          </w:p>
          <w:p w:rsidR="00633540" w:rsidRDefault="00633540" w:rsidP="00633540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 и сельского поселения</w:t>
            </w:r>
          </w:p>
          <w:p w:rsidR="00633540" w:rsidRDefault="00633540" w:rsidP="00633540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33540" w:rsidRPr="00084C28" w:rsidRDefault="00633540" w:rsidP="006335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4C28">
              <w:rPr>
                <w:b/>
                <w:color w:val="000000"/>
                <w:sz w:val="20"/>
                <w:szCs w:val="20"/>
              </w:rPr>
              <w:t>174630,42</w:t>
            </w:r>
          </w:p>
          <w:p w:rsidR="00633540" w:rsidRPr="00084C28" w:rsidRDefault="00633540" w:rsidP="006335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33540" w:rsidRDefault="00633540" w:rsidP="0063354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33540" w:rsidRDefault="00633540" w:rsidP="0063354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33540" w:rsidRPr="00B73967" w:rsidRDefault="00633540" w:rsidP="00633540">
            <w:pPr>
              <w:jc w:val="center"/>
              <w:rPr>
                <w:color w:val="000000"/>
                <w:sz w:val="22"/>
                <w:szCs w:val="22"/>
              </w:rPr>
            </w:pPr>
            <w:r w:rsidRPr="00B73967">
              <w:rPr>
                <w:color w:val="000000"/>
                <w:sz w:val="22"/>
                <w:szCs w:val="22"/>
              </w:rPr>
              <w:t>35096</w:t>
            </w:r>
          </w:p>
          <w:p w:rsidR="00633540" w:rsidRPr="00B73967" w:rsidRDefault="00633540" w:rsidP="0063354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33540" w:rsidRPr="00B73967" w:rsidRDefault="00633540" w:rsidP="0063354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33540" w:rsidRPr="00B73967" w:rsidRDefault="00633540" w:rsidP="006335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33540" w:rsidRPr="00B73967" w:rsidRDefault="00633540" w:rsidP="00633540">
            <w:pPr>
              <w:jc w:val="center"/>
              <w:rPr>
                <w:color w:val="000000"/>
                <w:sz w:val="22"/>
                <w:szCs w:val="22"/>
              </w:rPr>
            </w:pPr>
            <w:r w:rsidRPr="00B73967">
              <w:rPr>
                <w:color w:val="000000"/>
                <w:sz w:val="22"/>
                <w:szCs w:val="22"/>
              </w:rPr>
              <w:t>40184,92</w:t>
            </w:r>
          </w:p>
          <w:p w:rsidR="00633540" w:rsidRPr="00B73967" w:rsidRDefault="00633540" w:rsidP="006335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3540" w:rsidRDefault="00633540" w:rsidP="0063354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33540" w:rsidRDefault="00633540" w:rsidP="0063354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33540" w:rsidRPr="00B73967" w:rsidRDefault="00633540" w:rsidP="00633540">
            <w:pPr>
              <w:jc w:val="center"/>
              <w:rPr>
                <w:color w:val="000000"/>
                <w:sz w:val="22"/>
                <w:szCs w:val="22"/>
              </w:rPr>
            </w:pPr>
            <w:r w:rsidRPr="00B73967">
              <w:rPr>
                <w:color w:val="000000"/>
                <w:sz w:val="22"/>
                <w:szCs w:val="22"/>
              </w:rPr>
              <w:t>33116,5</w:t>
            </w:r>
          </w:p>
          <w:p w:rsidR="00633540" w:rsidRPr="00B73967" w:rsidRDefault="00633540" w:rsidP="0063354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33540" w:rsidRPr="00B73967" w:rsidRDefault="00633540" w:rsidP="0063354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33540" w:rsidRPr="00B73967" w:rsidRDefault="00633540" w:rsidP="006335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3540" w:rsidRPr="00B73967" w:rsidRDefault="00633540" w:rsidP="00633540">
            <w:pPr>
              <w:jc w:val="center"/>
              <w:rPr>
                <w:color w:val="000000"/>
                <w:sz w:val="22"/>
                <w:szCs w:val="22"/>
              </w:rPr>
            </w:pPr>
            <w:r w:rsidRPr="00B73967">
              <w:rPr>
                <w:color w:val="000000"/>
                <w:sz w:val="22"/>
                <w:szCs w:val="22"/>
              </w:rPr>
              <w:t>33116,5</w:t>
            </w:r>
          </w:p>
          <w:p w:rsidR="00633540" w:rsidRPr="00B73967" w:rsidRDefault="00633540" w:rsidP="006335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3540" w:rsidRPr="00B73967" w:rsidRDefault="00633540" w:rsidP="00633540">
            <w:pPr>
              <w:jc w:val="center"/>
              <w:rPr>
                <w:color w:val="000000"/>
                <w:sz w:val="22"/>
                <w:szCs w:val="22"/>
              </w:rPr>
            </w:pPr>
            <w:r w:rsidRPr="00B73967">
              <w:rPr>
                <w:color w:val="000000"/>
                <w:sz w:val="22"/>
                <w:szCs w:val="22"/>
              </w:rPr>
              <w:t>33116,5</w:t>
            </w:r>
          </w:p>
          <w:p w:rsidR="00633540" w:rsidRPr="00B73967" w:rsidRDefault="00633540" w:rsidP="006335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33540" w:rsidRPr="0078117D" w:rsidTr="00633540">
        <w:trPr>
          <w:trHeight w:val="510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33540" w:rsidRDefault="00633540" w:rsidP="00633540">
            <w:pPr>
              <w:pStyle w:val="a8"/>
              <w:tabs>
                <w:tab w:val="left" w:pos="426"/>
              </w:tabs>
              <w:autoSpaceDE w:val="0"/>
              <w:snapToGrid w:val="0"/>
              <w:ind w:left="0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33540" w:rsidRDefault="00633540" w:rsidP="00633540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33540" w:rsidRPr="00084C28" w:rsidRDefault="00633540" w:rsidP="006335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4C28">
              <w:rPr>
                <w:b/>
                <w:color w:val="000000"/>
                <w:sz w:val="20"/>
                <w:szCs w:val="20"/>
              </w:rPr>
              <w:t>12868,103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33540" w:rsidRPr="00B73967" w:rsidRDefault="00633540" w:rsidP="00633540">
            <w:pPr>
              <w:jc w:val="center"/>
              <w:rPr>
                <w:color w:val="000000"/>
                <w:sz w:val="22"/>
                <w:szCs w:val="22"/>
              </w:rPr>
            </w:pPr>
            <w:r w:rsidRPr="00B73967">
              <w:rPr>
                <w:color w:val="000000"/>
                <w:sz w:val="22"/>
                <w:szCs w:val="22"/>
              </w:rPr>
              <w:t>11545,4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33540" w:rsidRPr="00B73967" w:rsidRDefault="00633540" w:rsidP="00633540">
            <w:pPr>
              <w:jc w:val="center"/>
              <w:rPr>
                <w:color w:val="000000"/>
                <w:sz w:val="22"/>
                <w:szCs w:val="22"/>
              </w:rPr>
            </w:pPr>
            <w:r w:rsidRPr="00B73967">
              <w:rPr>
                <w:color w:val="000000"/>
                <w:sz w:val="22"/>
                <w:szCs w:val="22"/>
              </w:rPr>
              <w:t>1322,703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540" w:rsidRPr="00B73967" w:rsidRDefault="00633540" w:rsidP="006335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540" w:rsidRPr="00B73967" w:rsidRDefault="00633540" w:rsidP="006335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540" w:rsidRPr="00B73967" w:rsidRDefault="00633540" w:rsidP="006335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33540" w:rsidRPr="0078117D" w:rsidTr="00633540">
        <w:trPr>
          <w:trHeight w:val="510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33540" w:rsidRDefault="00633540" w:rsidP="00633540">
            <w:pPr>
              <w:pStyle w:val="a8"/>
              <w:tabs>
                <w:tab w:val="left" w:pos="426"/>
              </w:tabs>
              <w:autoSpaceDE w:val="0"/>
              <w:snapToGrid w:val="0"/>
              <w:ind w:left="0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33540" w:rsidRDefault="00633540" w:rsidP="00633540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33540" w:rsidRPr="00084C28" w:rsidRDefault="00633540" w:rsidP="006335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4C28">
              <w:rPr>
                <w:b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33540" w:rsidRPr="00B73967" w:rsidRDefault="00633540" w:rsidP="00633540">
            <w:pPr>
              <w:jc w:val="center"/>
              <w:rPr>
                <w:color w:val="000000"/>
                <w:sz w:val="22"/>
                <w:szCs w:val="22"/>
              </w:rPr>
            </w:pPr>
            <w:r w:rsidRPr="00B73967">
              <w:rPr>
                <w:color w:val="000000"/>
                <w:sz w:val="22"/>
                <w:szCs w:val="22"/>
              </w:rPr>
              <w:t>11,9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33540" w:rsidRPr="00B73967" w:rsidRDefault="00633540" w:rsidP="006335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540" w:rsidRPr="00B73967" w:rsidRDefault="00633540" w:rsidP="006335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540" w:rsidRPr="00B73967" w:rsidRDefault="00633540" w:rsidP="006335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540" w:rsidRPr="00B73967" w:rsidRDefault="00633540" w:rsidP="006335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33540" w:rsidRPr="0078117D" w:rsidTr="00633540">
        <w:trPr>
          <w:trHeight w:val="510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33540" w:rsidRDefault="00633540" w:rsidP="00633540">
            <w:pPr>
              <w:pStyle w:val="a8"/>
              <w:tabs>
                <w:tab w:val="left" w:pos="426"/>
              </w:tabs>
              <w:autoSpaceDE w:val="0"/>
              <w:snapToGrid w:val="0"/>
              <w:ind w:left="0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33540" w:rsidRDefault="00633540" w:rsidP="00633540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Внебюджет-ные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33540" w:rsidRPr="00084C28" w:rsidRDefault="00633540" w:rsidP="006335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4C28">
              <w:rPr>
                <w:b/>
                <w:color w:val="000000"/>
                <w:sz w:val="20"/>
                <w:szCs w:val="20"/>
              </w:rPr>
              <w:t>7602,5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33540" w:rsidRPr="00B73967" w:rsidRDefault="00633540" w:rsidP="00633540">
            <w:pPr>
              <w:jc w:val="center"/>
              <w:rPr>
                <w:color w:val="000000"/>
                <w:sz w:val="22"/>
                <w:szCs w:val="22"/>
              </w:rPr>
            </w:pPr>
            <w:r w:rsidRPr="00B73967">
              <w:rPr>
                <w:color w:val="000000"/>
                <w:sz w:val="22"/>
                <w:szCs w:val="22"/>
              </w:rPr>
              <w:t>2541,0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33540" w:rsidRPr="00B73967" w:rsidRDefault="00633540" w:rsidP="00633540">
            <w:pPr>
              <w:jc w:val="center"/>
              <w:rPr>
                <w:color w:val="000000"/>
                <w:sz w:val="22"/>
                <w:szCs w:val="22"/>
              </w:rPr>
            </w:pPr>
            <w:r w:rsidRPr="00B73967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30</w:t>
            </w:r>
            <w:r w:rsidRPr="00B73967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540" w:rsidRPr="00B73967" w:rsidRDefault="00633540" w:rsidP="00633540">
            <w:pPr>
              <w:jc w:val="center"/>
              <w:rPr>
                <w:color w:val="000000"/>
                <w:sz w:val="22"/>
                <w:szCs w:val="22"/>
              </w:rPr>
            </w:pPr>
            <w:r w:rsidRPr="00B73967">
              <w:rPr>
                <w:color w:val="000000"/>
                <w:sz w:val="22"/>
                <w:szCs w:val="22"/>
              </w:rPr>
              <w:t>1252,5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540" w:rsidRPr="00B73967" w:rsidRDefault="00633540" w:rsidP="00633540">
            <w:pPr>
              <w:jc w:val="center"/>
              <w:rPr>
                <w:color w:val="000000"/>
                <w:sz w:val="22"/>
                <w:szCs w:val="22"/>
              </w:rPr>
            </w:pPr>
            <w:r w:rsidRPr="00B73967">
              <w:rPr>
                <w:color w:val="000000"/>
                <w:sz w:val="22"/>
                <w:szCs w:val="22"/>
              </w:rPr>
              <w:t>1252,5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540" w:rsidRPr="00B73967" w:rsidRDefault="00633540" w:rsidP="00633540">
            <w:pPr>
              <w:jc w:val="center"/>
              <w:rPr>
                <w:color w:val="000000"/>
                <w:sz w:val="22"/>
                <w:szCs w:val="22"/>
              </w:rPr>
            </w:pPr>
            <w:r w:rsidRPr="00B73967">
              <w:rPr>
                <w:color w:val="000000"/>
                <w:sz w:val="22"/>
                <w:szCs w:val="22"/>
              </w:rPr>
              <w:t>1252,5</w:t>
            </w:r>
          </w:p>
        </w:tc>
      </w:tr>
      <w:tr w:rsidR="00633540" w:rsidRPr="00FE2E17" w:rsidTr="0063354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540" w:rsidRDefault="00633540" w:rsidP="00633540">
            <w:pPr>
              <w:pStyle w:val="a8"/>
              <w:tabs>
                <w:tab w:val="left" w:pos="284"/>
              </w:tabs>
              <w:autoSpaceDE w:val="0"/>
              <w:snapToGrid w:val="0"/>
              <w:ind w:left="0"/>
            </w:pPr>
            <w:r>
              <w:t>8. Ожидаемые результаты реализации подпрограммы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540" w:rsidRDefault="00633540" w:rsidP="00633540">
            <w:pPr>
              <w:pStyle w:val="Table"/>
              <w:snapToGri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 результате реализации Программы к 2021 году: </w:t>
            </w:r>
          </w:p>
          <w:p w:rsidR="00633540" w:rsidRDefault="00633540" w:rsidP="0063354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повышение уровня удовлетворительности жителей района качеством предоставления муниципальных услуг в сфере культуры – 85% </w:t>
            </w:r>
          </w:p>
          <w:p w:rsidR="00633540" w:rsidRDefault="00633540" w:rsidP="0063354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– увеличение численности участников культурно-досуговых формирований – 5,5%</w:t>
            </w:r>
          </w:p>
          <w:p w:rsidR="00633540" w:rsidRDefault="00633540" w:rsidP="0063354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количество посещений в музее – 3600 чел.</w:t>
            </w:r>
          </w:p>
          <w:p w:rsidR="00633540" w:rsidRDefault="00633540" w:rsidP="0063354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объем музейного фонда – 4800 ед.</w:t>
            </w:r>
          </w:p>
          <w:p w:rsidR="00633540" w:rsidRDefault="00633540" w:rsidP="0063354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количество книгообеспеченности- 100%</w:t>
            </w:r>
          </w:p>
          <w:p w:rsidR="00633540" w:rsidRDefault="00633540" w:rsidP="0063354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коэффициент обновления фонда библиотеки – 6,4%</w:t>
            </w:r>
          </w:p>
          <w:p w:rsidR="00633540" w:rsidRDefault="00633540" w:rsidP="0063354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увеличение доли детей, привлекаемых к участию в мероприятиях –9%</w:t>
            </w:r>
          </w:p>
          <w:p w:rsidR="00633540" w:rsidRDefault="00633540" w:rsidP="0063354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Реализация программы позволит: </w:t>
            </w:r>
          </w:p>
          <w:p w:rsidR="00633540" w:rsidRDefault="00633540" w:rsidP="0063354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сформировать организационные и финансовые условия для решения локальных проблем в культуре на территории района;</w:t>
            </w:r>
          </w:p>
          <w:p w:rsidR="00633540" w:rsidRDefault="00633540" w:rsidP="0063354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повысить эффективность и качество культурно – досуговой деятельности; </w:t>
            </w:r>
          </w:p>
          <w:p w:rsidR="00633540" w:rsidRDefault="00633540" w:rsidP="0063354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совершенствовать  методы управления в музейной деятельности;</w:t>
            </w:r>
          </w:p>
          <w:p w:rsidR="00633540" w:rsidRDefault="00633540" w:rsidP="0063354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создать         условия       для профессионального роста и творческого совершенствования кадров;</w:t>
            </w:r>
          </w:p>
          <w:p w:rsidR="00633540" w:rsidRDefault="00633540" w:rsidP="00633540">
            <w:pPr>
              <w:tabs>
                <w:tab w:val="left" w:pos="190"/>
              </w:tabs>
              <w:autoSpaceDE w:val="0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540" w:rsidRDefault="00633540" w:rsidP="00633540">
            <w:pPr>
              <w:pStyle w:val="Table"/>
              <w:snapToGrid w:val="0"/>
              <w:rPr>
                <w:szCs w:val="24"/>
              </w:rPr>
            </w:pPr>
          </w:p>
        </w:tc>
      </w:tr>
    </w:tbl>
    <w:p w:rsidR="00633540" w:rsidRDefault="00633540" w:rsidP="00633540">
      <w:pPr>
        <w:rPr>
          <w:b/>
          <w:sz w:val="24"/>
          <w:szCs w:val="24"/>
        </w:rPr>
      </w:pPr>
    </w:p>
    <w:p w:rsidR="00633540" w:rsidRPr="00633540" w:rsidRDefault="00633540" w:rsidP="00633540">
      <w:pPr>
        <w:tabs>
          <w:tab w:val="left" w:pos="1418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 w:rsidRPr="00633540">
        <w:rPr>
          <w:b/>
          <w:sz w:val="24"/>
          <w:szCs w:val="24"/>
        </w:rPr>
        <w:t>4.1.2  Перечень    программных мероприятий  подпрограммы</w:t>
      </w:r>
    </w:p>
    <w:p w:rsidR="00633540" w:rsidRPr="00633540" w:rsidRDefault="00633540" w:rsidP="0063354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33540">
        <w:rPr>
          <w:b/>
          <w:sz w:val="24"/>
          <w:szCs w:val="24"/>
        </w:rPr>
        <w:t xml:space="preserve">«Развитие учреждений культуры» муниципальной программы «Развитие  культуры в Дзержинском районе» </w:t>
      </w:r>
    </w:p>
    <w:tbl>
      <w:tblPr>
        <w:tblpPr w:leftFromText="180" w:rightFromText="180" w:vertAnchor="text" w:horzAnchor="margin" w:tblpXSpec="center" w:tblpY="147"/>
        <w:tblW w:w="10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9"/>
        <w:gridCol w:w="2435"/>
        <w:gridCol w:w="703"/>
        <w:gridCol w:w="880"/>
        <w:gridCol w:w="880"/>
        <w:gridCol w:w="1055"/>
        <w:gridCol w:w="693"/>
        <w:gridCol w:w="693"/>
        <w:gridCol w:w="692"/>
        <w:gridCol w:w="640"/>
        <w:gridCol w:w="53"/>
        <w:gridCol w:w="17"/>
        <w:gridCol w:w="908"/>
        <w:gridCol w:w="236"/>
      </w:tblGrid>
      <w:tr w:rsidR="00633540" w:rsidRPr="00FE2E17" w:rsidTr="00633540">
        <w:trPr>
          <w:gridAfter w:val="1"/>
          <w:wAfter w:w="231" w:type="dxa"/>
          <w:trHeight w:val="8"/>
        </w:trPr>
        <w:tc>
          <w:tcPr>
            <w:tcW w:w="660" w:type="dxa"/>
            <w:vMerge w:val="restart"/>
            <w:vAlign w:val="center"/>
          </w:tcPr>
          <w:p w:rsidR="00633540" w:rsidRDefault="00633540" w:rsidP="00633540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  <w:p w:rsidR="00633540" w:rsidRDefault="00633540" w:rsidP="00633540">
            <w:pPr>
              <w:spacing w:line="276" w:lineRule="auto"/>
              <w:ind w:left="-57" w:right="-57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п/п</w:t>
            </w:r>
          </w:p>
          <w:p w:rsidR="00633540" w:rsidRDefault="00633540" w:rsidP="00633540">
            <w:pPr>
              <w:spacing w:line="276" w:lineRule="auto"/>
              <w:ind w:left="-57" w:right="-57"/>
              <w:jc w:val="center"/>
              <w:rPr>
                <w:b/>
                <w:lang w:eastAsia="en-US"/>
              </w:rPr>
            </w:pPr>
          </w:p>
          <w:p w:rsidR="00633540" w:rsidRDefault="00633540" w:rsidP="00633540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37" w:type="dxa"/>
            <w:vMerge w:val="restart"/>
            <w:vAlign w:val="center"/>
          </w:tcPr>
          <w:p w:rsidR="00633540" w:rsidRDefault="00633540" w:rsidP="00633540">
            <w:pPr>
              <w:spacing w:line="276" w:lineRule="auto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  <w:p w:rsidR="00633540" w:rsidRDefault="00633540" w:rsidP="00633540">
            <w:pPr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704" w:type="dxa"/>
            <w:vMerge w:val="restart"/>
            <w:vAlign w:val="center"/>
          </w:tcPr>
          <w:p w:rsidR="00633540" w:rsidRDefault="00633540" w:rsidP="00633540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Срокиреали-зации</w:t>
            </w:r>
          </w:p>
        </w:tc>
        <w:tc>
          <w:tcPr>
            <w:tcW w:w="880" w:type="dxa"/>
            <w:vMerge w:val="restart"/>
            <w:vAlign w:val="center"/>
          </w:tcPr>
          <w:p w:rsidR="00633540" w:rsidRDefault="00633540" w:rsidP="00633540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Участникподпрограммы</w:t>
            </w:r>
          </w:p>
        </w:tc>
        <w:tc>
          <w:tcPr>
            <w:tcW w:w="880" w:type="dxa"/>
            <w:vMerge w:val="restart"/>
            <w:vAlign w:val="center"/>
          </w:tcPr>
          <w:p w:rsidR="00633540" w:rsidRDefault="00633540" w:rsidP="00633540">
            <w:pPr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Источникифинанси-рования</w:t>
            </w:r>
          </w:p>
        </w:tc>
        <w:tc>
          <w:tcPr>
            <w:tcW w:w="1056" w:type="dxa"/>
            <w:vMerge w:val="restart"/>
            <w:vAlign w:val="center"/>
          </w:tcPr>
          <w:p w:rsidR="00633540" w:rsidRPr="00D32F3E" w:rsidRDefault="00633540" w:rsidP="00633540">
            <w:pPr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D32F3E">
              <w:rPr>
                <w:sz w:val="22"/>
                <w:szCs w:val="22"/>
                <w:lang w:eastAsia="en-US"/>
              </w:rPr>
              <w:t>Сумма расходов, всего</w:t>
            </w:r>
          </w:p>
          <w:p w:rsidR="00633540" w:rsidRPr="00D32F3E" w:rsidRDefault="00633540" w:rsidP="00633540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 w:rsidRPr="00D32F3E">
              <w:rPr>
                <w:sz w:val="22"/>
                <w:szCs w:val="22"/>
                <w:lang w:eastAsia="en-US"/>
              </w:rPr>
              <w:t>(тыс. руб.)</w:t>
            </w:r>
          </w:p>
        </w:tc>
        <w:tc>
          <w:tcPr>
            <w:tcW w:w="3696" w:type="dxa"/>
            <w:gridSpan w:val="7"/>
            <w:vAlign w:val="center"/>
          </w:tcPr>
          <w:p w:rsidR="00633540" w:rsidRPr="00D32F3E" w:rsidRDefault="00633540" w:rsidP="0063354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lang w:eastAsia="en-US"/>
              </w:rPr>
            </w:pPr>
            <w:r w:rsidRPr="00D32F3E">
              <w:rPr>
                <w:sz w:val="20"/>
                <w:lang w:eastAsia="en-US"/>
              </w:rPr>
              <w:t>в том числе по годам реализации подпрограммы:</w:t>
            </w:r>
          </w:p>
        </w:tc>
      </w:tr>
      <w:tr w:rsidR="00633540" w:rsidTr="00633540">
        <w:trPr>
          <w:gridAfter w:val="1"/>
          <w:wAfter w:w="232" w:type="dxa"/>
          <w:trHeight w:val="8"/>
        </w:trPr>
        <w:tc>
          <w:tcPr>
            <w:tcW w:w="660" w:type="dxa"/>
            <w:vMerge/>
            <w:tcBorders>
              <w:top w:val="nil"/>
            </w:tcBorders>
            <w:vAlign w:val="center"/>
          </w:tcPr>
          <w:p w:rsidR="00633540" w:rsidRPr="00D32F3E" w:rsidRDefault="00633540" w:rsidP="00633540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37" w:type="dxa"/>
            <w:vMerge/>
            <w:vAlign w:val="center"/>
          </w:tcPr>
          <w:p w:rsidR="00633540" w:rsidRPr="00D32F3E" w:rsidRDefault="00633540" w:rsidP="0063354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4" w:type="dxa"/>
            <w:vMerge/>
            <w:vAlign w:val="center"/>
          </w:tcPr>
          <w:p w:rsidR="00633540" w:rsidRPr="00D32F3E" w:rsidRDefault="00633540" w:rsidP="00633540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80" w:type="dxa"/>
            <w:vMerge/>
            <w:vAlign w:val="center"/>
          </w:tcPr>
          <w:p w:rsidR="00633540" w:rsidRPr="00D32F3E" w:rsidRDefault="00633540" w:rsidP="00633540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80" w:type="dxa"/>
            <w:vMerge/>
            <w:vAlign w:val="center"/>
          </w:tcPr>
          <w:p w:rsidR="00633540" w:rsidRPr="00D32F3E" w:rsidRDefault="00633540" w:rsidP="0063354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56" w:type="dxa"/>
            <w:vMerge/>
            <w:vAlign w:val="center"/>
          </w:tcPr>
          <w:p w:rsidR="00633540" w:rsidRPr="00D32F3E" w:rsidRDefault="00633540" w:rsidP="00633540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93" w:type="dxa"/>
            <w:vAlign w:val="center"/>
          </w:tcPr>
          <w:p w:rsidR="00633540" w:rsidRPr="00633540" w:rsidRDefault="00633540" w:rsidP="00633540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633540">
              <w:rPr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693" w:type="dxa"/>
            <w:vAlign w:val="center"/>
          </w:tcPr>
          <w:p w:rsidR="00633540" w:rsidRPr="00633540" w:rsidRDefault="00633540" w:rsidP="00633540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633540">
              <w:rPr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692" w:type="dxa"/>
            <w:vAlign w:val="center"/>
          </w:tcPr>
          <w:p w:rsidR="00633540" w:rsidRPr="00633540" w:rsidRDefault="00633540" w:rsidP="00633540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633540">
              <w:rPr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693" w:type="dxa"/>
            <w:gridSpan w:val="2"/>
            <w:vAlign w:val="center"/>
          </w:tcPr>
          <w:p w:rsidR="00633540" w:rsidRPr="00633540" w:rsidRDefault="00633540" w:rsidP="00633540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633540">
              <w:rPr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24" w:type="dxa"/>
            <w:gridSpan w:val="2"/>
            <w:vAlign w:val="center"/>
          </w:tcPr>
          <w:p w:rsidR="00633540" w:rsidRPr="00633540" w:rsidRDefault="00633540" w:rsidP="00633540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633540">
              <w:rPr>
                <w:sz w:val="20"/>
                <w:szCs w:val="20"/>
                <w:lang w:eastAsia="en-US"/>
              </w:rPr>
              <w:t>2021</w:t>
            </w:r>
          </w:p>
        </w:tc>
      </w:tr>
      <w:tr w:rsidR="00633540" w:rsidRPr="00FE2E17" w:rsidTr="00633540">
        <w:trPr>
          <w:gridAfter w:val="1"/>
          <w:wAfter w:w="231" w:type="dxa"/>
          <w:trHeight w:val="8"/>
        </w:trPr>
        <w:tc>
          <w:tcPr>
            <w:tcW w:w="10313" w:type="dxa"/>
            <w:gridSpan w:val="13"/>
            <w:tcBorders>
              <w:left w:val="nil"/>
              <w:right w:val="nil"/>
            </w:tcBorders>
            <w:vAlign w:val="center"/>
          </w:tcPr>
          <w:p w:rsidR="00633540" w:rsidRPr="00D32F3E" w:rsidRDefault="00633540" w:rsidP="00633540">
            <w:pPr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33540" w:rsidRPr="00633540" w:rsidRDefault="00633540" w:rsidP="00633540">
            <w:pPr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633540">
              <w:rPr>
                <w:b/>
                <w:sz w:val="24"/>
                <w:szCs w:val="24"/>
                <w:lang w:eastAsia="en-US"/>
              </w:rPr>
              <w:lastRenderedPageBreak/>
              <w:t>Сохранение и развитие музейного дела в  Дзержинском  районе</w:t>
            </w:r>
          </w:p>
          <w:p w:rsidR="00633540" w:rsidRPr="00D32F3E" w:rsidRDefault="00633540" w:rsidP="00633540">
            <w:pPr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33540" w:rsidTr="00633540">
        <w:trPr>
          <w:gridAfter w:val="1"/>
          <w:wAfter w:w="232" w:type="dxa"/>
          <w:trHeight w:val="211"/>
        </w:trPr>
        <w:tc>
          <w:tcPr>
            <w:tcW w:w="660" w:type="dxa"/>
            <w:vMerge w:val="restart"/>
            <w:vAlign w:val="center"/>
          </w:tcPr>
          <w:p w:rsidR="00633540" w:rsidRDefault="00633540" w:rsidP="00633540">
            <w:pPr>
              <w:ind w:right="-115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lastRenderedPageBreak/>
              <w:t>1.</w:t>
            </w:r>
          </w:p>
          <w:p w:rsidR="00633540" w:rsidRDefault="00633540" w:rsidP="00633540">
            <w:pPr>
              <w:ind w:right="-115"/>
              <w:jc w:val="right"/>
              <w:rPr>
                <w:b/>
                <w:sz w:val="20"/>
                <w:lang w:eastAsia="en-US"/>
              </w:rPr>
            </w:pPr>
          </w:p>
        </w:tc>
        <w:tc>
          <w:tcPr>
            <w:tcW w:w="2437" w:type="dxa"/>
            <w:vMerge w:val="restart"/>
          </w:tcPr>
          <w:p w:rsidR="00633540" w:rsidRPr="00745B82" w:rsidRDefault="00633540" w:rsidP="00633540">
            <w:pPr>
              <w:ind w:firstLine="33"/>
              <w:rPr>
                <w:sz w:val="24"/>
                <w:szCs w:val="24"/>
                <w:lang w:eastAsia="en-US"/>
              </w:rPr>
            </w:pPr>
            <w:r w:rsidRPr="00745B82">
              <w:rPr>
                <w:sz w:val="24"/>
                <w:szCs w:val="24"/>
                <w:lang w:eastAsia="en-US"/>
              </w:rPr>
              <w:t xml:space="preserve">Развитие и содержание </w:t>
            </w:r>
            <w:r>
              <w:rPr>
                <w:sz w:val="24"/>
                <w:szCs w:val="24"/>
                <w:lang w:eastAsia="en-US"/>
              </w:rPr>
              <w:t>МБУК «РКМ»</w:t>
            </w:r>
          </w:p>
        </w:tc>
        <w:tc>
          <w:tcPr>
            <w:tcW w:w="704" w:type="dxa"/>
            <w:vMerge w:val="restart"/>
            <w:vAlign w:val="center"/>
          </w:tcPr>
          <w:p w:rsidR="00633540" w:rsidRPr="005305A4" w:rsidRDefault="00633540" w:rsidP="00633540">
            <w:pPr>
              <w:spacing w:line="276" w:lineRule="auto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2017 -2021</w:t>
            </w:r>
          </w:p>
        </w:tc>
        <w:tc>
          <w:tcPr>
            <w:tcW w:w="880" w:type="dxa"/>
            <w:vMerge w:val="restart"/>
            <w:vAlign w:val="center"/>
          </w:tcPr>
          <w:p w:rsidR="00633540" w:rsidRDefault="00633540" w:rsidP="00633540">
            <w:pPr>
              <w:spacing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>МБУК</w:t>
            </w:r>
          </w:p>
          <w:p w:rsidR="00633540" w:rsidRDefault="00633540" w:rsidP="0063354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«РКМ» </w:t>
            </w:r>
          </w:p>
        </w:tc>
        <w:tc>
          <w:tcPr>
            <w:tcW w:w="880" w:type="dxa"/>
            <w:vAlign w:val="center"/>
          </w:tcPr>
          <w:p w:rsidR="00633540" w:rsidRDefault="00633540" w:rsidP="00633540">
            <w:pPr>
              <w:spacing w:line="276" w:lineRule="auto"/>
              <w:rPr>
                <w:sz w:val="20"/>
              </w:rPr>
            </w:pPr>
            <w:r w:rsidRPr="00C94A33">
              <w:rPr>
                <w:sz w:val="20"/>
              </w:rPr>
              <w:t>Бюджет</w:t>
            </w:r>
            <w:r>
              <w:rPr>
                <w:sz w:val="20"/>
              </w:rPr>
              <w:t xml:space="preserve"> р</w:t>
            </w:r>
            <w:r w:rsidRPr="00C94A33">
              <w:rPr>
                <w:sz w:val="20"/>
              </w:rPr>
              <w:t>айона</w:t>
            </w:r>
            <w:r>
              <w:rPr>
                <w:sz w:val="20"/>
              </w:rPr>
              <w:t xml:space="preserve">: </w:t>
            </w:r>
          </w:p>
          <w:p w:rsidR="00633540" w:rsidRPr="00C94A33" w:rsidRDefault="00633540" w:rsidP="0063354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в том числе на ремонт помещения</w:t>
            </w:r>
          </w:p>
        </w:tc>
        <w:tc>
          <w:tcPr>
            <w:tcW w:w="1056" w:type="dxa"/>
            <w:vAlign w:val="center"/>
          </w:tcPr>
          <w:p w:rsidR="00633540" w:rsidRDefault="00633540" w:rsidP="00633540">
            <w:pPr>
              <w:ind w:firstLine="33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7902,4</w:t>
            </w:r>
          </w:p>
          <w:p w:rsidR="00633540" w:rsidRDefault="00633540" w:rsidP="00633540">
            <w:pPr>
              <w:ind w:firstLine="33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633540" w:rsidRPr="007B51FF" w:rsidRDefault="00633540" w:rsidP="00633540">
            <w:pPr>
              <w:ind w:firstLine="33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693" w:type="dxa"/>
            <w:vAlign w:val="center"/>
          </w:tcPr>
          <w:p w:rsidR="00633540" w:rsidRDefault="00633540" w:rsidP="00633540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1386,7</w:t>
            </w:r>
          </w:p>
          <w:p w:rsidR="00633540" w:rsidRDefault="00633540" w:rsidP="00633540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</w:p>
          <w:p w:rsidR="00633540" w:rsidRDefault="00633540" w:rsidP="00633540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</w:p>
          <w:p w:rsidR="00633540" w:rsidRPr="00AC51DC" w:rsidRDefault="00633540" w:rsidP="00633540">
            <w:pPr>
              <w:ind w:firstLine="33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693" w:type="dxa"/>
            <w:vAlign w:val="center"/>
          </w:tcPr>
          <w:p w:rsidR="00633540" w:rsidRDefault="00633540" w:rsidP="00633540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1571,7</w:t>
            </w:r>
          </w:p>
          <w:p w:rsidR="00633540" w:rsidRDefault="00633540" w:rsidP="00633540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</w:p>
          <w:p w:rsidR="00633540" w:rsidRDefault="00633540" w:rsidP="00633540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</w:p>
          <w:p w:rsidR="00633540" w:rsidRPr="00AC51DC" w:rsidRDefault="00633540" w:rsidP="00633540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692" w:type="dxa"/>
            <w:vAlign w:val="center"/>
          </w:tcPr>
          <w:p w:rsidR="00633540" w:rsidRDefault="00633540" w:rsidP="00633540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1648,0</w:t>
            </w:r>
          </w:p>
          <w:p w:rsidR="00633540" w:rsidRDefault="00633540" w:rsidP="00633540">
            <w:pPr>
              <w:rPr>
                <w:sz w:val="16"/>
                <w:szCs w:val="16"/>
                <w:lang w:eastAsia="en-US"/>
              </w:rPr>
            </w:pPr>
          </w:p>
          <w:p w:rsidR="00633540" w:rsidRDefault="00633540" w:rsidP="00633540">
            <w:pPr>
              <w:rPr>
                <w:sz w:val="16"/>
                <w:szCs w:val="16"/>
                <w:lang w:eastAsia="en-US"/>
              </w:rPr>
            </w:pPr>
          </w:p>
          <w:p w:rsidR="00633540" w:rsidRPr="00E170E9" w:rsidRDefault="00633540" w:rsidP="00633540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710" w:type="dxa"/>
            <w:gridSpan w:val="3"/>
            <w:vAlign w:val="center"/>
          </w:tcPr>
          <w:p w:rsidR="00633540" w:rsidRDefault="00633540" w:rsidP="00633540">
            <w:pPr>
              <w:ind w:firstLine="33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1648,0</w:t>
            </w:r>
          </w:p>
          <w:p w:rsidR="00633540" w:rsidRDefault="00633540" w:rsidP="00633540">
            <w:pPr>
              <w:ind w:firstLine="33"/>
              <w:rPr>
                <w:sz w:val="16"/>
                <w:szCs w:val="16"/>
                <w:lang w:eastAsia="en-US"/>
              </w:rPr>
            </w:pPr>
          </w:p>
          <w:p w:rsidR="00633540" w:rsidRDefault="00633540" w:rsidP="00633540">
            <w:pPr>
              <w:ind w:firstLine="33"/>
              <w:rPr>
                <w:sz w:val="16"/>
                <w:szCs w:val="16"/>
                <w:lang w:eastAsia="en-US"/>
              </w:rPr>
            </w:pPr>
          </w:p>
          <w:p w:rsidR="00633540" w:rsidRDefault="00633540" w:rsidP="00633540">
            <w:pPr>
              <w:ind w:firstLine="33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907" w:type="dxa"/>
            <w:vAlign w:val="center"/>
          </w:tcPr>
          <w:p w:rsidR="00633540" w:rsidRPr="00D51D51" w:rsidRDefault="00633540" w:rsidP="00633540">
            <w:pPr>
              <w:ind w:firstLine="33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1648,0</w:t>
            </w:r>
          </w:p>
          <w:p w:rsidR="00633540" w:rsidRPr="00D51D51" w:rsidRDefault="00633540" w:rsidP="00633540">
            <w:pPr>
              <w:ind w:firstLine="33"/>
              <w:rPr>
                <w:sz w:val="14"/>
                <w:szCs w:val="14"/>
                <w:lang w:eastAsia="en-US"/>
              </w:rPr>
            </w:pPr>
          </w:p>
          <w:p w:rsidR="00633540" w:rsidRPr="00E170E9" w:rsidRDefault="00633540" w:rsidP="00633540">
            <w:pPr>
              <w:ind w:firstLine="33"/>
              <w:rPr>
                <w:sz w:val="16"/>
                <w:szCs w:val="16"/>
                <w:lang w:eastAsia="en-US"/>
              </w:rPr>
            </w:pPr>
            <w:r w:rsidRPr="00D51D51">
              <w:rPr>
                <w:sz w:val="14"/>
                <w:szCs w:val="14"/>
                <w:lang w:eastAsia="en-US"/>
              </w:rPr>
              <w:t>100,0</w:t>
            </w:r>
          </w:p>
        </w:tc>
      </w:tr>
      <w:tr w:rsidR="00633540" w:rsidTr="00633540">
        <w:trPr>
          <w:gridAfter w:val="1"/>
          <w:wAfter w:w="232" w:type="dxa"/>
          <w:trHeight w:val="211"/>
        </w:trPr>
        <w:tc>
          <w:tcPr>
            <w:tcW w:w="660" w:type="dxa"/>
            <w:vMerge/>
            <w:vAlign w:val="center"/>
          </w:tcPr>
          <w:p w:rsidR="00633540" w:rsidRDefault="00633540" w:rsidP="00633540">
            <w:pPr>
              <w:ind w:right="-115"/>
              <w:jc w:val="right"/>
              <w:rPr>
                <w:b/>
                <w:sz w:val="20"/>
                <w:lang w:eastAsia="en-US"/>
              </w:rPr>
            </w:pPr>
          </w:p>
        </w:tc>
        <w:tc>
          <w:tcPr>
            <w:tcW w:w="2437" w:type="dxa"/>
            <w:vMerge/>
          </w:tcPr>
          <w:p w:rsidR="00633540" w:rsidRPr="00745B82" w:rsidRDefault="00633540" w:rsidP="00633540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4" w:type="dxa"/>
            <w:vMerge/>
            <w:vAlign w:val="center"/>
          </w:tcPr>
          <w:p w:rsidR="00633540" w:rsidRDefault="00633540" w:rsidP="00633540">
            <w:pPr>
              <w:spacing w:line="276" w:lineRule="auto"/>
              <w:ind w:left="108"/>
              <w:jc w:val="center"/>
              <w:rPr>
                <w:sz w:val="20"/>
              </w:rPr>
            </w:pPr>
          </w:p>
        </w:tc>
        <w:tc>
          <w:tcPr>
            <w:tcW w:w="880" w:type="dxa"/>
            <w:vMerge/>
            <w:vAlign w:val="center"/>
          </w:tcPr>
          <w:p w:rsidR="00633540" w:rsidRDefault="00633540" w:rsidP="00633540">
            <w:pPr>
              <w:spacing w:line="276" w:lineRule="auto"/>
              <w:ind w:left="108"/>
              <w:rPr>
                <w:sz w:val="20"/>
              </w:rPr>
            </w:pPr>
          </w:p>
        </w:tc>
        <w:tc>
          <w:tcPr>
            <w:tcW w:w="880" w:type="dxa"/>
            <w:vAlign w:val="center"/>
          </w:tcPr>
          <w:p w:rsidR="00633540" w:rsidRDefault="00633540" w:rsidP="0063354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Обл. бюджет</w:t>
            </w:r>
          </w:p>
        </w:tc>
        <w:tc>
          <w:tcPr>
            <w:tcW w:w="1056" w:type="dxa"/>
            <w:vAlign w:val="center"/>
          </w:tcPr>
          <w:p w:rsidR="00633540" w:rsidRDefault="00633540" w:rsidP="00633540">
            <w:pPr>
              <w:ind w:firstLine="33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409,1</w:t>
            </w:r>
          </w:p>
        </w:tc>
        <w:tc>
          <w:tcPr>
            <w:tcW w:w="693" w:type="dxa"/>
            <w:vAlign w:val="center"/>
          </w:tcPr>
          <w:p w:rsidR="00633540" w:rsidRPr="00B70749" w:rsidRDefault="00633540" w:rsidP="00633540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409,1</w:t>
            </w:r>
          </w:p>
        </w:tc>
        <w:tc>
          <w:tcPr>
            <w:tcW w:w="693" w:type="dxa"/>
            <w:vAlign w:val="center"/>
          </w:tcPr>
          <w:p w:rsidR="00633540" w:rsidRPr="00535620" w:rsidRDefault="00633540" w:rsidP="00633540">
            <w:pPr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2" w:type="dxa"/>
            <w:vAlign w:val="center"/>
          </w:tcPr>
          <w:p w:rsidR="00633540" w:rsidRPr="00535620" w:rsidRDefault="00633540" w:rsidP="0063354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93" w:type="dxa"/>
            <w:gridSpan w:val="2"/>
            <w:vAlign w:val="center"/>
          </w:tcPr>
          <w:p w:rsidR="00633540" w:rsidRPr="00535620" w:rsidRDefault="00633540" w:rsidP="00633540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633540" w:rsidRPr="00D51D51" w:rsidRDefault="00633540" w:rsidP="00633540">
            <w:pPr>
              <w:ind w:firstLine="33"/>
              <w:rPr>
                <w:sz w:val="20"/>
                <w:lang w:eastAsia="en-US"/>
              </w:rPr>
            </w:pPr>
          </w:p>
        </w:tc>
      </w:tr>
      <w:tr w:rsidR="00633540" w:rsidTr="00633540">
        <w:trPr>
          <w:gridAfter w:val="1"/>
          <w:wAfter w:w="232" w:type="dxa"/>
          <w:trHeight w:val="211"/>
        </w:trPr>
        <w:tc>
          <w:tcPr>
            <w:tcW w:w="660" w:type="dxa"/>
            <w:vMerge/>
            <w:vAlign w:val="center"/>
          </w:tcPr>
          <w:p w:rsidR="00633540" w:rsidRDefault="00633540" w:rsidP="00633540">
            <w:pPr>
              <w:ind w:right="-115"/>
              <w:jc w:val="right"/>
              <w:rPr>
                <w:b/>
                <w:sz w:val="20"/>
                <w:lang w:eastAsia="en-US"/>
              </w:rPr>
            </w:pPr>
          </w:p>
        </w:tc>
        <w:tc>
          <w:tcPr>
            <w:tcW w:w="2437" w:type="dxa"/>
            <w:vMerge/>
          </w:tcPr>
          <w:p w:rsidR="00633540" w:rsidRPr="00745B82" w:rsidRDefault="00633540" w:rsidP="00633540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4" w:type="dxa"/>
            <w:vMerge/>
            <w:vAlign w:val="center"/>
          </w:tcPr>
          <w:p w:rsidR="00633540" w:rsidRDefault="00633540" w:rsidP="00633540">
            <w:pPr>
              <w:spacing w:line="276" w:lineRule="auto"/>
              <w:ind w:left="108"/>
              <w:jc w:val="center"/>
              <w:rPr>
                <w:sz w:val="20"/>
              </w:rPr>
            </w:pPr>
          </w:p>
        </w:tc>
        <w:tc>
          <w:tcPr>
            <w:tcW w:w="880" w:type="dxa"/>
            <w:vMerge/>
            <w:vAlign w:val="center"/>
          </w:tcPr>
          <w:p w:rsidR="00633540" w:rsidRDefault="00633540" w:rsidP="00633540">
            <w:pPr>
              <w:spacing w:line="276" w:lineRule="auto"/>
              <w:ind w:left="108"/>
              <w:rPr>
                <w:sz w:val="20"/>
              </w:rPr>
            </w:pPr>
          </w:p>
        </w:tc>
        <w:tc>
          <w:tcPr>
            <w:tcW w:w="880" w:type="dxa"/>
            <w:vAlign w:val="center"/>
          </w:tcPr>
          <w:p w:rsidR="00633540" w:rsidRPr="00D114BF" w:rsidRDefault="00633540" w:rsidP="0063354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Внебюджетные средства</w:t>
            </w:r>
          </w:p>
        </w:tc>
        <w:tc>
          <w:tcPr>
            <w:tcW w:w="1056" w:type="dxa"/>
            <w:vAlign w:val="center"/>
          </w:tcPr>
          <w:p w:rsidR="00633540" w:rsidRPr="00535620" w:rsidRDefault="00633540" w:rsidP="00633540">
            <w:pPr>
              <w:ind w:firstLine="33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486,5</w:t>
            </w:r>
          </w:p>
        </w:tc>
        <w:tc>
          <w:tcPr>
            <w:tcW w:w="693" w:type="dxa"/>
            <w:vAlign w:val="center"/>
          </w:tcPr>
          <w:p w:rsidR="00633540" w:rsidRPr="00B70749" w:rsidRDefault="00633540" w:rsidP="00633540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155,0</w:t>
            </w:r>
          </w:p>
        </w:tc>
        <w:tc>
          <w:tcPr>
            <w:tcW w:w="693" w:type="dxa"/>
            <w:vAlign w:val="center"/>
          </w:tcPr>
          <w:p w:rsidR="00633540" w:rsidRPr="00B70749" w:rsidRDefault="00633540" w:rsidP="00633540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121,5</w:t>
            </w:r>
          </w:p>
        </w:tc>
        <w:tc>
          <w:tcPr>
            <w:tcW w:w="692" w:type="dxa"/>
            <w:vAlign w:val="center"/>
          </w:tcPr>
          <w:p w:rsidR="00633540" w:rsidRPr="00B70749" w:rsidRDefault="00633540" w:rsidP="00633540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70</w:t>
            </w:r>
            <w:r w:rsidRPr="00B70749">
              <w:rPr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693" w:type="dxa"/>
            <w:gridSpan w:val="2"/>
            <w:vAlign w:val="center"/>
          </w:tcPr>
          <w:p w:rsidR="00633540" w:rsidRPr="00B70749" w:rsidRDefault="00633540" w:rsidP="00633540">
            <w:pPr>
              <w:ind w:firstLine="33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  <w:r w:rsidRPr="00B70749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24" w:type="dxa"/>
            <w:gridSpan w:val="2"/>
            <w:vAlign w:val="center"/>
          </w:tcPr>
          <w:p w:rsidR="00633540" w:rsidRPr="00B70749" w:rsidRDefault="00633540" w:rsidP="00633540">
            <w:pPr>
              <w:ind w:firstLine="33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70</w:t>
            </w:r>
            <w:r w:rsidRPr="00B70749">
              <w:rPr>
                <w:sz w:val="16"/>
                <w:szCs w:val="16"/>
                <w:lang w:eastAsia="en-US"/>
              </w:rPr>
              <w:t>,0</w:t>
            </w:r>
          </w:p>
        </w:tc>
      </w:tr>
      <w:tr w:rsidR="00633540" w:rsidTr="00633540">
        <w:trPr>
          <w:gridAfter w:val="1"/>
          <w:wAfter w:w="232" w:type="dxa"/>
          <w:trHeight w:val="303"/>
        </w:trPr>
        <w:tc>
          <w:tcPr>
            <w:tcW w:w="660" w:type="dxa"/>
            <w:vAlign w:val="center"/>
          </w:tcPr>
          <w:p w:rsidR="00633540" w:rsidRDefault="00633540" w:rsidP="00633540">
            <w:pPr>
              <w:ind w:right="-115"/>
              <w:jc w:val="right"/>
              <w:rPr>
                <w:b/>
                <w:sz w:val="20"/>
                <w:lang w:eastAsia="en-US"/>
              </w:rPr>
            </w:pPr>
          </w:p>
        </w:tc>
        <w:tc>
          <w:tcPr>
            <w:tcW w:w="2437" w:type="dxa"/>
          </w:tcPr>
          <w:p w:rsidR="00633540" w:rsidRPr="00633540" w:rsidRDefault="00633540" w:rsidP="00633540">
            <w:pPr>
              <w:ind w:firstLine="33"/>
              <w:rPr>
                <w:sz w:val="24"/>
                <w:szCs w:val="24"/>
                <w:lang w:eastAsia="en-US"/>
              </w:rPr>
            </w:pPr>
            <w:r w:rsidRPr="00633540">
              <w:rPr>
                <w:b/>
                <w:sz w:val="24"/>
                <w:szCs w:val="24"/>
                <w:lang w:eastAsia="en-US"/>
              </w:rPr>
              <w:t>ИТОГО поМБУК «РКМ»</w:t>
            </w:r>
          </w:p>
        </w:tc>
        <w:tc>
          <w:tcPr>
            <w:tcW w:w="704" w:type="dxa"/>
          </w:tcPr>
          <w:p w:rsidR="00633540" w:rsidRDefault="00633540" w:rsidP="00633540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880" w:type="dxa"/>
          </w:tcPr>
          <w:p w:rsidR="00633540" w:rsidRDefault="00633540" w:rsidP="00633540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880" w:type="dxa"/>
          </w:tcPr>
          <w:p w:rsidR="00633540" w:rsidRDefault="00633540" w:rsidP="00633540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633540" w:rsidRPr="00AC51DC" w:rsidRDefault="00633540" w:rsidP="00633540">
            <w:pPr>
              <w:ind w:firstLine="33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8798,0</w:t>
            </w:r>
          </w:p>
        </w:tc>
        <w:tc>
          <w:tcPr>
            <w:tcW w:w="693" w:type="dxa"/>
            <w:vAlign w:val="center"/>
          </w:tcPr>
          <w:p w:rsidR="00633540" w:rsidRPr="00AC51DC" w:rsidRDefault="00633540" w:rsidP="00633540">
            <w:pPr>
              <w:ind w:firstLine="3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1950,8</w:t>
            </w:r>
          </w:p>
        </w:tc>
        <w:tc>
          <w:tcPr>
            <w:tcW w:w="693" w:type="dxa"/>
            <w:vAlign w:val="center"/>
          </w:tcPr>
          <w:p w:rsidR="00633540" w:rsidRPr="00AC51DC" w:rsidRDefault="00633540" w:rsidP="00633540">
            <w:pPr>
              <w:ind w:firstLine="3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1693,2</w:t>
            </w:r>
          </w:p>
        </w:tc>
        <w:tc>
          <w:tcPr>
            <w:tcW w:w="692" w:type="dxa"/>
            <w:vAlign w:val="center"/>
          </w:tcPr>
          <w:p w:rsidR="00633540" w:rsidRPr="00E170E9" w:rsidRDefault="00633540" w:rsidP="00633540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1718,0</w:t>
            </w:r>
          </w:p>
        </w:tc>
        <w:tc>
          <w:tcPr>
            <w:tcW w:w="693" w:type="dxa"/>
            <w:gridSpan w:val="2"/>
            <w:vAlign w:val="center"/>
          </w:tcPr>
          <w:p w:rsidR="00633540" w:rsidRPr="00E170E9" w:rsidRDefault="00633540" w:rsidP="00633540">
            <w:pPr>
              <w:ind w:firstLine="33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1718,0</w:t>
            </w:r>
          </w:p>
        </w:tc>
        <w:tc>
          <w:tcPr>
            <w:tcW w:w="924" w:type="dxa"/>
            <w:gridSpan w:val="2"/>
            <w:vAlign w:val="center"/>
          </w:tcPr>
          <w:p w:rsidR="00633540" w:rsidRPr="00D51D51" w:rsidRDefault="00633540" w:rsidP="00633540">
            <w:pPr>
              <w:ind w:firstLine="33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1718,0</w:t>
            </w:r>
          </w:p>
        </w:tc>
      </w:tr>
      <w:tr w:rsidR="00633540" w:rsidRPr="00FE2E17" w:rsidTr="00633540">
        <w:trPr>
          <w:gridAfter w:val="1"/>
          <w:wAfter w:w="231" w:type="dxa"/>
          <w:trHeight w:val="303"/>
        </w:trPr>
        <w:tc>
          <w:tcPr>
            <w:tcW w:w="10313" w:type="dxa"/>
            <w:gridSpan w:val="13"/>
            <w:vAlign w:val="center"/>
          </w:tcPr>
          <w:p w:rsidR="00633540" w:rsidRPr="00633540" w:rsidRDefault="00633540" w:rsidP="00633540">
            <w:pPr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633540">
              <w:rPr>
                <w:b/>
                <w:sz w:val="24"/>
                <w:szCs w:val="24"/>
                <w:lang w:eastAsia="en-US"/>
              </w:rPr>
              <w:t>Поддержка и развитие традиционной народной культуры Дзержинского района</w:t>
            </w:r>
          </w:p>
        </w:tc>
      </w:tr>
      <w:tr w:rsidR="00633540" w:rsidTr="00633540">
        <w:trPr>
          <w:trHeight w:val="434"/>
        </w:trPr>
        <w:tc>
          <w:tcPr>
            <w:tcW w:w="660" w:type="dxa"/>
            <w:vMerge w:val="restart"/>
          </w:tcPr>
          <w:p w:rsidR="00633540" w:rsidRDefault="00633540" w:rsidP="0063354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</w:rPr>
              <w:t>1.</w:t>
            </w:r>
          </w:p>
        </w:tc>
        <w:tc>
          <w:tcPr>
            <w:tcW w:w="2437" w:type="dxa"/>
            <w:vMerge w:val="restart"/>
          </w:tcPr>
          <w:p w:rsidR="00633540" w:rsidRPr="00D32F3E" w:rsidRDefault="00633540" w:rsidP="0063354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 содержание                     МБУК «МРДК»</w:t>
            </w:r>
          </w:p>
        </w:tc>
        <w:tc>
          <w:tcPr>
            <w:tcW w:w="704" w:type="dxa"/>
            <w:vMerge w:val="restart"/>
            <w:vAlign w:val="center"/>
          </w:tcPr>
          <w:p w:rsidR="00633540" w:rsidRPr="005305A4" w:rsidRDefault="00633540" w:rsidP="00633540">
            <w:pPr>
              <w:spacing w:line="276" w:lineRule="auto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2017 -2021</w:t>
            </w:r>
          </w:p>
        </w:tc>
        <w:tc>
          <w:tcPr>
            <w:tcW w:w="880" w:type="dxa"/>
            <w:vMerge w:val="restart"/>
            <w:vAlign w:val="center"/>
          </w:tcPr>
          <w:p w:rsidR="00633540" w:rsidRDefault="00633540" w:rsidP="00633540">
            <w:pPr>
              <w:spacing w:line="276" w:lineRule="auto"/>
              <w:ind w:left="108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МБУК «МРДК</w:t>
            </w:r>
            <w:r>
              <w:rPr>
                <w:sz w:val="20"/>
              </w:rPr>
              <w:t xml:space="preserve">» </w:t>
            </w:r>
          </w:p>
        </w:tc>
        <w:tc>
          <w:tcPr>
            <w:tcW w:w="880" w:type="dxa"/>
            <w:vAlign w:val="center"/>
          </w:tcPr>
          <w:p w:rsidR="00633540" w:rsidRDefault="00633540" w:rsidP="0063354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Бюджетрайона</w:t>
            </w:r>
          </w:p>
        </w:tc>
        <w:tc>
          <w:tcPr>
            <w:tcW w:w="1056" w:type="dxa"/>
            <w:vAlign w:val="center"/>
          </w:tcPr>
          <w:p w:rsidR="00633540" w:rsidRPr="00633540" w:rsidRDefault="00633540" w:rsidP="006335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33540">
              <w:rPr>
                <w:b/>
                <w:color w:val="000000"/>
                <w:sz w:val="20"/>
                <w:szCs w:val="20"/>
              </w:rPr>
              <w:t>21255,3</w:t>
            </w:r>
          </w:p>
        </w:tc>
        <w:tc>
          <w:tcPr>
            <w:tcW w:w="693" w:type="dxa"/>
            <w:vAlign w:val="center"/>
          </w:tcPr>
          <w:p w:rsidR="00633540" w:rsidRPr="00AC51DC" w:rsidRDefault="00633540" w:rsidP="006335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4833,2</w:t>
            </w:r>
          </w:p>
        </w:tc>
        <w:tc>
          <w:tcPr>
            <w:tcW w:w="693" w:type="dxa"/>
            <w:vAlign w:val="center"/>
          </w:tcPr>
          <w:p w:rsidR="00633540" w:rsidRPr="00AC51DC" w:rsidRDefault="00633540" w:rsidP="006335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4096,9</w:t>
            </w:r>
          </w:p>
        </w:tc>
        <w:tc>
          <w:tcPr>
            <w:tcW w:w="692" w:type="dxa"/>
            <w:vAlign w:val="center"/>
          </w:tcPr>
          <w:p w:rsidR="00633540" w:rsidRPr="00E170E9" w:rsidRDefault="00633540" w:rsidP="006335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4108,4</w:t>
            </w:r>
          </w:p>
        </w:tc>
        <w:tc>
          <w:tcPr>
            <w:tcW w:w="640" w:type="dxa"/>
            <w:vAlign w:val="center"/>
          </w:tcPr>
          <w:p w:rsidR="00633540" w:rsidRPr="00A350BB" w:rsidRDefault="00633540" w:rsidP="0063354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4108,4</w:t>
            </w:r>
          </w:p>
        </w:tc>
        <w:tc>
          <w:tcPr>
            <w:tcW w:w="977" w:type="dxa"/>
            <w:gridSpan w:val="3"/>
            <w:vAlign w:val="center"/>
          </w:tcPr>
          <w:p w:rsidR="00633540" w:rsidRPr="00A350BB" w:rsidRDefault="00633540" w:rsidP="0063354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4108,4</w:t>
            </w:r>
          </w:p>
        </w:tc>
        <w:tc>
          <w:tcPr>
            <w:tcW w:w="231" w:type="dxa"/>
            <w:vMerge w:val="restart"/>
            <w:tcBorders>
              <w:top w:val="nil"/>
              <w:right w:val="nil"/>
            </w:tcBorders>
            <w:vAlign w:val="center"/>
          </w:tcPr>
          <w:p w:rsidR="00633540" w:rsidRPr="00112535" w:rsidRDefault="00633540" w:rsidP="00633540">
            <w:pPr>
              <w:jc w:val="center"/>
              <w:rPr>
                <w:b/>
                <w:color w:val="000000"/>
                <w:sz w:val="20"/>
              </w:rPr>
            </w:pPr>
          </w:p>
          <w:p w:rsidR="00633540" w:rsidRPr="00112535" w:rsidRDefault="00633540" w:rsidP="00633540">
            <w:pPr>
              <w:jc w:val="center"/>
              <w:rPr>
                <w:b/>
                <w:color w:val="000000"/>
                <w:sz w:val="20"/>
              </w:rPr>
            </w:pPr>
          </w:p>
          <w:p w:rsidR="00633540" w:rsidRPr="00112535" w:rsidRDefault="00633540" w:rsidP="00633540">
            <w:pPr>
              <w:jc w:val="center"/>
              <w:rPr>
                <w:b/>
                <w:color w:val="000000"/>
                <w:sz w:val="20"/>
              </w:rPr>
            </w:pPr>
          </w:p>
          <w:p w:rsidR="00633540" w:rsidRPr="00112535" w:rsidRDefault="00633540" w:rsidP="00633540">
            <w:pPr>
              <w:jc w:val="center"/>
              <w:rPr>
                <w:b/>
                <w:color w:val="000000"/>
                <w:sz w:val="20"/>
              </w:rPr>
            </w:pPr>
          </w:p>
          <w:p w:rsidR="00633540" w:rsidRPr="00112535" w:rsidRDefault="00633540" w:rsidP="00633540">
            <w:pPr>
              <w:jc w:val="center"/>
              <w:rPr>
                <w:b/>
                <w:color w:val="000000"/>
                <w:sz w:val="20"/>
              </w:rPr>
            </w:pPr>
          </w:p>
          <w:p w:rsidR="00633540" w:rsidRPr="00112535" w:rsidRDefault="00633540" w:rsidP="00633540">
            <w:pPr>
              <w:jc w:val="center"/>
              <w:rPr>
                <w:b/>
                <w:color w:val="000000"/>
                <w:sz w:val="20"/>
              </w:rPr>
            </w:pPr>
          </w:p>
          <w:p w:rsidR="00633540" w:rsidRPr="00112535" w:rsidRDefault="00633540" w:rsidP="00633540">
            <w:pPr>
              <w:jc w:val="center"/>
              <w:rPr>
                <w:b/>
                <w:color w:val="000000"/>
                <w:sz w:val="20"/>
              </w:rPr>
            </w:pPr>
          </w:p>
          <w:p w:rsidR="00633540" w:rsidRPr="00112535" w:rsidRDefault="00633540" w:rsidP="00633540">
            <w:pPr>
              <w:jc w:val="center"/>
              <w:rPr>
                <w:b/>
                <w:color w:val="000000"/>
                <w:sz w:val="20"/>
              </w:rPr>
            </w:pPr>
          </w:p>
          <w:p w:rsidR="00633540" w:rsidRPr="00112535" w:rsidRDefault="00633540" w:rsidP="00633540">
            <w:pPr>
              <w:jc w:val="center"/>
              <w:rPr>
                <w:b/>
                <w:color w:val="000000"/>
                <w:sz w:val="20"/>
              </w:rPr>
            </w:pPr>
          </w:p>
        </w:tc>
      </w:tr>
      <w:tr w:rsidR="00633540" w:rsidRPr="00E170E9" w:rsidTr="00633540">
        <w:trPr>
          <w:trHeight w:val="211"/>
        </w:trPr>
        <w:tc>
          <w:tcPr>
            <w:tcW w:w="660" w:type="dxa"/>
            <w:vMerge/>
            <w:vAlign w:val="center"/>
          </w:tcPr>
          <w:p w:rsidR="00633540" w:rsidRDefault="00633540" w:rsidP="00633540">
            <w:pPr>
              <w:rPr>
                <w:b/>
                <w:sz w:val="24"/>
                <w:szCs w:val="24"/>
              </w:rPr>
            </w:pPr>
          </w:p>
        </w:tc>
        <w:tc>
          <w:tcPr>
            <w:tcW w:w="2437" w:type="dxa"/>
            <w:vMerge/>
            <w:vAlign w:val="center"/>
          </w:tcPr>
          <w:p w:rsidR="00633540" w:rsidRPr="00D32F3E" w:rsidRDefault="00633540" w:rsidP="00633540">
            <w:pPr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  <w:vMerge/>
            <w:vAlign w:val="center"/>
          </w:tcPr>
          <w:p w:rsidR="00633540" w:rsidRDefault="00633540" w:rsidP="00633540">
            <w:pPr>
              <w:rPr>
                <w:sz w:val="20"/>
              </w:rPr>
            </w:pPr>
          </w:p>
        </w:tc>
        <w:tc>
          <w:tcPr>
            <w:tcW w:w="880" w:type="dxa"/>
            <w:vMerge/>
            <w:vAlign w:val="center"/>
          </w:tcPr>
          <w:p w:rsidR="00633540" w:rsidRDefault="00633540" w:rsidP="00633540">
            <w:pPr>
              <w:rPr>
                <w:sz w:val="20"/>
              </w:rPr>
            </w:pPr>
          </w:p>
        </w:tc>
        <w:tc>
          <w:tcPr>
            <w:tcW w:w="880" w:type="dxa"/>
            <w:vAlign w:val="center"/>
          </w:tcPr>
          <w:p w:rsidR="00633540" w:rsidRDefault="00633540" w:rsidP="00633540">
            <w:pPr>
              <w:spacing w:line="276" w:lineRule="auto"/>
              <w:rPr>
                <w:sz w:val="20"/>
              </w:rPr>
            </w:pPr>
            <w:r w:rsidRPr="00E170E9">
              <w:rPr>
                <w:sz w:val="20"/>
              </w:rPr>
              <w:t xml:space="preserve">Бюджет сельских </w:t>
            </w:r>
            <w:r>
              <w:rPr>
                <w:sz w:val="20"/>
              </w:rPr>
              <w:t xml:space="preserve">и городских </w:t>
            </w:r>
            <w:r w:rsidRPr="00E170E9">
              <w:rPr>
                <w:sz w:val="20"/>
              </w:rPr>
              <w:t>поселений</w:t>
            </w:r>
          </w:p>
          <w:p w:rsidR="00633540" w:rsidRPr="00E244BF" w:rsidRDefault="00633540" w:rsidP="00633540">
            <w:pPr>
              <w:spacing w:line="276" w:lineRule="auto"/>
              <w:rPr>
                <w:sz w:val="20"/>
              </w:rPr>
            </w:pPr>
          </w:p>
        </w:tc>
        <w:tc>
          <w:tcPr>
            <w:tcW w:w="1056" w:type="dxa"/>
            <w:vAlign w:val="center"/>
          </w:tcPr>
          <w:p w:rsidR="00633540" w:rsidRPr="00633540" w:rsidRDefault="00633540" w:rsidP="006335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33540">
              <w:rPr>
                <w:b/>
                <w:color w:val="000000"/>
                <w:sz w:val="20"/>
                <w:szCs w:val="20"/>
              </w:rPr>
              <w:t>90774,355</w:t>
            </w:r>
          </w:p>
          <w:p w:rsidR="00633540" w:rsidRPr="00633540" w:rsidRDefault="00633540" w:rsidP="0063354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633540" w:rsidRPr="00633540" w:rsidRDefault="00633540" w:rsidP="006335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633540" w:rsidRDefault="00633540" w:rsidP="0063354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18400,2</w:t>
            </w:r>
          </w:p>
          <w:p w:rsidR="00633540" w:rsidRDefault="00633540" w:rsidP="00633540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633540" w:rsidRDefault="00633540" w:rsidP="00633540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633540" w:rsidRPr="00E170E9" w:rsidRDefault="00633540" w:rsidP="0063354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93" w:type="dxa"/>
            <w:vAlign w:val="center"/>
          </w:tcPr>
          <w:p w:rsidR="00633540" w:rsidRDefault="00633540" w:rsidP="0063354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22986,955</w:t>
            </w:r>
          </w:p>
          <w:p w:rsidR="00633540" w:rsidRDefault="00633540" w:rsidP="00633540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633540" w:rsidRDefault="00633540" w:rsidP="00633540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633540" w:rsidRPr="00E170E9" w:rsidRDefault="00633540" w:rsidP="0063354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92" w:type="dxa"/>
            <w:vAlign w:val="center"/>
          </w:tcPr>
          <w:p w:rsidR="00633540" w:rsidRDefault="00633540" w:rsidP="0063354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16462,4</w:t>
            </w:r>
          </w:p>
          <w:p w:rsidR="00633540" w:rsidRPr="00E170E9" w:rsidRDefault="00633540" w:rsidP="0063354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40" w:type="dxa"/>
            <w:vAlign w:val="center"/>
          </w:tcPr>
          <w:p w:rsidR="00633540" w:rsidRDefault="00633540" w:rsidP="0063354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16462,4</w:t>
            </w:r>
          </w:p>
          <w:p w:rsidR="00633540" w:rsidRDefault="00633540" w:rsidP="00633540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633540" w:rsidRPr="00072A53" w:rsidRDefault="00633540" w:rsidP="0063354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633540" w:rsidRDefault="00633540" w:rsidP="0063354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16462,4</w:t>
            </w:r>
          </w:p>
          <w:p w:rsidR="00633540" w:rsidRPr="00072A53" w:rsidRDefault="00633540" w:rsidP="00633540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633540" w:rsidRPr="00072A53" w:rsidRDefault="00633540" w:rsidP="0063354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31" w:type="dxa"/>
            <w:vMerge/>
            <w:tcBorders>
              <w:right w:val="nil"/>
            </w:tcBorders>
            <w:vAlign w:val="center"/>
          </w:tcPr>
          <w:p w:rsidR="00633540" w:rsidRPr="00E170E9" w:rsidRDefault="00633540" w:rsidP="00633540">
            <w:pPr>
              <w:rPr>
                <w:color w:val="000000"/>
                <w:sz w:val="20"/>
              </w:rPr>
            </w:pPr>
          </w:p>
        </w:tc>
      </w:tr>
      <w:tr w:rsidR="00633540" w:rsidRPr="00E170E9" w:rsidTr="00633540">
        <w:trPr>
          <w:trHeight w:val="211"/>
        </w:trPr>
        <w:tc>
          <w:tcPr>
            <w:tcW w:w="660" w:type="dxa"/>
            <w:vMerge/>
            <w:vAlign w:val="center"/>
          </w:tcPr>
          <w:p w:rsidR="00633540" w:rsidRDefault="00633540" w:rsidP="00633540">
            <w:pPr>
              <w:rPr>
                <w:b/>
                <w:sz w:val="24"/>
                <w:szCs w:val="24"/>
              </w:rPr>
            </w:pPr>
          </w:p>
        </w:tc>
        <w:tc>
          <w:tcPr>
            <w:tcW w:w="2437" w:type="dxa"/>
            <w:vMerge/>
            <w:vAlign w:val="center"/>
          </w:tcPr>
          <w:p w:rsidR="00633540" w:rsidRPr="00D32F3E" w:rsidRDefault="00633540" w:rsidP="00633540">
            <w:pPr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  <w:vMerge/>
            <w:vAlign w:val="center"/>
          </w:tcPr>
          <w:p w:rsidR="00633540" w:rsidRDefault="00633540" w:rsidP="00633540">
            <w:pPr>
              <w:rPr>
                <w:sz w:val="20"/>
              </w:rPr>
            </w:pPr>
          </w:p>
        </w:tc>
        <w:tc>
          <w:tcPr>
            <w:tcW w:w="880" w:type="dxa"/>
            <w:vMerge/>
            <w:vAlign w:val="center"/>
          </w:tcPr>
          <w:p w:rsidR="00633540" w:rsidRDefault="00633540" w:rsidP="00633540">
            <w:pPr>
              <w:rPr>
                <w:sz w:val="20"/>
              </w:rPr>
            </w:pPr>
          </w:p>
        </w:tc>
        <w:tc>
          <w:tcPr>
            <w:tcW w:w="880" w:type="dxa"/>
            <w:vAlign w:val="center"/>
          </w:tcPr>
          <w:p w:rsidR="00633540" w:rsidRDefault="00633540" w:rsidP="0063354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Обл. бюджет</w:t>
            </w:r>
          </w:p>
        </w:tc>
        <w:tc>
          <w:tcPr>
            <w:tcW w:w="1056" w:type="dxa"/>
            <w:vAlign w:val="center"/>
          </w:tcPr>
          <w:p w:rsidR="00633540" w:rsidRPr="00633540" w:rsidRDefault="00633540" w:rsidP="006335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33540">
              <w:rPr>
                <w:b/>
                <w:color w:val="000000"/>
                <w:sz w:val="20"/>
                <w:szCs w:val="20"/>
              </w:rPr>
              <w:t>5886,9</w:t>
            </w:r>
          </w:p>
        </w:tc>
        <w:tc>
          <w:tcPr>
            <w:tcW w:w="693" w:type="dxa"/>
            <w:vAlign w:val="center"/>
          </w:tcPr>
          <w:p w:rsidR="00633540" w:rsidRPr="00276397" w:rsidRDefault="00633540" w:rsidP="006335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5821,8</w:t>
            </w:r>
          </w:p>
        </w:tc>
        <w:tc>
          <w:tcPr>
            <w:tcW w:w="693" w:type="dxa"/>
            <w:vAlign w:val="center"/>
          </w:tcPr>
          <w:p w:rsidR="00633540" w:rsidRPr="008E1D77" w:rsidRDefault="00633540" w:rsidP="0063354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65,1</w:t>
            </w:r>
          </w:p>
        </w:tc>
        <w:tc>
          <w:tcPr>
            <w:tcW w:w="692" w:type="dxa"/>
            <w:vAlign w:val="center"/>
          </w:tcPr>
          <w:p w:rsidR="00633540" w:rsidRPr="008E1D77" w:rsidRDefault="00633540" w:rsidP="0063354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40" w:type="dxa"/>
            <w:vAlign w:val="center"/>
          </w:tcPr>
          <w:p w:rsidR="00633540" w:rsidRPr="00A350BB" w:rsidRDefault="00633540" w:rsidP="006335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633540" w:rsidRDefault="00633540" w:rsidP="006335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dxa"/>
            <w:vMerge/>
            <w:tcBorders>
              <w:right w:val="nil"/>
            </w:tcBorders>
            <w:vAlign w:val="center"/>
          </w:tcPr>
          <w:p w:rsidR="00633540" w:rsidRPr="00E170E9" w:rsidRDefault="00633540" w:rsidP="00633540">
            <w:pPr>
              <w:rPr>
                <w:color w:val="000000"/>
                <w:sz w:val="20"/>
              </w:rPr>
            </w:pPr>
          </w:p>
        </w:tc>
      </w:tr>
      <w:tr w:rsidR="00633540" w:rsidRPr="00E170E9" w:rsidTr="00633540">
        <w:trPr>
          <w:trHeight w:val="211"/>
        </w:trPr>
        <w:tc>
          <w:tcPr>
            <w:tcW w:w="660" w:type="dxa"/>
            <w:vMerge/>
            <w:vAlign w:val="center"/>
          </w:tcPr>
          <w:p w:rsidR="00633540" w:rsidRDefault="00633540" w:rsidP="00633540">
            <w:pPr>
              <w:rPr>
                <w:b/>
                <w:sz w:val="24"/>
                <w:szCs w:val="24"/>
              </w:rPr>
            </w:pPr>
          </w:p>
        </w:tc>
        <w:tc>
          <w:tcPr>
            <w:tcW w:w="2437" w:type="dxa"/>
            <w:vMerge/>
            <w:vAlign w:val="center"/>
          </w:tcPr>
          <w:p w:rsidR="00633540" w:rsidRPr="00D32F3E" w:rsidRDefault="00633540" w:rsidP="00633540">
            <w:pPr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  <w:vMerge/>
            <w:vAlign w:val="center"/>
          </w:tcPr>
          <w:p w:rsidR="00633540" w:rsidRDefault="00633540" w:rsidP="00633540">
            <w:pPr>
              <w:rPr>
                <w:sz w:val="20"/>
              </w:rPr>
            </w:pPr>
          </w:p>
        </w:tc>
        <w:tc>
          <w:tcPr>
            <w:tcW w:w="880" w:type="dxa"/>
            <w:vMerge/>
            <w:vAlign w:val="center"/>
          </w:tcPr>
          <w:p w:rsidR="00633540" w:rsidRDefault="00633540" w:rsidP="00633540">
            <w:pPr>
              <w:rPr>
                <w:sz w:val="20"/>
              </w:rPr>
            </w:pPr>
          </w:p>
        </w:tc>
        <w:tc>
          <w:tcPr>
            <w:tcW w:w="880" w:type="dxa"/>
            <w:vAlign w:val="center"/>
          </w:tcPr>
          <w:p w:rsidR="00633540" w:rsidRPr="00E170E9" w:rsidRDefault="00633540" w:rsidP="0063354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Внебюджетные средства</w:t>
            </w:r>
          </w:p>
        </w:tc>
        <w:tc>
          <w:tcPr>
            <w:tcW w:w="1056" w:type="dxa"/>
            <w:vAlign w:val="center"/>
          </w:tcPr>
          <w:p w:rsidR="00633540" w:rsidRPr="00633540" w:rsidRDefault="00633540" w:rsidP="006335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33540">
              <w:rPr>
                <w:b/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693" w:type="dxa"/>
            <w:vAlign w:val="center"/>
          </w:tcPr>
          <w:p w:rsidR="00633540" w:rsidRPr="008E1D77" w:rsidRDefault="00633540" w:rsidP="0063354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146,0</w:t>
            </w:r>
          </w:p>
        </w:tc>
        <w:tc>
          <w:tcPr>
            <w:tcW w:w="693" w:type="dxa"/>
            <w:vAlign w:val="center"/>
          </w:tcPr>
          <w:p w:rsidR="00633540" w:rsidRPr="008E1D77" w:rsidRDefault="00633540" w:rsidP="00633540">
            <w:pPr>
              <w:jc w:val="center"/>
              <w:rPr>
                <w:color w:val="000000"/>
                <w:sz w:val="20"/>
              </w:rPr>
            </w:pPr>
            <w:r w:rsidRPr="008E1D77">
              <w:rPr>
                <w:color w:val="000000"/>
                <w:sz w:val="20"/>
              </w:rPr>
              <w:t>146,0</w:t>
            </w:r>
          </w:p>
        </w:tc>
        <w:tc>
          <w:tcPr>
            <w:tcW w:w="692" w:type="dxa"/>
            <w:vAlign w:val="center"/>
          </w:tcPr>
          <w:p w:rsidR="00633540" w:rsidRPr="008E1D77" w:rsidRDefault="00633540" w:rsidP="00633540">
            <w:pPr>
              <w:jc w:val="center"/>
              <w:rPr>
                <w:color w:val="000000"/>
                <w:sz w:val="20"/>
              </w:rPr>
            </w:pPr>
            <w:r w:rsidRPr="008E1D77">
              <w:rPr>
                <w:color w:val="000000"/>
                <w:sz w:val="20"/>
              </w:rPr>
              <w:t>146,0</w:t>
            </w:r>
          </w:p>
        </w:tc>
        <w:tc>
          <w:tcPr>
            <w:tcW w:w="640" w:type="dxa"/>
            <w:vAlign w:val="center"/>
          </w:tcPr>
          <w:p w:rsidR="00633540" w:rsidRPr="00A350BB" w:rsidRDefault="00633540" w:rsidP="00633540">
            <w:pPr>
              <w:jc w:val="center"/>
              <w:rPr>
                <w:color w:val="000000"/>
                <w:sz w:val="18"/>
                <w:szCs w:val="18"/>
              </w:rPr>
            </w:pPr>
            <w:r w:rsidRPr="00A350BB">
              <w:rPr>
                <w:color w:val="000000"/>
                <w:sz w:val="18"/>
                <w:szCs w:val="18"/>
              </w:rPr>
              <w:t>146,0</w:t>
            </w:r>
          </w:p>
        </w:tc>
        <w:tc>
          <w:tcPr>
            <w:tcW w:w="977" w:type="dxa"/>
            <w:gridSpan w:val="3"/>
            <w:vAlign w:val="center"/>
          </w:tcPr>
          <w:p w:rsidR="00633540" w:rsidRPr="00A350BB" w:rsidRDefault="00633540" w:rsidP="006335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146,0</w:t>
            </w:r>
          </w:p>
        </w:tc>
        <w:tc>
          <w:tcPr>
            <w:tcW w:w="231" w:type="dxa"/>
            <w:vMerge/>
            <w:tcBorders>
              <w:right w:val="nil"/>
            </w:tcBorders>
            <w:vAlign w:val="center"/>
          </w:tcPr>
          <w:p w:rsidR="00633540" w:rsidRPr="00E170E9" w:rsidRDefault="00633540" w:rsidP="00633540">
            <w:pPr>
              <w:rPr>
                <w:color w:val="000000"/>
                <w:sz w:val="20"/>
              </w:rPr>
            </w:pPr>
          </w:p>
        </w:tc>
      </w:tr>
      <w:tr w:rsidR="00633540" w:rsidTr="00633540">
        <w:trPr>
          <w:trHeight w:val="8"/>
        </w:trPr>
        <w:tc>
          <w:tcPr>
            <w:tcW w:w="660" w:type="dxa"/>
          </w:tcPr>
          <w:p w:rsidR="00633540" w:rsidRDefault="00633540" w:rsidP="006335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7" w:type="dxa"/>
          </w:tcPr>
          <w:p w:rsidR="00633540" w:rsidRPr="005305A4" w:rsidRDefault="00633540" w:rsidP="00633540">
            <w:pPr>
              <w:spacing w:line="276" w:lineRule="auto"/>
              <w:rPr>
                <w:b/>
                <w:sz w:val="24"/>
                <w:szCs w:val="24"/>
              </w:rPr>
            </w:pPr>
            <w:r w:rsidRPr="00D32F3E">
              <w:rPr>
                <w:b/>
                <w:sz w:val="24"/>
                <w:szCs w:val="24"/>
              </w:rPr>
              <w:t>Итогопо</w:t>
            </w:r>
            <w:r>
              <w:rPr>
                <w:b/>
                <w:sz w:val="24"/>
                <w:szCs w:val="24"/>
              </w:rPr>
              <w:t>МБУК «МРДК»</w:t>
            </w:r>
          </w:p>
        </w:tc>
        <w:tc>
          <w:tcPr>
            <w:tcW w:w="704" w:type="dxa"/>
            <w:vAlign w:val="center"/>
          </w:tcPr>
          <w:p w:rsidR="00633540" w:rsidRDefault="00633540" w:rsidP="00633540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880" w:type="dxa"/>
            <w:vAlign w:val="center"/>
          </w:tcPr>
          <w:p w:rsidR="00633540" w:rsidRDefault="00633540" w:rsidP="00633540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880" w:type="dxa"/>
            <w:vAlign w:val="center"/>
          </w:tcPr>
          <w:p w:rsidR="00633540" w:rsidRDefault="00633540" w:rsidP="00633540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056" w:type="dxa"/>
            <w:vAlign w:val="center"/>
          </w:tcPr>
          <w:p w:rsidR="00633540" w:rsidRPr="00633540" w:rsidRDefault="00633540" w:rsidP="006335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33540">
              <w:rPr>
                <w:b/>
                <w:color w:val="000000"/>
                <w:sz w:val="20"/>
                <w:szCs w:val="20"/>
              </w:rPr>
              <w:t>118646,555</w:t>
            </w:r>
          </w:p>
        </w:tc>
        <w:tc>
          <w:tcPr>
            <w:tcW w:w="693" w:type="dxa"/>
            <w:vAlign w:val="center"/>
          </w:tcPr>
          <w:p w:rsidR="00633540" w:rsidRPr="00633540" w:rsidRDefault="00633540" w:rsidP="006335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33540">
              <w:rPr>
                <w:b/>
                <w:color w:val="000000"/>
                <w:sz w:val="20"/>
                <w:szCs w:val="20"/>
              </w:rPr>
              <w:t>29201,2</w:t>
            </w:r>
          </w:p>
        </w:tc>
        <w:tc>
          <w:tcPr>
            <w:tcW w:w="693" w:type="dxa"/>
            <w:vAlign w:val="center"/>
          </w:tcPr>
          <w:p w:rsidR="00633540" w:rsidRPr="00633540" w:rsidRDefault="00633540" w:rsidP="006335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33540">
              <w:rPr>
                <w:b/>
                <w:color w:val="000000"/>
                <w:sz w:val="20"/>
                <w:szCs w:val="20"/>
              </w:rPr>
              <w:t>27294,955</w:t>
            </w:r>
          </w:p>
        </w:tc>
        <w:tc>
          <w:tcPr>
            <w:tcW w:w="692" w:type="dxa"/>
            <w:vAlign w:val="center"/>
          </w:tcPr>
          <w:p w:rsidR="00633540" w:rsidRPr="00633540" w:rsidRDefault="00633540" w:rsidP="006335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33540">
              <w:rPr>
                <w:b/>
                <w:color w:val="000000"/>
                <w:sz w:val="20"/>
                <w:szCs w:val="20"/>
              </w:rPr>
              <w:t>20716,8</w:t>
            </w:r>
          </w:p>
        </w:tc>
        <w:tc>
          <w:tcPr>
            <w:tcW w:w="640" w:type="dxa"/>
            <w:vAlign w:val="center"/>
          </w:tcPr>
          <w:p w:rsidR="00633540" w:rsidRPr="00633540" w:rsidRDefault="00633540" w:rsidP="006335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33540">
              <w:rPr>
                <w:b/>
                <w:color w:val="000000"/>
                <w:sz w:val="20"/>
                <w:szCs w:val="20"/>
              </w:rPr>
              <w:t>20716,8</w:t>
            </w:r>
          </w:p>
        </w:tc>
        <w:tc>
          <w:tcPr>
            <w:tcW w:w="977" w:type="dxa"/>
            <w:gridSpan w:val="3"/>
            <w:vAlign w:val="center"/>
          </w:tcPr>
          <w:p w:rsidR="00633540" w:rsidRPr="00633540" w:rsidRDefault="00633540" w:rsidP="006335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33540">
              <w:rPr>
                <w:b/>
                <w:color w:val="000000"/>
                <w:sz w:val="20"/>
                <w:szCs w:val="20"/>
              </w:rPr>
              <w:t>20716,8</w:t>
            </w:r>
          </w:p>
        </w:tc>
        <w:tc>
          <w:tcPr>
            <w:tcW w:w="231" w:type="dxa"/>
            <w:vMerge/>
            <w:tcBorders>
              <w:right w:val="nil"/>
            </w:tcBorders>
            <w:vAlign w:val="center"/>
          </w:tcPr>
          <w:p w:rsidR="00633540" w:rsidRDefault="00633540" w:rsidP="00633540">
            <w:pPr>
              <w:rPr>
                <w:color w:val="000000"/>
                <w:sz w:val="20"/>
              </w:rPr>
            </w:pPr>
          </w:p>
        </w:tc>
      </w:tr>
      <w:tr w:rsidR="00633540" w:rsidRPr="00D45116" w:rsidTr="00633540">
        <w:trPr>
          <w:trHeight w:val="8"/>
        </w:trPr>
        <w:tc>
          <w:tcPr>
            <w:tcW w:w="660" w:type="dxa"/>
          </w:tcPr>
          <w:p w:rsidR="00633540" w:rsidRPr="00D45116" w:rsidRDefault="00633540" w:rsidP="006335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37" w:type="dxa"/>
          </w:tcPr>
          <w:p w:rsidR="00633540" w:rsidRDefault="00633540" w:rsidP="00633540">
            <w:pPr>
              <w:spacing w:line="276" w:lineRule="auto"/>
              <w:rPr>
                <w:b/>
                <w:sz w:val="24"/>
                <w:szCs w:val="24"/>
              </w:rPr>
            </w:pPr>
            <w:r w:rsidRPr="00D45116">
              <w:rPr>
                <w:sz w:val="24"/>
                <w:szCs w:val="24"/>
              </w:rPr>
              <w:t>Повышение обеспеченности отрасли учреждений культуры автотранспортом для выездного обслуживания населения в сфере культуры</w:t>
            </w:r>
          </w:p>
          <w:p w:rsidR="00633540" w:rsidRPr="00D45116" w:rsidRDefault="00633540" w:rsidP="0063354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Отдел культуры МР «Дзержинский </w:t>
            </w:r>
            <w:r>
              <w:rPr>
                <w:b/>
                <w:sz w:val="24"/>
                <w:szCs w:val="24"/>
              </w:rPr>
              <w:lastRenderedPageBreak/>
              <w:t>район»</w:t>
            </w:r>
          </w:p>
        </w:tc>
        <w:tc>
          <w:tcPr>
            <w:tcW w:w="704" w:type="dxa"/>
            <w:vAlign w:val="center"/>
          </w:tcPr>
          <w:p w:rsidR="00633540" w:rsidRPr="00D45116" w:rsidRDefault="00633540" w:rsidP="0063354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2018</w:t>
            </w:r>
          </w:p>
        </w:tc>
        <w:tc>
          <w:tcPr>
            <w:tcW w:w="880" w:type="dxa"/>
            <w:vAlign w:val="center"/>
          </w:tcPr>
          <w:p w:rsidR="00633540" w:rsidRPr="00D45116" w:rsidRDefault="00633540" w:rsidP="0063354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Отдел культуры</w:t>
            </w:r>
          </w:p>
        </w:tc>
        <w:tc>
          <w:tcPr>
            <w:tcW w:w="880" w:type="dxa"/>
            <w:vAlign w:val="center"/>
          </w:tcPr>
          <w:p w:rsidR="00633540" w:rsidRPr="00D45116" w:rsidRDefault="00633540" w:rsidP="0063354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Бюджет района</w:t>
            </w:r>
          </w:p>
        </w:tc>
        <w:tc>
          <w:tcPr>
            <w:tcW w:w="1056" w:type="dxa"/>
            <w:vAlign w:val="center"/>
          </w:tcPr>
          <w:p w:rsidR="00633540" w:rsidRDefault="00633540" w:rsidP="006335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73,0</w:t>
            </w:r>
          </w:p>
        </w:tc>
        <w:tc>
          <w:tcPr>
            <w:tcW w:w="693" w:type="dxa"/>
            <w:vAlign w:val="center"/>
          </w:tcPr>
          <w:p w:rsidR="00633540" w:rsidRDefault="00633540" w:rsidP="0063354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93" w:type="dxa"/>
            <w:vAlign w:val="center"/>
          </w:tcPr>
          <w:p w:rsidR="00633540" w:rsidRDefault="00633540" w:rsidP="0063354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73,0</w:t>
            </w:r>
          </w:p>
        </w:tc>
        <w:tc>
          <w:tcPr>
            <w:tcW w:w="692" w:type="dxa"/>
            <w:vAlign w:val="center"/>
          </w:tcPr>
          <w:p w:rsidR="00633540" w:rsidRDefault="00633540" w:rsidP="0063354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40" w:type="dxa"/>
            <w:vAlign w:val="center"/>
          </w:tcPr>
          <w:p w:rsidR="00633540" w:rsidRDefault="00633540" w:rsidP="0063354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633540" w:rsidRDefault="00633540" w:rsidP="0063354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31" w:type="dxa"/>
            <w:vMerge/>
            <w:tcBorders>
              <w:right w:val="nil"/>
            </w:tcBorders>
            <w:vAlign w:val="center"/>
          </w:tcPr>
          <w:p w:rsidR="00633540" w:rsidRPr="00D45116" w:rsidRDefault="00633540" w:rsidP="00633540">
            <w:pPr>
              <w:rPr>
                <w:color w:val="000000"/>
                <w:sz w:val="20"/>
              </w:rPr>
            </w:pPr>
          </w:p>
        </w:tc>
      </w:tr>
      <w:tr w:rsidR="00633540" w:rsidRPr="00D45116" w:rsidTr="00633540">
        <w:trPr>
          <w:trHeight w:val="8"/>
        </w:trPr>
        <w:tc>
          <w:tcPr>
            <w:tcW w:w="660" w:type="dxa"/>
          </w:tcPr>
          <w:p w:rsidR="00633540" w:rsidRPr="00D45116" w:rsidRDefault="00633540" w:rsidP="006335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7" w:type="dxa"/>
          </w:tcPr>
          <w:p w:rsidR="00633540" w:rsidRPr="00D45116" w:rsidRDefault="00633540" w:rsidP="00633540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:rsidR="00633540" w:rsidRPr="00D45116" w:rsidRDefault="00633540" w:rsidP="00633540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880" w:type="dxa"/>
            <w:vAlign w:val="center"/>
          </w:tcPr>
          <w:p w:rsidR="00633540" w:rsidRPr="00D45116" w:rsidRDefault="00633540" w:rsidP="00633540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880" w:type="dxa"/>
            <w:vAlign w:val="center"/>
          </w:tcPr>
          <w:p w:rsidR="00633540" w:rsidRPr="00D45116" w:rsidRDefault="00633540" w:rsidP="0063354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Обл. бюджет</w:t>
            </w:r>
          </w:p>
        </w:tc>
        <w:tc>
          <w:tcPr>
            <w:tcW w:w="1056" w:type="dxa"/>
            <w:vAlign w:val="center"/>
          </w:tcPr>
          <w:p w:rsidR="00633540" w:rsidRDefault="00633540" w:rsidP="006335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657,0</w:t>
            </w:r>
          </w:p>
        </w:tc>
        <w:tc>
          <w:tcPr>
            <w:tcW w:w="693" w:type="dxa"/>
            <w:vAlign w:val="center"/>
          </w:tcPr>
          <w:p w:rsidR="00633540" w:rsidRDefault="00633540" w:rsidP="0063354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93" w:type="dxa"/>
            <w:vAlign w:val="center"/>
          </w:tcPr>
          <w:p w:rsidR="00633540" w:rsidRDefault="00633540" w:rsidP="0063354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657,0</w:t>
            </w:r>
          </w:p>
        </w:tc>
        <w:tc>
          <w:tcPr>
            <w:tcW w:w="692" w:type="dxa"/>
            <w:vAlign w:val="center"/>
          </w:tcPr>
          <w:p w:rsidR="00633540" w:rsidRDefault="00633540" w:rsidP="0063354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40" w:type="dxa"/>
            <w:vAlign w:val="center"/>
          </w:tcPr>
          <w:p w:rsidR="00633540" w:rsidRDefault="00633540" w:rsidP="0063354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633540" w:rsidRDefault="00633540" w:rsidP="0063354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31" w:type="dxa"/>
            <w:vMerge/>
            <w:tcBorders>
              <w:right w:val="nil"/>
            </w:tcBorders>
            <w:vAlign w:val="center"/>
          </w:tcPr>
          <w:p w:rsidR="00633540" w:rsidRPr="00D45116" w:rsidRDefault="00633540" w:rsidP="00633540">
            <w:pPr>
              <w:rPr>
                <w:color w:val="000000"/>
                <w:sz w:val="20"/>
              </w:rPr>
            </w:pPr>
          </w:p>
        </w:tc>
      </w:tr>
      <w:tr w:rsidR="00633540" w:rsidRPr="00D45116" w:rsidTr="00633540">
        <w:trPr>
          <w:trHeight w:val="8"/>
        </w:trPr>
        <w:tc>
          <w:tcPr>
            <w:tcW w:w="660" w:type="dxa"/>
          </w:tcPr>
          <w:p w:rsidR="00633540" w:rsidRPr="00D45116" w:rsidRDefault="00633540" w:rsidP="006335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7" w:type="dxa"/>
          </w:tcPr>
          <w:p w:rsidR="00633540" w:rsidRPr="00D45116" w:rsidRDefault="00633540" w:rsidP="0063354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по Отделу культуры МР «Дзержинский район» </w:t>
            </w:r>
          </w:p>
        </w:tc>
        <w:tc>
          <w:tcPr>
            <w:tcW w:w="704" w:type="dxa"/>
            <w:vAlign w:val="center"/>
          </w:tcPr>
          <w:p w:rsidR="00633540" w:rsidRPr="00D45116" w:rsidRDefault="00633540" w:rsidP="00633540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880" w:type="dxa"/>
            <w:vAlign w:val="center"/>
          </w:tcPr>
          <w:p w:rsidR="00633540" w:rsidRPr="00D45116" w:rsidRDefault="00633540" w:rsidP="00633540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880" w:type="dxa"/>
            <w:vAlign w:val="center"/>
          </w:tcPr>
          <w:p w:rsidR="00633540" w:rsidRDefault="00633540" w:rsidP="00633540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056" w:type="dxa"/>
            <w:vAlign w:val="center"/>
          </w:tcPr>
          <w:p w:rsidR="00633540" w:rsidRDefault="00633540" w:rsidP="006335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730,0</w:t>
            </w:r>
          </w:p>
        </w:tc>
        <w:tc>
          <w:tcPr>
            <w:tcW w:w="693" w:type="dxa"/>
            <w:vAlign w:val="center"/>
          </w:tcPr>
          <w:p w:rsidR="00633540" w:rsidRDefault="00633540" w:rsidP="0063354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93" w:type="dxa"/>
            <w:vAlign w:val="center"/>
          </w:tcPr>
          <w:p w:rsidR="00633540" w:rsidRDefault="00633540" w:rsidP="0063354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730,0</w:t>
            </w:r>
          </w:p>
        </w:tc>
        <w:tc>
          <w:tcPr>
            <w:tcW w:w="692" w:type="dxa"/>
            <w:vAlign w:val="center"/>
          </w:tcPr>
          <w:p w:rsidR="00633540" w:rsidRDefault="00633540" w:rsidP="0063354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40" w:type="dxa"/>
            <w:vAlign w:val="center"/>
          </w:tcPr>
          <w:p w:rsidR="00633540" w:rsidRDefault="00633540" w:rsidP="0063354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633540" w:rsidRDefault="00633540" w:rsidP="0063354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31" w:type="dxa"/>
            <w:vMerge/>
            <w:tcBorders>
              <w:right w:val="nil"/>
            </w:tcBorders>
            <w:vAlign w:val="center"/>
          </w:tcPr>
          <w:p w:rsidR="00633540" w:rsidRPr="00D45116" w:rsidRDefault="00633540" w:rsidP="00633540">
            <w:pPr>
              <w:rPr>
                <w:color w:val="000000"/>
                <w:sz w:val="20"/>
              </w:rPr>
            </w:pPr>
          </w:p>
        </w:tc>
      </w:tr>
      <w:tr w:rsidR="00633540" w:rsidRPr="00FE2E17" w:rsidTr="00633540">
        <w:trPr>
          <w:trHeight w:val="8"/>
        </w:trPr>
        <w:tc>
          <w:tcPr>
            <w:tcW w:w="10313" w:type="dxa"/>
            <w:gridSpan w:val="13"/>
          </w:tcPr>
          <w:p w:rsidR="00633540" w:rsidRPr="00112535" w:rsidRDefault="00633540" w:rsidP="006335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12535">
              <w:rPr>
                <w:b/>
                <w:color w:val="000000"/>
                <w:sz w:val="24"/>
                <w:szCs w:val="24"/>
              </w:rPr>
              <w:t>Осуществление переданных полномочий на поддержку и развитие традиционной народной культуры в Дзержинском районе</w:t>
            </w:r>
          </w:p>
        </w:tc>
        <w:tc>
          <w:tcPr>
            <w:tcW w:w="231" w:type="dxa"/>
            <w:vMerge/>
            <w:tcBorders>
              <w:right w:val="nil"/>
            </w:tcBorders>
            <w:vAlign w:val="center"/>
          </w:tcPr>
          <w:p w:rsidR="00633540" w:rsidRPr="00112535" w:rsidRDefault="00633540" w:rsidP="00633540">
            <w:pPr>
              <w:rPr>
                <w:color w:val="000000"/>
                <w:sz w:val="20"/>
              </w:rPr>
            </w:pPr>
          </w:p>
        </w:tc>
      </w:tr>
      <w:tr w:rsidR="00633540" w:rsidRPr="00C75B2B" w:rsidTr="00633540">
        <w:trPr>
          <w:trHeight w:val="8"/>
        </w:trPr>
        <w:tc>
          <w:tcPr>
            <w:tcW w:w="660" w:type="dxa"/>
          </w:tcPr>
          <w:p w:rsidR="00633540" w:rsidRPr="00C75B2B" w:rsidRDefault="00633540" w:rsidP="0063354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37" w:type="dxa"/>
          </w:tcPr>
          <w:p w:rsidR="00633540" w:rsidRPr="00C75B2B" w:rsidRDefault="00633540" w:rsidP="0063354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Развитие и содержание МКУ «ДЦ «Непоседы»</w:t>
            </w:r>
          </w:p>
        </w:tc>
        <w:tc>
          <w:tcPr>
            <w:tcW w:w="704" w:type="dxa"/>
            <w:vAlign w:val="center"/>
          </w:tcPr>
          <w:p w:rsidR="00633540" w:rsidRPr="00C75B2B" w:rsidRDefault="00633540" w:rsidP="0063354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2017-2021</w:t>
            </w:r>
          </w:p>
        </w:tc>
        <w:tc>
          <w:tcPr>
            <w:tcW w:w="880" w:type="dxa"/>
            <w:vAlign w:val="center"/>
          </w:tcPr>
          <w:p w:rsidR="00633540" w:rsidRPr="00C75B2B" w:rsidRDefault="00633540" w:rsidP="0063354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МКУ «ДЦ «Непоседы»</w:t>
            </w:r>
          </w:p>
        </w:tc>
        <w:tc>
          <w:tcPr>
            <w:tcW w:w="880" w:type="dxa"/>
            <w:vAlign w:val="center"/>
          </w:tcPr>
          <w:p w:rsidR="00633540" w:rsidRDefault="00633540" w:rsidP="00633540">
            <w:pPr>
              <w:spacing w:line="276" w:lineRule="auto"/>
              <w:rPr>
                <w:sz w:val="20"/>
              </w:rPr>
            </w:pPr>
            <w:r w:rsidRPr="00E170E9">
              <w:rPr>
                <w:sz w:val="20"/>
              </w:rPr>
              <w:t xml:space="preserve">Бюджет сельских </w:t>
            </w:r>
            <w:r>
              <w:rPr>
                <w:sz w:val="20"/>
              </w:rPr>
              <w:t xml:space="preserve">и городских </w:t>
            </w:r>
            <w:r w:rsidRPr="00E170E9">
              <w:rPr>
                <w:sz w:val="20"/>
              </w:rPr>
              <w:t>поселений</w:t>
            </w:r>
          </w:p>
          <w:p w:rsidR="00633540" w:rsidRPr="00E244BF" w:rsidRDefault="00633540" w:rsidP="00633540">
            <w:pPr>
              <w:spacing w:line="276" w:lineRule="auto"/>
              <w:rPr>
                <w:sz w:val="20"/>
              </w:rPr>
            </w:pPr>
          </w:p>
        </w:tc>
        <w:tc>
          <w:tcPr>
            <w:tcW w:w="1056" w:type="dxa"/>
            <w:vAlign w:val="center"/>
          </w:tcPr>
          <w:p w:rsidR="00633540" w:rsidRPr="00633540" w:rsidRDefault="00633540" w:rsidP="006335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33540">
              <w:rPr>
                <w:b/>
                <w:color w:val="000000"/>
                <w:sz w:val="20"/>
                <w:szCs w:val="20"/>
              </w:rPr>
              <w:t>9053,40408</w:t>
            </w:r>
          </w:p>
        </w:tc>
        <w:tc>
          <w:tcPr>
            <w:tcW w:w="693" w:type="dxa"/>
            <w:vAlign w:val="center"/>
          </w:tcPr>
          <w:p w:rsidR="00633540" w:rsidRPr="00633540" w:rsidRDefault="00633540" w:rsidP="006335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33540">
              <w:rPr>
                <w:b/>
                <w:color w:val="000000"/>
                <w:sz w:val="20"/>
                <w:szCs w:val="20"/>
              </w:rPr>
              <w:t>2914,8</w:t>
            </w:r>
          </w:p>
        </w:tc>
        <w:tc>
          <w:tcPr>
            <w:tcW w:w="693" w:type="dxa"/>
            <w:vAlign w:val="center"/>
          </w:tcPr>
          <w:p w:rsidR="00633540" w:rsidRPr="00633540" w:rsidRDefault="00633540" w:rsidP="006335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33540">
              <w:rPr>
                <w:b/>
                <w:color w:val="000000"/>
                <w:sz w:val="20"/>
                <w:szCs w:val="20"/>
              </w:rPr>
              <w:t>3163,60408</w:t>
            </w:r>
          </w:p>
        </w:tc>
        <w:tc>
          <w:tcPr>
            <w:tcW w:w="692" w:type="dxa"/>
            <w:vAlign w:val="center"/>
          </w:tcPr>
          <w:p w:rsidR="00633540" w:rsidRPr="00633540" w:rsidRDefault="00633540" w:rsidP="006335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33540">
              <w:rPr>
                <w:b/>
                <w:color w:val="000000"/>
                <w:sz w:val="20"/>
                <w:szCs w:val="20"/>
              </w:rPr>
              <w:t>2975</w:t>
            </w:r>
          </w:p>
        </w:tc>
        <w:tc>
          <w:tcPr>
            <w:tcW w:w="640" w:type="dxa"/>
            <w:vAlign w:val="center"/>
          </w:tcPr>
          <w:p w:rsidR="00633540" w:rsidRPr="00633540" w:rsidRDefault="00633540" w:rsidP="0063354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633540" w:rsidRPr="004E6047" w:rsidRDefault="00633540" w:rsidP="0063354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31" w:type="dxa"/>
            <w:vMerge/>
            <w:tcBorders>
              <w:right w:val="nil"/>
            </w:tcBorders>
            <w:vAlign w:val="center"/>
          </w:tcPr>
          <w:p w:rsidR="00633540" w:rsidRPr="00C75B2B" w:rsidRDefault="00633540" w:rsidP="00633540">
            <w:pPr>
              <w:rPr>
                <w:color w:val="000000"/>
                <w:sz w:val="20"/>
              </w:rPr>
            </w:pPr>
          </w:p>
        </w:tc>
      </w:tr>
      <w:tr w:rsidR="00633540" w:rsidRPr="00C75B2B" w:rsidTr="00633540">
        <w:trPr>
          <w:trHeight w:val="8"/>
        </w:trPr>
        <w:tc>
          <w:tcPr>
            <w:tcW w:w="660" w:type="dxa"/>
            <w:vMerge w:val="restart"/>
          </w:tcPr>
          <w:p w:rsidR="00633540" w:rsidRPr="00C75B2B" w:rsidRDefault="00633540" w:rsidP="0063354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437" w:type="dxa"/>
            <w:vMerge w:val="restart"/>
          </w:tcPr>
          <w:p w:rsidR="00633540" w:rsidRPr="00C75B2B" w:rsidRDefault="00633540" w:rsidP="0063354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Развитие и содержание МБУК «ГКДЦ»</w:t>
            </w:r>
          </w:p>
        </w:tc>
        <w:tc>
          <w:tcPr>
            <w:tcW w:w="704" w:type="dxa"/>
            <w:vMerge w:val="restart"/>
            <w:vAlign w:val="center"/>
          </w:tcPr>
          <w:p w:rsidR="00633540" w:rsidRPr="00C75B2B" w:rsidRDefault="00633540" w:rsidP="0063354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2017-2021</w:t>
            </w:r>
          </w:p>
        </w:tc>
        <w:tc>
          <w:tcPr>
            <w:tcW w:w="880" w:type="dxa"/>
            <w:vMerge w:val="restart"/>
            <w:vAlign w:val="center"/>
          </w:tcPr>
          <w:p w:rsidR="00633540" w:rsidRPr="00C75B2B" w:rsidRDefault="00633540" w:rsidP="0063354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МБУК «ГКДЦ»</w:t>
            </w:r>
          </w:p>
        </w:tc>
        <w:tc>
          <w:tcPr>
            <w:tcW w:w="880" w:type="dxa"/>
            <w:vAlign w:val="center"/>
          </w:tcPr>
          <w:p w:rsidR="00633540" w:rsidRDefault="00633540" w:rsidP="00633540">
            <w:pPr>
              <w:spacing w:line="276" w:lineRule="auto"/>
              <w:rPr>
                <w:sz w:val="20"/>
              </w:rPr>
            </w:pPr>
            <w:r w:rsidRPr="00E170E9">
              <w:rPr>
                <w:sz w:val="20"/>
              </w:rPr>
              <w:t xml:space="preserve">Бюджет сельских </w:t>
            </w:r>
            <w:r>
              <w:rPr>
                <w:sz w:val="20"/>
              </w:rPr>
              <w:t xml:space="preserve">и городских </w:t>
            </w:r>
            <w:r w:rsidRPr="00E170E9">
              <w:rPr>
                <w:sz w:val="20"/>
              </w:rPr>
              <w:t>поселений</w:t>
            </w:r>
          </w:p>
          <w:p w:rsidR="00633540" w:rsidRPr="00E244BF" w:rsidRDefault="00633540" w:rsidP="00633540">
            <w:pPr>
              <w:spacing w:line="276" w:lineRule="auto"/>
              <w:rPr>
                <w:sz w:val="20"/>
              </w:rPr>
            </w:pPr>
          </w:p>
        </w:tc>
        <w:tc>
          <w:tcPr>
            <w:tcW w:w="1056" w:type="dxa"/>
            <w:vAlign w:val="center"/>
          </w:tcPr>
          <w:p w:rsidR="00633540" w:rsidRPr="00633540" w:rsidRDefault="00633540" w:rsidP="006335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33540">
              <w:rPr>
                <w:b/>
                <w:color w:val="000000"/>
                <w:sz w:val="20"/>
                <w:szCs w:val="20"/>
              </w:rPr>
              <w:t>28966,40122</w:t>
            </w:r>
          </w:p>
        </w:tc>
        <w:tc>
          <w:tcPr>
            <w:tcW w:w="693" w:type="dxa"/>
            <w:vAlign w:val="center"/>
          </w:tcPr>
          <w:p w:rsidR="00633540" w:rsidRPr="00633540" w:rsidRDefault="00633540" w:rsidP="006335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33540">
              <w:rPr>
                <w:b/>
                <w:color w:val="000000"/>
                <w:sz w:val="20"/>
                <w:szCs w:val="20"/>
              </w:rPr>
              <w:t>10722,1</w:t>
            </w:r>
          </w:p>
        </w:tc>
        <w:tc>
          <w:tcPr>
            <w:tcW w:w="693" w:type="dxa"/>
            <w:vAlign w:val="center"/>
          </w:tcPr>
          <w:p w:rsidR="00633540" w:rsidRPr="00633540" w:rsidRDefault="00633540" w:rsidP="006335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33540">
              <w:rPr>
                <w:b/>
                <w:color w:val="000000"/>
                <w:sz w:val="20"/>
                <w:szCs w:val="20"/>
              </w:rPr>
              <w:t>8224,30122</w:t>
            </w:r>
          </w:p>
        </w:tc>
        <w:tc>
          <w:tcPr>
            <w:tcW w:w="692" w:type="dxa"/>
            <w:vAlign w:val="center"/>
          </w:tcPr>
          <w:p w:rsidR="00633540" w:rsidRPr="00633540" w:rsidRDefault="00633540" w:rsidP="006335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33540">
              <w:rPr>
                <w:b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640" w:type="dxa"/>
            <w:vAlign w:val="center"/>
          </w:tcPr>
          <w:p w:rsidR="00633540" w:rsidRPr="00633540" w:rsidRDefault="00633540" w:rsidP="0063354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633540" w:rsidRDefault="00633540" w:rsidP="0063354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31" w:type="dxa"/>
            <w:vMerge/>
            <w:tcBorders>
              <w:right w:val="nil"/>
            </w:tcBorders>
            <w:vAlign w:val="center"/>
          </w:tcPr>
          <w:p w:rsidR="00633540" w:rsidRPr="00C75B2B" w:rsidRDefault="00633540" w:rsidP="00633540">
            <w:pPr>
              <w:rPr>
                <w:color w:val="000000"/>
                <w:sz w:val="20"/>
              </w:rPr>
            </w:pPr>
          </w:p>
        </w:tc>
      </w:tr>
      <w:tr w:rsidR="00633540" w:rsidRPr="00C75B2B" w:rsidTr="00633540">
        <w:trPr>
          <w:trHeight w:val="8"/>
        </w:trPr>
        <w:tc>
          <w:tcPr>
            <w:tcW w:w="660" w:type="dxa"/>
            <w:vMerge/>
          </w:tcPr>
          <w:p w:rsidR="00633540" w:rsidRDefault="00633540" w:rsidP="006335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633540" w:rsidRDefault="00633540" w:rsidP="00633540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  <w:vMerge/>
          </w:tcPr>
          <w:p w:rsidR="00633540" w:rsidRDefault="00633540" w:rsidP="00633540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880" w:type="dxa"/>
            <w:vMerge/>
          </w:tcPr>
          <w:p w:rsidR="00633540" w:rsidRDefault="00633540" w:rsidP="00633540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880" w:type="dxa"/>
          </w:tcPr>
          <w:p w:rsidR="00633540" w:rsidRDefault="00633540" w:rsidP="00633540">
            <w:pPr>
              <w:spacing w:line="276" w:lineRule="auto"/>
              <w:rPr>
                <w:sz w:val="20"/>
              </w:rPr>
            </w:pPr>
            <w:r w:rsidRPr="00276E02">
              <w:rPr>
                <w:sz w:val="20"/>
              </w:rPr>
              <w:t>Обл. бюджет</w:t>
            </w:r>
          </w:p>
        </w:tc>
        <w:tc>
          <w:tcPr>
            <w:tcW w:w="1056" w:type="dxa"/>
          </w:tcPr>
          <w:p w:rsidR="00633540" w:rsidRPr="00633540" w:rsidRDefault="00633540" w:rsidP="006335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33540">
              <w:rPr>
                <w:b/>
                <w:color w:val="000000"/>
                <w:sz w:val="20"/>
                <w:szCs w:val="20"/>
              </w:rPr>
              <w:t>1302,0</w:t>
            </w:r>
          </w:p>
        </w:tc>
        <w:tc>
          <w:tcPr>
            <w:tcW w:w="693" w:type="dxa"/>
          </w:tcPr>
          <w:p w:rsidR="00633540" w:rsidRPr="00633540" w:rsidRDefault="00633540" w:rsidP="006335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33540">
              <w:rPr>
                <w:b/>
                <w:color w:val="000000"/>
                <w:sz w:val="20"/>
                <w:szCs w:val="20"/>
              </w:rPr>
              <w:t>1302,0</w:t>
            </w:r>
          </w:p>
        </w:tc>
        <w:tc>
          <w:tcPr>
            <w:tcW w:w="693" w:type="dxa"/>
          </w:tcPr>
          <w:p w:rsidR="00633540" w:rsidRPr="00633540" w:rsidRDefault="00633540" w:rsidP="0063354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</w:tcPr>
          <w:p w:rsidR="00633540" w:rsidRPr="00633540" w:rsidRDefault="00633540" w:rsidP="0063354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</w:tcPr>
          <w:p w:rsidR="00633540" w:rsidRPr="00633540" w:rsidRDefault="00633540" w:rsidP="0063354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gridSpan w:val="3"/>
          </w:tcPr>
          <w:p w:rsidR="00633540" w:rsidRDefault="00633540" w:rsidP="0063354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31" w:type="dxa"/>
            <w:vMerge/>
            <w:tcBorders>
              <w:right w:val="nil"/>
            </w:tcBorders>
          </w:tcPr>
          <w:p w:rsidR="00633540" w:rsidRPr="00C75B2B" w:rsidRDefault="00633540" w:rsidP="00633540">
            <w:pPr>
              <w:rPr>
                <w:color w:val="000000"/>
                <w:sz w:val="20"/>
              </w:rPr>
            </w:pPr>
          </w:p>
        </w:tc>
      </w:tr>
      <w:tr w:rsidR="00633540" w:rsidRPr="00C75B2B" w:rsidTr="00633540">
        <w:trPr>
          <w:trHeight w:val="8"/>
        </w:trPr>
        <w:tc>
          <w:tcPr>
            <w:tcW w:w="660" w:type="dxa"/>
            <w:vMerge/>
          </w:tcPr>
          <w:p w:rsidR="00633540" w:rsidRDefault="00633540" w:rsidP="006335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633540" w:rsidRDefault="00633540" w:rsidP="00633540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  <w:vMerge/>
            <w:vAlign w:val="center"/>
          </w:tcPr>
          <w:p w:rsidR="00633540" w:rsidRDefault="00633540" w:rsidP="00633540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880" w:type="dxa"/>
            <w:vMerge/>
            <w:vAlign w:val="center"/>
          </w:tcPr>
          <w:p w:rsidR="00633540" w:rsidRDefault="00633540" w:rsidP="00633540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880" w:type="dxa"/>
            <w:vAlign w:val="center"/>
          </w:tcPr>
          <w:p w:rsidR="00633540" w:rsidRPr="00E170E9" w:rsidRDefault="00633540" w:rsidP="0063354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Внебюджетные средства</w:t>
            </w:r>
          </w:p>
        </w:tc>
        <w:tc>
          <w:tcPr>
            <w:tcW w:w="1056" w:type="dxa"/>
            <w:vAlign w:val="center"/>
          </w:tcPr>
          <w:p w:rsidR="00633540" w:rsidRPr="00633540" w:rsidRDefault="00633540" w:rsidP="006335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33540">
              <w:rPr>
                <w:b/>
                <w:color w:val="000000"/>
                <w:sz w:val="20"/>
                <w:szCs w:val="20"/>
              </w:rPr>
              <w:t>4313,0</w:t>
            </w:r>
          </w:p>
        </w:tc>
        <w:tc>
          <w:tcPr>
            <w:tcW w:w="693" w:type="dxa"/>
            <w:vAlign w:val="center"/>
          </w:tcPr>
          <w:p w:rsidR="00633540" w:rsidRPr="00633540" w:rsidRDefault="00633540" w:rsidP="006335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33540">
              <w:rPr>
                <w:b/>
                <w:color w:val="000000"/>
                <w:sz w:val="20"/>
                <w:szCs w:val="20"/>
              </w:rPr>
              <w:t>2240,0</w:t>
            </w:r>
          </w:p>
        </w:tc>
        <w:tc>
          <w:tcPr>
            <w:tcW w:w="693" w:type="dxa"/>
            <w:vAlign w:val="center"/>
          </w:tcPr>
          <w:p w:rsidR="00633540" w:rsidRPr="00633540" w:rsidRDefault="00633540" w:rsidP="006335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33540">
              <w:rPr>
                <w:b/>
                <w:color w:val="000000"/>
                <w:sz w:val="20"/>
                <w:szCs w:val="20"/>
              </w:rPr>
              <w:t>1036,5</w:t>
            </w:r>
          </w:p>
        </w:tc>
        <w:tc>
          <w:tcPr>
            <w:tcW w:w="692" w:type="dxa"/>
            <w:vAlign w:val="center"/>
          </w:tcPr>
          <w:p w:rsidR="00633540" w:rsidRPr="00633540" w:rsidRDefault="00633540" w:rsidP="006335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33540">
              <w:rPr>
                <w:b/>
                <w:color w:val="000000"/>
                <w:sz w:val="20"/>
                <w:szCs w:val="20"/>
              </w:rPr>
              <w:t>1036,5</w:t>
            </w:r>
          </w:p>
        </w:tc>
        <w:tc>
          <w:tcPr>
            <w:tcW w:w="640" w:type="dxa"/>
            <w:vAlign w:val="center"/>
          </w:tcPr>
          <w:p w:rsidR="00633540" w:rsidRPr="00633540" w:rsidRDefault="00633540" w:rsidP="0063354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633540" w:rsidRDefault="00633540" w:rsidP="0063354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31" w:type="dxa"/>
            <w:vMerge/>
            <w:tcBorders>
              <w:right w:val="nil"/>
            </w:tcBorders>
            <w:vAlign w:val="center"/>
          </w:tcPr>
          <w:p w:rsidR="00633540" w:rsidRPr="00C75B2B" w:rsidRDefault="00633540" w:rsidP="00633540">
            <w:pPr>
              <w:rPr>
                <w:color w:val="000000"/>
                <w:sz w:val="20"/>
              </w:rPr>
            </w:pPr>
          </w:p>
        </w:tc>
      </w:tr>
      <w:tr w:rsidR="00633540" w:rsidRPr="00C75B2B" w:rsidTr="00633540">
        <w:trPr>
          <w:trHeight w:val="8"/>
        </w:trPr>
        <w:tc>
          <w:tcPr>
            <w:tcW w:w="660" w:type="dxa"/>
          </w:tcPr>
          <w:p w:rsidR="00633540" w:rsidRDefault="00633540" w:rsidP="006335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7" w:type="dxa"/>
          </w:tcPr>
          <w:p w:rsidR="00633540" w:rsidRDefault="00633540" w:rsidP="0063354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МБУК «ГКДЦ»</w:t>
            </w:r>
          </w:p>
        </w:tc>
        <w:tc>
          <w:tcPr>
            <w:tcW w:w="704" w:type="dxa"/>
            <w:vAlign w:val="center"/>
          </w:tcPr>
          <w:p w:rsidR="00633540" w:rsidRPr="00C75B2B" w:rsidRDefault="00633540" w:rsidP="0063354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2017-2021</w:t>
            </w:r>
          </w:p>
        </w:tc>
        <w:tc>
          <w:tcPr>
            <w:tcW w:w="880" w:type="dxa"/>
            <w:vAlign w:val="center"/>
          </w:tcPr>
          <w:p w:rsidR="00633540" w:rsidRPr="00C75B2B" w:rsidRDefault="00633540" w:rsidP="0063354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МБУК «ГКДЦ»</w:t>
            </w:r>
          </w:p>
        </w:tc>
        <w:tc>
          <w:tcPr>
            <w:tcW w:w="880" w:type="dxa"/>
            <w:vAlign w:val="center"/>
          </w:tcPr>
          <w:p w:rsidR="00633540" w:rsidRPr="00E170E9" w:rsidRDefault="00633540" w:rsidP="00633540">
            <w:pPr>
              <w:spacing w:line="276" w:lineRule="auto"/>
              <w:ind w:left="-249" w:firstLine="249"/>
              <w:rPr>
                <w:sz w:val="20"/>
              </w:rPr>
            </w:pPr>
          </w:p>
        </w:tc>
        <w:tc>
          <w:tcPr>
            <w:tcW w:w="1056" w:type="dxa"/>
            <w:vAlign w:val="center"/>
          </w:tcPr>
          <w:p w:rsidR="00633540" w:rsidRDefault="00633540" w:rsidP="006335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37725,0053</w:t>
            </w:r>
          </w:p>
        </w:tc>
        <w:tc>
          <w:tcPr>
            <w:tcW w:w="693" w:type="dxa"/>
            <w:vAlign w:val="center"/>
          </w:tcPr>
          <w:p w:rsidR="00633540" w:rsidRDefault="00633540" w:rsidP="0063354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14264,1</w:t>
            </w:r>
          </w:p>
        </w:tc>
        <w:tc>
          <w:tcPr>
            <w:tcW w:w="693" w:type="dxa"/>
            <w:vAlign w:val="center"/>
          </w:tcPr>
          <w:p w:rsidR="00633540" w:rsidRDefault="00633540" w:rsidP="0063354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12424,4053</w:t>
            </w:r>
          </w:p>
        </w:tc>
        <w:tc>
          <w:tcPr>
            <w:tcW w:w="692" w:type="dxa"/>
            <w:vAlign w:val="center"/>
          </w:tcPr>
          <w:p w:rsidR="00633540" w:rsidRDefault="00633540" w:rsidP="0063354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11036,5</w:t>
            </w:r>
          </w:p>
        </w:tc>
        <w:tc>
          <w:tcPr>
            <w:tcW w:w="640" w:type="dxa"/>
            <w:vAlign w:val="center"/>
          </w:tcPr>
          <w:p w:rsidR="00633540" w:rsidRDefault="00633540" w:rsidP="0063354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633540" w:rsidRDefault="00633540" w:rsidP="0063354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31" w:type="dxa"/>
            <w:vMerge/>
            <w:tcBorders>
              <w:right w:val="nil"/>
            </w:tcBorders>
            <w:vAlign w:val="center"/>
          </w:tcPr>
          <w:p w:rsidR="00633540" w:rsidRPr="00C75B2B" w:rsidRDefault="00633540" w:rsidP="00633540">
            <w:pPr>
              <w:rPr>
                <w:color w:val="000000"/>
                <w:sz w:val="20"/>
              </w:rPr>
            </w:pPr>
          </w:p>
        </w:tc>
      </w:tr>
      <w:tr w:rsidR="00633540" w:rsidRPr="00FE2E17" w:rsidTr="00633540">
        <w:trPr>
          <w:trHeight w:val="8"/>
        </w:trPr>
        <w:tc>
          <w:tcPr>
            <w:tcW w:w="10313" w:type="dxa"/>
            <w:gridSpan w:val="13"/>
            <w:tcBorders>
              <w:left w:val="nil"/>
            </w:tcBorders>
          </w:tcPr>
          <w:p w:rsidR="00633540" w:rsidRPr="00D32F3E" w:rsidRDefault="00633540" w:rsidP="00633540">
            <w:pPr>
              <w:jc w:val="center"/>
              <w:rPr>
                <w:color w:val="000000"/>
                <w:sz w:val="20"/>
              </w:rPr>
            </w:pPr>
          </w:p>
          <w:p w:rsidR="00633540" w:rsidRPr="00633540" w:rsidRDefault="00633540" w:rsidP="00633540">
            <w:pPr>
              <w:jc w:val="center"/>
              <w:rPr>
                <w:color w:val="000000"/>
                <w:sz w:val="24"/>
                <w:szCs w:val="24"/>
              </w:rPr>
            </w:pPr>
            <w:r w:rsidRPr="00633540">
              <w:rPr>
                <w:b/>
                <w:sz w:val="24"/>
                <w:szCs w:val="24"/>
              </w:rPr>
              <w:t>Развитие общедоступных библиотек в Дзержинском районе</w:t>
            </w:r>
          </w:p>
          <w:p w:rsidR="00633540" w:rsidRPr="00D32F3E" w:rsidRDefault="00633540" w:rsidP="0063354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31" w:type="dxa"/>
            <w:vMerge/>
            <w:tcBorders>
              <w:right w:val="nil"/>
            </w:tcBorders>
            <w:vAlign w:val="center"/>
          </w:tcPr>
          <w:p w:rsidR="00633540" w:rsidRPr="00D32F3E" w:rsidRDefault="00633540" w:rsidP="00633540">
            <w:pPr>
              <w:rPr>
                <w:color w:val="000000"/>
                <w:sz w:val="20"/>
              </w:rPr>
            </w:pPr>
          </w:p>
        </w:tc>
      </w:tr>
      <w:tr w:rsidR="00633540" w:rsidRPr="001E1E31" w:rsidTr="00633540">
        <w:trPr>
          <w:trHeight w:val="8"/>
        </w:trPr>
        <w:tc>
          <w:tcPr>
            <w:tcW w:w="660" w:type="dxa"/>
          </w:tcPr>
          <w:p w:rsidR="00633540" w:rsidRPr="00B32123" w:rsidRDefault="00633540" w:rsidP="0063354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37" w:type="dxa"/>
          </w:tcPr>
          <w:p w:rsidR="00633540" w:rsidRPr="00417A01" w:rsidRDefault="00633540" w:rsidP="0063354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и содержание </w:t>
            </w:r>
            <w:r w:rsidRPr="00417A01">
              <w:rPr>
                <w:b/>
                <w:sz w:val="24"/>
                <w:szCs w:val="24"/>
              </w:rPr>
              <w:t>РМКУК ДМЦБ</w:t>
            </w:r>
          </w:p>
          <w:p w:rsidR="00633540" w:rsidRPr="00D32F3E" w:rsidRDefault="00633540" w:rsidP="00633540">
            <w:pPr>
              <w:rPr>
                <w:sz w:val="20"/>
              </w:rPr>
            </w:pPr>
          </w:p>
        </w:tc>
        <w:tc>
          <w:tcPr>
            <w:tcW w:w="704" w:type="dxa"/>
            <w:vAlign w:val="center"/>
          </w:tcPr>
          <w:p w:rsidR="00633540" w:rsidRPr="005305A4" w:rsidRDefault="00633540" w:rsidP="00633540">
            <w:pPr>
              <w:rPr>
                <w:sz w:val="20"/>
              </w:rPr>
            </w:pPr>
            <w:r>
              <w:rPr>
                <w:sz w:val="20"/>
              </w:rPr>
              <w:t>2017-2021</w:t>
            </w:r>
          </w:p>
        </w:tc>
        <w:tc>
          <w:tcPr>
            <w:tcW w:w="880" w:type="dxa"/>
            <w:vAlign w:val="center"/>
          </w:tcPr>
          <w:p w:rsidR="00633540" w:rsidRPr="005305A4" w:rsidRDefault="00633540" w:rsidP="006335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РМКУК ДМЦБ</w:t>
            </w:r>
          </w:p>
        </w:tc>
        <w:tc>
          <w:tcPr>
            <w:tcW w:w="880" w:type="dxa"/>
            <w:vAlign w:val="center"/>
          </w:tcPr>
          <w:p w:rsidR="00633540" w:rsidRDefault="00633540" w:rsidP="006335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Бюджетрайона</w:t>
            </w:r>
          </w:p>
        </w:tc>
        <w:tc>
          <w:tcPr>
            <w:tcW w:w="1056" w:type="dxa"/>
            <w:vAlign w:val="center"/>
          </w:tcPr>
          <w:p w:rsidR="00633540" w:rsidRPr="00633540" w:rsidRDefault="00633540" w:rsidP="00633540">
            <w:pPr>
              <w:rPr>
                <w:b/>
                <w:color w:val="000000"/>
                <w:sz w:val="20"/>
                <w:szCs w:val="20"/>
              </w:rPr>
            </w:pPr>
            <w:r w:rsidRPr="00633540">
              <w:rPr>
                <w:b/>
                <w:color w:val="000000"/>
                <w:sz w:val="20"/>
                <w:szCs w:val="20"/>
              </w:rPr>
              <w:t>44109,3</w:t>
            </w:r>
          </w:p>
          <w:p w:rsidR="00633540" w:rsidRPr="00633540" w:rsidRDefault="00633540" w:rsidP="00633540">
            <w:pPr>
              <w:rPr>
                <w:b/>
                <w:color w:val="000000"/>
                <w:sz w:val="20"/>
                <w:szCs w:val="20"/>
              </w:rPr>
            </w:pPr>
          </w:p>
          <w:p w:rsidR="00633540" w:rsidRPr="00633540" w:rsidRDefault="00633540" w:rsidP="00633540">
            <w:pPr>
              <w:rPr>
                <w:b/>
                <w:color w:val="000000"/>
                <w:sz w:val="20"/>
                <w:szCs w:val="20"/>
              </w:rPr>
            </w:pPr>
          </w:p>
          <w:p w:rsidR="00633540" w:rsidRPr="00633540" w:rsidRDefault="00633540" w:rsidP="0063354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633540" w:rsidRPr="00633540" w:rsidRDefault="00633540" w:rsidP="006335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33540" w:rsidRPr="00633540" w:rsidRDefault="00633540" w:rsidP="00633540">
            <w:pPr>
              <w:jc w:val="center"/>
              <w:rPr>
                <w:color w:val="000000"/>
                <w:sz w:val="20"/>
                <w:szCs w:val="20"/>
              </w:rPr>
            </w:pPr>
            <w:r w:rsidRPr="00633540">
              <w:rPr>
                <w:color w:val="000000"/>
                <w:sz w:val="20"/>
                <w:szCs w:val="20"/>
              </w:rPr>
              <w:t>9217,3</w:t>
            </w:r>
          </w:p>
          <w:p w:rsidR="00633540" w:rsidRPr="00633540" w:rsidRDefault="00633540" w:rsidP="006335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33540" w:rsidRPr="00633540" w:rsidRDefault="00633540" w:rsidP="006335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33540" w:rsidRPr="00633540" w:rsidRDefault="00633540" w:rsidP="006335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33540" w:rsidRPr="00633540" w:rsidRDefault="00633540" w:rsidP="006335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33540" w:rsidRPr="00633540" w:rsidRDefault="00633540" w:rsidP="006335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633540" w:rsidRPr="00633540" w:rsidRDefault="00633540" w:rsidP="00633540">
            <w:pPr>
              <w:jc w:val="center"/>
              <w:rPr>
                <w:color w:val="000000"/>
                <w:sz w:val="20"/>
                <w:szCs w:val="20"/>
              </w:rPr>
            </w:pPr>
            <w:r w:rsidRPr="00633540">
              <w:rPr>
                <w:color w:val="000000"/>
                <w:sz w:val="20"/>
                <w:szCs w:val="20"/>
              </w:rPr>
              <w:t>9033,5</w:t>
            </w:r>
          </w:p>
          <w:p w:rsidR="00633540" w:rsidRPr="00633540" w:rsidRDefault="00633540" w:rsidP="006335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33540" w:rsidRPr="00633540" w:rsidRDefault="00633540" w:rsidP="006335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33540" w:rsidRPr="00633540" w:rsidRDefault="00633540" w:rsidP="006335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:rsidR="00633540" w:rsidRPr="00633540" w:rsidRDefault="00633540" w:rsidP="00633540">
            <w:pPr>
              <w:jc w:val="center"/>
              <w:rPr>
                <w:color w:val="000000"/>
                <w:sz w:val="20"/>
                <w:szCs w:val="20"/>
              </w:rPr>
            </w:pPr>
            <w:r w:rsidRPr="00633540">
              <w:rPr>
                <w:color w:val="000000"/>
                <w:sz w:val="20"/>
                <w:szCs w:val="20"/>
              </w:rPr>
              <w:t>8619,5</w:t>
            </w:r>
          </w:p>
          <w:p w:rsidR="00633540" w:rsidRPr="00633540" w:rsidRDefault="00633540" w:rsidP="006335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33540" w:rsidRPr="00633540" w:rsidRDefault="00633540" w:rsidP="006335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33540" w:rsidRPr="00633540" w:rsidRDefault="00633540" w:rsidP="006335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33540" w:rsidRPr="00633540" w:rsidRDefault="00633540" w:rsidP="006335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Align w:val="center"/>
          </w:tcPr>
          <w:p w:rsidR="00633540" w:rsidRPr="00633540" w:rsidRDefault="00633540" w:rsidP="00633540">
            <w:pPr>
              <w:jc w:val="center"/>
              <w:rPr>
                <w:color w:val="000000"/>
                <w:sz w:val="20"/>
                <w:szCs w:val="20"/>
              </w:rPr>
            </w:pPr>
            <w:r w:rsidRPr="00633540">
              <w:rPr>
                <w:color w:val="000000"/>
                <w:sz w:val="20"/>
                <w:szCs w:val="20"/>
              </w:rPr>
              <w:t>8619,5</w:t>
            </w:r>
          </w:p>
          <w:p w:rsidR="00633540" w:rsidRPr="00633540" w:rsidRDefault="00633540" w:rsidP="006335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33540" w:rsidRPr="00633540" w:rsidRDefault="00633540" w:rsidP="006335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33540" w:rsidRPr="00633540" w:rsidRDefault="00633540" w:rsidP="006335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633540" w:rsidRPr="00633540" w:rsidRDefault="00633540" w:rsidP="00633540">
            <w:pPr>
              <w:jc w:val="center"/>
              <w:rPr>
                <w:color w:val="000000"/>
                <w:sz w:val="20"/>
                <w:szCs w:val="20"/>
              </w:rPr>
            </w:pPr>
            <w:r w:rsidRPr="00633540">
              <w:rPr>
                <w:color w:val="000000"/>
                <w:sz w:val="20"/>
                <w:szCs w:val="20"/>
              </w:rPr>
              <w:t>8619,5</w:t>
            </w:r>
          </w:p>
          <w:p w:rsidR="00633540" w:rsidRPr="00633540" w:rsidRDefault="00633540" w:rsidP="006335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33540" w:rsidRPr="00633540" w:rsidRDefault="00633540" w:rsidP="00633540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  <w:p w:rsidR="00633540" w:rsidRPr="00633540" w:rsidRDefault="00633540" w:rsidP="006335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33540" w:rsidRPr="00633540" w:rsidRDefault="00633540" w:rsidP="006335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vMerge/>
            <w:tcBorders>
              <w:right w:val="nil"/>
            </w:tcBorders>
            <w:vAlign w:val="center"/>
          </w:tcPr>
          <w:p w:rsidR="00633540" w:rsidRPr="001E1E31" w:rsidRDefault="00633540" w:rsidP="00633540">
            <w:pPr>
              <w:rPr>
                <w:color w:val="000000"/>
                <w:sz w:val="20"/>
              </w:rPr>
            </w:pPr>
          </w:p>
        </w:tc>
      </w:tr>
      <w:tr w:rsidR="00633540" w:rsidRPr="001E1E31" w:rsidTr="00633540">
        <w:trPr>
          <w:trHeight w:val="238"/>
        </w:trPr>
        <w:tc>
          <w:tcPr>
            <w:tcW w:w="660" w:type="dxa"/>
          </w:tcPr>
          <w:p w:rsidR="00633540" w:rsidRPr="001E1E31" w:rsidRDefault="00633540" w:rsidP="0063354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437" w:type="dxa"/>
          </w:tcPr>
          <w:p w:rsidR="00633540" w:rsidRPr="002526CF" w:rsidRDefault="00633540" w:rsidP="00633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полномочия по организации библиотечного обслуживания населения</w:t>
            </w:r>
          </w:p>
        </w:tc>
        <w:tc>
          <w:tcPr>
            <w:tcW w:w="704" w:type="dxa"/>
            <w:vAlign w:val="center"/>
          </w:tcPr>
          <w:p w:rsidR="00633540" w:rsidRPr="001E1E31" w:rsidRDefault="00633540" w:rsidP="00633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633540" w:rsidRDefault="00633540" w:rsidP="006335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Пол-Заводская библ.)</w:t>
            </w:r>
          </w:p>
          <w:p w:rsidR="00633540" w:rsidRPr="001E1E31" w:rsidRDefault="00633540" w:rsidP="00633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633540" w:rsidRPr="00E244BF" w:rsidRDefault="00633540" w:rsidP="00633540">
            <w:pPr>
              <w:spacing w:line="276" w:lineRule="auto"/>
              <w:rPr>
                <w:sz w:val="20"/>
              </w:rPr>
            </w:pPr>
            <w:r w:rsidRPr="00E170E9">
              <w:rPr>
                <w:sz w:val="20"/>
              </w:rPr>
              <w:t xml:space="preserve">Бюджет сельских </w:t>
            </w:r>
            <w:r>
              <w:rPr>
                <w:sz w:val="20"/>
              </w:rPr>
              <w:t xml:space="preserve">и городских </w:t>
            </w:r>
            <w:r w:rsidRPr="00E170E9">
              <w:rPr>
                <w:sz w:val="20"/>
              </w:rPr>
              <w:t>поселений</w:t>
            </w:r>
          </w:p>
        </w:tc>
        <w:tc>
          <w:tcPr>
            <w:tcW w:w="1056" w:type="dxa"/>
          </w:tcPr>
          <w:p w:rsidR="00633540" w:rsidRPr="00633540" w:rsidRDefault="00633540" w:rsidP="006335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33540" w:rsidRPr="00633540" w:rsidRDefault="00633540" w:rsidP="0063354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633540" w:rsidRPr="00633540" w:rsidRDefault="00633540" w:rsidP="0063354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633540" w:rsidRPr="00633540" w:rsidRDefault="00633540" w:rsidP="0063354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633540" w:rsidRPr="00633540" w:rsidRDefault="00633540" w:rsidP="006335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33540">
              <w:rPr>
                <w:b/>
                <w:color w:val="000000"/>
                <w:sz w:val="20"/>
                <w:szCs w:val="20"/>
              </w:rPr>
              <w:t>7178,3</w:t>
            </w:r>
          </w:p>
        </w:tc>
        <w:tc>
          <w:tcPr>
            <w:tcW w:w="693" w:type="dxa"/>
            <w:vAlign w:val="center"/>
          </w:tcPr>
          <w:p w:rsidR="00633540" w:rsidRPr="00633540" w:rsidRDefault="00633540" w:rsidP="006335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33540" w:rsidRPr="00633540" w:rsidRDefault="00633540" w:rsidP="006335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33540" w:rsidRPr="00633540" w:rsidRDefault="00633540" w:rsidP="00633540">
            <w:pPr>
              <w:jc w:val="center"/>
              <w:rPr>
                <w:color w:val="000000"/>
                <w:sz w:val="20"/>
                <w:szCs w:val="20"/>
              </w:rPr>
            </w:pPr>
            <w:r w:rsidRPr="00633540">
              <w:rPr>
                <w:color w:val="000000"/>
                <w:sz w:val="20"/>
                <w:szCs w:val="20"/>
              </w:rPr>
              <w:t>1404,7</w:t>
            </w:r>
          </w:p>
        </w:tc>
        <w:tc>
          <w:tcPr>
            <w:tcW w:w="693" w:type="dxa"/>
            <w:vAlign w:val="center"/>
          </w:tcPr>
          <w:p w:rsidR="00633540" w:rsidRPr="00633540" w:rsidRDefault="00633540" w:rsidP="006335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33540" w:rsidRPr="00633540" w:rsidRDefault="00633540" w:rsidP="006335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33540" w:rsidRPr="00633540" w:rsidRDefault="00633540" w:rsidP="00633540">
            <w:pPr>
              <w:jc w:val="center"/>
              <w:rPr>
                <w:color w:val="000000"/>
                <w:sz w:val="20"/>
                <w:szCs w:val="20"/>
              </w:rPr>
            </w:pPr>
            <w:r w:rsidRPr="00633540">
              <w:rPr>
                <w:color w:val="000000"/>
                <w:sz w:val="20"/>
                <w:szCs w:val="20"/>
              </w:rPr>
              <w:t>1443,4</w:t>
            </w:r>
          </w:p>
        </w:tc>
        <w:tc>
          <w:tcPr>
            <w:tcW w:w="692" w:type="dxa"/>
            <w:vAlign w:val="center"/>
          </w:tcPr>
          <w:p w:rsidR="00633540" w:rsidRPr="00633540" w:rsidRDefault="00633540" w:rsidP="006335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33540" w:rsidRPr="00633540" w:rsidRDefault="00633540" w:rsidP="006335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33540" w:rsidRPr="00633540" w:rsidRDefault="00633540" w:rsidP="00633540">
            <w:pPr>
              <w:jc w:val="center"/>
              <w:rPr>
                <w:color w:val="000000"/>
                <w:sz w:val="20"/>
                <w:szCs w:val="20"/>
              </w:rPr>
            </w:pPr>
            <w:r w:rsidRPr="00633540">
              <w:rPr>
                <w:color w:val="000000"/>
                <w:sz w:val="20"/>
                <w:szCs w:val="20"/>
              </w:rPr>
              <w:t>1443,4</w:t>
            </w:r>
          </w:p>
        </w:tc>
        <w:tc>
          <w:tcPr>
            <w:tcW w:w="640" w:type="dxa"/>
            <w:vAlign w:val="center"/>
          </w:tcPr>
          <w:p w:rsidR="00633540" w:rsidRPr="00633540" w:rsidRDefault="00633540" w:rsidP="006335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33540" w:rsidRPr="00633540" w:rsidRDefault="00633540" w:rsidP="006335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33540" w:rsidRPr="00633540" w:rsidRDefault="00633540" w:rsidP="00633540">
            <w:pPr>
              <w:jc w:val="center"/>
              <w:rPr>
                <w:color w:val="000000"/>
                <w:sz w:val="20"/>
                <w:szCs w:val="20"/>
              </w:rPr>
            </w:pPr>
            <w:r w:rsidRPr="00633540">
              <w:rPr>
                <w:color w:val="000000"/>
                <w:sz w:val="20"/>
                <w:szCs w:val="20"/>
              </w:rPr>
              <w:t>1443,4</w:t>
            </w:r>
          </w:p>
        </w:tc>
        <w:tc>
          <w:tcPr>
            <w:tcW w:w="977" w:type="dxa"/>
            <w:gridSpan w:val="3"/>
            <w:tcBorders>
              <w:left w:val="nil"/>
            </w:tcBorders>
            <w:vAlign w:val="center"/>
          </w:tcPr>
          <w:p w:rsidR="00633540" w:rsidRPr="00633540" w:rsidRDefault="00633540" w:rsidP="006335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33540" w:rsidRPr="00633540" w:rsidRDefault="00633540" w:rsidP="006335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33540" w:rsidRPr="00633540" w:rsidRDefault="00633540" w:rsidP="00633540">
            <w:pPr>
              <w:jc w:val="center"/>
              <w:rPr>
                <w:color w:val="000000"/>
                <w:sz w:val="20"/>
                <w:szCs w:val="20"/>
              </w:rPr>
            </w:pPr>
            <w:r w:rsidRPr="00633540">
              <w:rPr>
                <w:color w:val="000000"/>
                <w:sz w:val="20"/>
                <w:szCs w:val="20"/>
              </w:rPr>
              <w:t>1443,4</w:t>
            </w:r>
          </w:p>
        </w:tc>
        <w:tc>
          <w:tcPr>
            <w:tcW w:w="231" w:type="dxa"/>
            <w:vMerge/>
            <w:tcBorders>
              <w:right w:val="nil"/>
            </w:tcBorders>
            <w:vAlign w:val="center"/>
          </w:tcPr>
          <w:p w:rsidR="00633540" w:rsidRPr="001E1E31" w:rsidRDefault="00633540" w:rsidP="00633540">
            <w:pPr>
              <w:rPr>
                <w:color w:val="000000"/>
                <w:sz w:val="20"/>
              </w:rPr>
            </w:pPr>
          </w:p>
        </w:tc>
      </w:tr>
      <w:tr w:rsidR="00633540" w:rsidRPr="001E1E31" w:rsidTr="00633540">
        <w:trPr>
          <w:trHeight w:val="238"/>
        </w:trPr>
        <w:tc>
          <w:tcPr>
            <w:tcW w:w="660" w:type="dxa"/>
          </w:tcPr>
          <w:p w:rsidR="00633540" w:rsidRDefault="00633540" w:rsidP="0063354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437" w:type="dxa"/>
          </w:tcPr>
          <w:p w:rsidR="00633540" w:rsidRDefault="00633540" w:rsidP="00633540">
            <w:pPr>
              <w:rPr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:rsidR="00633540" w:rsidRPr="001E1E31" w:rsidRDefault="00633540" w:rsidP="00633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633540" w:rsidRDefault="00633540" w:rsidP="00633540">
            <w:pPr>
              <w:rPr>
                <w:sz w:val="18"/>
                <w:szCs w:val="18"/>
              </w:rPr>
            </w:pPr>
            <w:r>
              <w:rPr>
                <w:sz w:val="20"/>
              </w:rPr>
              <w:t>РМКУ</w:t>
            </w:r>
            <w:r>
              <w:rPr>
                <w:sz w:val="20"/>
              </w:rPr>
              <w:lastRenderedPageBreak/>
              <w:t>К ДМЦБ</w:t>
            </w:r>
          </w:p>
        </w:tc>
        <w:tc>
          <w:tcPr>
            <w:tcW w:w="880" w:type="dxa"/>
            <w:vAlign w:val="center"/>
          </w:tcPr>
          <w:p w:rsidR="00633540" w:rsidRPr="00E170E9" w:rsidRDefault="00633540" w:rsidP="00633540">
            <w:pPr>
              <w:spacing w:line="276" w:lineRule="auto"/>
              <w:rPr>
                <w:sz w:val="20"/>
              </w:rPr>
            </w:pPr>
            <w:r w:rsidRPr="00276E02">
              <w:rPr>
                <w:sz w:val="20"/>
              </w:rPr>
              <w:lastRenderedPageBreak/>
              <w:t xml:space="preserve">Обл. </w:t>
            </w:r>
            <w:r w:rsidRPr="00276E02">
              <w:rPr>
                <w:sz w:val="20"/>
              </w:rPr>
              <w:lastRenderedPageBreak/>
              <w:t>бюджет</w:t>
            </w:r>
          </w:p>
        </w:tc>
        <w:tc>
          <w:tcPr>
            <w:tcW w:w="1056" w:type="dxa"/>
          </w:tcPr>
          <w:p w:rsidR="00633540" w:rsidRPr="00E92120" w:rsidRDefault="00633540" w:rsidP="00633540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lastRenderedPageBreak/>
              <w:t>4060,9</w:t>
            </w:r>
          </w:p>
        </w:tc>
        <w:tc>
          <w:tcPr>
            <w:tcW w:w="693" w:type="dxa"/>
          </w:tcPr>
          <w:p w:rsidR="00633540" w:rsidRDefault="00633540" w:rsidP="006335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4012,5</w:t>
            </w:r>
          </w:p>
        </w:tc>
        <w:tc>
          <w:tcPr>
            <w:tcW w:w="693" w:type="dxa"/>
          </w:tcPr>
          <w:p w:rsidR="00633540" w:rsidRDefault="00633540" w:rsidP="006335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48,4</w:t>
            </w:r>
          </w:p>
        </w:tc>
        <w:tc>
          <w:tcPr>
            <w:tcW w:w="692" w:type="dxa"/>
          </w:tcPr>
          <w:p w:rsidR="00633540" w:rsidRDefault="00633540" w:rsidP="006335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</w:tcPr>
          <w:p w:rsidR="00633540" w:rsidRDefault="00633540" w:rsidP="006335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gridSpan w:val="3"/>
            <w:tcBorders>
              <w:left w:val="nil"/>
            </w:tcBorders>
          </w:tcPr>
          <w:p w:rsidR="00633540" w:rsidRDefault="00633540" w:rsidP="006335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1" w:type="dxa"/>
            <w:vMerge/>
            <w:tcBorders>
              <w:right w:val="nil"/>
            </w:tcBorders>
            <w:vAlign w:val="center"/>
          </w:tcPr>
          <w:p w:rsidR="00633540" w:rsidRPr="001E1E31" w:rsidRDefault="00633540" w:rsidP="00633540">
            <w:pPr>
              <w:rPr>
                <w:color w:val="000000"/>
                <w:sz w:val="20"/>
              </w:rPr>
            </w:pPr>
          </w:p>
        </w:tc>
      </w:tr>
      <w:tr w:rsidR="00633540" w:rsidRPr="001E1E31" w:rsidTr="00633540">
        <w:trPr>
          <w:trHeight w:val="238"/>
        </w:trPr>
        <w:tc>
          <w:tcPr>
            <w:tcW w:w="660" w:type="dxa"/>
          </w:tcPr>
          <w:p w:rsidR="00633540" w:rsidRDefault="00633540" w:rsidP="0063354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437" w:type="dxa"/>
          </w:tcPr>
          <w:p w:rsidR="00633540" w:rsidRDefault="00633540" w:rsidP="00633540">
            <w:pPr>
              <w:rPr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:rsidR="00633540" w:rsidRPr="001E1E31" w:rsidRDefault="00633540" w:rsidP="00633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633540" w:rsidRDefault="00633540" w:rsidP="00633540">
            <w:pPr>
              <w:rPr>
                <w:sz w:val="18"/>
                <w:szCs w:val="18"/>
              </w:rPr>
            </w:pPr>
            <w:r>
              <w:rPr>
                <w:sz w:val="20"/>
              </w:rPr>
              <w:t>РМКУК ДМЦБ</w:t>
            </w:r>
          </w:p>
        </w:tc>
        <w:tc>
          <w:tcPr>
            <w:tcW w:w="880" w:type="dxa"/>
            <w:vAlign w:val="center"/>
          </w:tcPr>
          <w:p w:rsidR="00633540" w:rsidRPr="00276E02" w:rsidRDefault="00633540" w:rsidP="0063354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056" w:type="dxa"/>
          </w:tcPr>
          <w:p w:rsidR="00633540" w:rsidRPr="00E92120" w:rsidRDefault="00633540" w:rsidP="00633540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11,9</w:t>
            </w:r>
          </w:p>
        </w:tc>
        <w:tc>
          <w:tcPr>
            <w:tcW w:w="693" w:type="dxa"/>
          </w:tcPr>
          <w:p w:rsidR="00633540" w:rsidRDefault="00633540" w:rsidP="006335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11,9</w:t>
            </w:r>
          </w:p>
        </w:tc>
        <w:tc>
          <w:tcPr>
            <w:tcW w:w="693" w:type="dxa"/>
          </w:tcPr>
          <w:p w:rsidR="00633540" w:rsidRDefault="00633540" w:rsidP="006335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</w:tcPr>
          <w:p w:rsidR="00633540" w:rsidRDefault="00633540" w:rsidP="006335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</w:tcPr>
          <w:p w:rsidR="00633540" w:rsidRDefault="00633540" w:rsidP="006335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gridSpan w:val="3"/>
            <w:tcBorders>
              <w:left w:val="nil"/>
            </w:tcBorders>
          </w:tcPr>
          <w:p w:rsidR="00633540" w:rsidRDefault="00633540" w:rsidP="006335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1" w:type="dxa"/>
            <w:vMerge/>
            <w:tcBorders>
              <w:right w:val="nil"/>
            </w:tcBorders>
            <w:vAlign w:val="center"/>
          </w:tcPr>
          <w:p w:rsidR="00633540" w:rsidRPr="001E1E31" w:rsidRDefault="00633540" w:rsidP="00633540">
            <w:pPr>
              <w:rPr>
                <w:color w:val="000000"/>
                <w:sz w:val="20"/>
              </w:rPr>
            </w:pPr>
          </w:p>
        </w:tc>
      </w:tr>
      <w:tr w:rsidR="00633540" w:rsidRPr="00FE2E17" w:rsidTr="00633540">
        <w:trPr>
          <w:trHeight w:val="238"/>
        </w:trPr>
        <w:tc>
          <w:tcPr>
            <w:tcW w:w="10313" w:type="dxa"/>
            <w:gridSpan w:val="13"/>
          </w:tcPr>
          <w:p w:rsidR="00633540" w:rsidRPr="00E16A93" w:rsidRDefault="00633540" w:rsidP="00633540">
            <w:pPr>
              <w:jc w:val="center"/>
              <w:rPr>
                <w:color w:val="000000"/>
                <w:sz w:val="24"/>
                <w:szCs w:val="24"/>
              </w:rPr>
            </w:pPr>
            <w:r w:rsidRPr="00E16A93">
              <w:rPr>
                <w:b/>
                <w:sz w:val="24"/>
                <w:szCs w:val="24"/>
              </w:rPr>
              <w:t>Расходы на содержание центрального аппарата учреждений культуры</w:t>
            </w:r>
          </w:p>
        </w:tc>
        <w:tc>
          <w:tcPr>
            <w:tcW w:w="231" w:type="dxa"/>
            <w:vMerge/>
            <w:tcBorders>
              <w:right w:val="nil"/>
            </w:tcBorders>
            <w:vAlign w:val="center"/>
          </w:tcPr>
          <w:p w:rsidR="00633540" w:rsidRPr="001E1E31" w:rsidRDefault="00633540" w:rsidP="00633540">
            <w:pPr>
              <w:rPr>
                <w:color w:val="000000"/>
                <w:sz w:val="20"/>
              </w:rPr>
            </w:pPr>
          </w:p>
        </w:tc>
      </w:tr>
      <w:tr w:rsidR="00633540" w:rsidTr="00633540">
        <w:trPr>
          <w:trHeight w:val="614"/>
        </w:trPr>
        <w:tc>
          <w:tcPr>
            <w:tcW w:w="660" w:type="dxa"/>
          </w:tcPr>
          <w:p w:rsidR="00633540" w:rsidRPr="00745B82" w:rsidRDefault="00633540" w:rsidP="0063354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37" w:type="dxa"/>
          </w:tcPr>
          <w:p w:rsidR="00633540" w:rsidRPr="00E16A93" w:rsidRDefault="00633540" w:rsidP="00633540">
            <w:pPr>
              <w:rPr>
                <w:b/>
                <w:sz w:val="24"/>
                <w:szCs w:val="24"/>
              </w:rPr>
            </w:pPr>
            <w:r w:rsidRPr="00E16A93">
              <w:rPr>
                <w:b/>
                <w:sz w:val="24"/>
                <w:szCs w:val="24"/>
              </w:rPr>
              <w:t>Центральный аппарат</w:t>
            </w:r>
          </w:p>
        </w:tc>
        <w:tc>
          <w:tcPr>
            <w:tcW w:w="704" w:type="dxa"/>
          </w:tcPr>
          <w:p w:rsidR="00633540" w:rsidRPr="00B32123" w:rsidRDefault="00633540" w:rsidP="00633540">
            <w:pPr>
              <w:jc w:val="center"/>
              <w:rPr>
                <w:sz w:val="20"/>
              </w:rPr>
            </w:pPr>
            <w:r w:rsidRPr="001E1E31">
              <w:rPr>
                <w:sz w:val="20"/>
              </w:rPr>
              <w:t>201</w:t>
            </w:r>
            <w:r>
              <w:rPr>
                <w:sz w:val="20"/>
              </w:rPr>
              <w:t>7</w:t>
            </w:r>
            <w:r w:rsidRPr="001E1E31">
              <w:rPr>
                <w:sz w:val="20"/>
              </w:rPr>
              <w:t>-20</w:t>
            </w:r>
            <w:r>
              <w:rPr>
                <w:sz w:val="20"/>
              </w:rPr>
              <w:t>21</w:t>
            </w:r>
          </w:p>
        </w:tc>
        <w:tc>
          <w:tcPr>
            <w:tcW w:w="880" w:type="dxa"/>
          </w:tcPr>
          <w:p w:rsidR="00633540" w:rsidRDefault="00633540" w:rsidP="00633540">
            <w:pPr>
              <w:rPr>
                <w:sz w:val="18"/>
                <w:szCs w:val="18"/>
              </w:rPr>
            </w:pPr>
            <w:r w:rsidRPr="005408C6">
              <w:rPr>
                <w:sz w:val="18"/>
                <w:szCs w:val="18"/>
              </w:rPr>
              <w:t>Отдел культуры администра</w:t>
            </w:r>
            <w:r>
              <w:rPr>
                <w:sz w:val="18"/>
                <w:szCs w:val="18"/>
              </w:rPr>
              <w:t>-</w:t>
            </w:r>
            <w:r w:rsidRPr="005408C6">
              <w:rPr>
                <w:sz w:val="18"/>
                <w:szCs w:val="18"/>
              </w:rPr>
              <w:t>ции</w:t>
            </w:r>
            <w:r>
              <w:rPr>
                <w:sz w:val="18"/>
                <w:szCs w:val="18"/>
              </w:rPr>
              <w:t>МР «Дзержинс-</w:t>
            </w:r>
          </w:p>
          <w:p w:rsidR="00633540" w:rsidRPr="005408C6" w:rsidRDefault="00633540" w:rsidP="006335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кий</w:t>
            </w:r>
            <w:r w:rsidRPr="005408C6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>» (аппарат)</w:t>
            </w:r>
          </w:p>
        </w:tc>
        <w:tc>
          <w:tcPr>
            <w:tcW w:w="880" w:type="dxa"/>
            <w:vAlign w:val="center"/>
          </w:tcPr>
          <w:p w:rsidR="00633540" w:rsidRDefault="00633540" w:rsidP="0063354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Бюджетрайона</w:t>
            </w:r>
          </w:p>
          <w:p w:rsidR="00633540" w:rsidRDefault="00633540" w:rsidP="00633540">
            <w:pPr>
              <w:spacing w:line="276" w:lineRule="auto"/>
              <w:rPr>
                <w:sz w:val="20"/>
              </w:rPr>
            </w:pPr>
          </w:p>
          <w:p w:rsidR="00633540" w:rsidRDefault="00633540" w:rsidP="00633540">
            <w:pPr>
              <w:spacing w:line="276" w:lineRule="auto"/>
              <w:rPr>
                <w:sz w:val="20"/>
              </w:rPr>
            </w:pPr>
          </w:p>
          <w:p w:rsidR="00633540" w:rsidRDefault="00633540" w:rsidP="00633540">
            <w:pPr>
              <w:spacing w:line="276" w:lineRule="auto"/>
              <w:rPr>
                <w:sz w:val="20"/>
              </w:rPr>
            </w:pPr>
          </w:p>
          <w:p w:rsidR="00633540" w:rsidRDefault="00633540" w:rsidP="00633540">
            <w:pPr>
              <w:spacing w:line="276" w:lineRule="auto"/>
              <w:rPr>
                <w:sz w:val="20"/>
              </w:rPr>
            </w:pPr>
          </w:p>
          <w:p w:rsidR="00633540" w:rsidRPr="00D25276" w:rsidRDefault="00633540" w:rsidP="00633540">
            <w:pPr>
              <w:spacing w:line="276" w:lineRule="auto"/>
              <w:rPr>
                <w:sz w:val="20"/>
              </w:rPr>
            </w:pPr>
          </w:p>
        </w:tc>
        <w:tc>
          <w:tcPr>
            <w:tcW w:w="1056" w:type="dxa"/>
          </w:tcPr>
          <w:p w:rsidR="00633540" w:rsidRPr="00633540" w:rsidRDefault="00633540" w:rsidP="006335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33540" w:rsidRPr="00633540" w:rsidRDefault="00633540" w:rsidP="006335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33540">
              <w:rPr>
                <w:b/>
                <w:color w:val="000000"/>
                <w:sz w:val="20"/>
                <w:szCs w:val="20"/>
              </w:rPr>
              <w:t>5781,55</w:t>
            </w:r>
          </w:p>
        </w:tc>
        <w:tc>
          <w:tcPr>
            <w:tcW w:w="693" w:type="dxa"/>
          </w:tcPr>
          <w:p w:rsidR="00633540" w:rsidRPr="00633540" w:rsidRDefault="00633540" w:rsidP="006335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33540" w:rsidRPr="00633540" w:rsidRDefault="00633540" w:rsidP="00633540">
            <w:pPr>
              <w:jc w:val="center"/>
              <w:rPr>
                <w:color w:val="000000"/>
                <w:sz w:val="20"/>
                <w:szCs w:val="20"/>
              </w:rPr>
            </w:pPr>
            <w:r w:rsidRPr="00633540">
              <w:rPr>
                <w:color w:val="000000"/>
                <w:sz w:val="20"/>
                <w:szCs w:val="20"/>
              </w:rPr>
              <w:t>1013,9</w:t>
            </w:r>
          </w:p>
        </w:tc>
        <w:tc>
          <w:tcPr>
            <w:tcW w:w="693" w:type="dxa"/>
          </w:tcPr>
          <w:p w:rsidR="00633540" w:rsidRPr="00633540" w:rsidRDefault="00633540" w:rsidP="006335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33540" w:rsidRPr="00633540" w:rsidRDefault="00633540" w:rsidP="00633540">
            <w:pPr>
              <w:jc w:val="center"/>
              <w:rPr>
                <w:color w:val="000000"/>
                <w:sz w:val="20"/>
                <w:szCs w:val="20"/>
              </w:rPr>
            </w:pPr>
            <w:r w:rsidRPr="00633540">
              <w:rPr>
                <w:color w:val="000000"/>
                <w:sz w:val="20"/>
                <w:szCs w:val="20"/>
              </w:rPr>
              <w:t>1272,65</w:t>
            </w:r>
          </w:p>
        </w:tc>
        <w:tc>
          <w:tcPr>
            <w:tcW w:w="692" w:type="dxa"/>
          </w:tcPr>
          <w:p w:rsidR="00633540" w:rsidRPr="00633540" w:rsidRDefault="00633540" w:rsidP="006335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33540" w:rsidRPr="00633540" w:rsidRDefault="00633540" w:rsidP="00633540">
            <w:pPr>
              <w:jc w:val="center"/>
              <w:rPr>
                <w:color w:val="000000"/>
                <w:sz w:val="20"/>
                <w:szCs w:val="20"/>
              </w:rPr>
            </w:pPr>
            <w:r w:rsidRPr="00633540">
              <w:rPr>
                <w:color w:val="000000"/>
                <w:sz w:val="20"/>
                <w:szCs w:val="20"/>
              </w:rPr>
              <w:t>1165,0</w:t>
            </w:r>
          </w:p>
        </w:tc>
        <w:tc>
          <w:tcPr>
            <w:tcW w:w="640" w:type="dxa"/>
          </w:tcPr>
          <w:p w:rsidR="00633540" w:rsidRPr="00633540" w:rsidRDefault="00633540" w:rsidP="006335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33540" w:rsidRPr="00633540" w:rsidRDefault="00633540" w:rsidP="00633540">
            <w:pPr>
              <w:jc w:val="center"/>
              <w:rPr>
                <w:color w:val="000000"/>
                <w:sz w:val="20"/>
                <w:szCs w:val="20"/>
              </w:rPr>
            </w:pPr>
            <w:r w:rsidRPr="00633540">
              <w:rPr>
                <w:color w:val="000000"/>
                <w:sz w:val="20"/>
                <w:szCs w:val="20"/>
              </w:rPr>
              <w:t>1165,0</w:t>
            </w:r>
          </w:p>
        </w:tc>
        <w:tc>
          <w:tcPr>
            <w:tcW w:w="977" w:type="dxa"/>
            <w:gridSpan w:val="3"/>
          </w:tcPr>
          <w:p w:rsidR="00633540" w:rsidRPr="00633540" w:rsidRDefault="00633540" w:rsidP="006335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33540" w:rsidRPr="00633540" w:rsidRDefault="00633540" w:rsidP="00633540">
            <w:pPr>
              <w:jc w:val="center"/>
              <w:rPr>
                <w:color w:val="000000"/>
                <w:sz w:val="20"/>
                <w:szCs w:val="20"/>
              </w:rPr>
            </w:pPr>
            <w:r w:rsidRPr="00633540">
              <w:rPr>
                <w:color w:val="000000"/>
                <w:sz w:val="20"/>
                <w:szCs w:val="20"/>
              </w:rPr>
              <w:t>1165,0</w:t>
            </w:r>
          </w:p>
        </w:tc>
        <w:tc>
          <w:tcPr>
            <w:tcW w:w="231" w:type="dxa"/>
            <w:vMerge/>
            <w:tcBorders>
              <w:right w:val="nil"/>
            </w:tcBorders>
            <w:vAlign w:val="center"/>
          </w:tcPr>
          <w:p w:rsidR="00633540" w:rsidRDefault="00633540" w:rsidP="00633540">
            <w:pPr>
              <w:rPr>
                <w:color w:val="000000"/>
                <w:sz w:val="20"/>
              </w:rPr>
            </w:pPr>
          </w:p>
        </w:tc>
      </w:tr>
      <w:tr w:rsidR="00633540" w:rsidTr="00633540">
        <w:trPr>
          <w:trHeight w:val="614"/>
        </w:trPr>
        <w:tc>
          <w:tcPr>
            <w:tcW w:w="660" w:type="dxa"/>
          </w:tcPr>
          <w:p w:rsidR="00633540" w:rsidRDefault="00633540" w:rsidP="0063354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437" w:type="dxa"/>
          </w:tcPr>
          <w:p w:rsidR="00633540" w:rsidRPr="00E16A93" w:rsidRDefault="00633540" w:rsidP="00633540">
            <w:pPr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:rsidR="00633540" w:rsidRPr="001E1E31" w:rsidRDefault="00633540" w:rsidP="00633540">
            <w:pPr>
              <w:jc w:val="center"/>
              <w:rPr>
                <w:sz w:val="20"/>
              </w:rPr>
            </w:pPr>
          </w:p>
        </w:tc>
        <w:tc>
          <w:tcPr>
            <w:tcW w:w="880" w:type="dxa"/>
          </w:tcPr>
          <w:p w:rsidR="00633540" w:rsidRPr="005408C6" w:rsidRDefault="00633540" w:rsidP="00633540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:rsidR="00633540" w:rsidRPr="00321F0C" w:rsidRDefault="00633540" w:rsidP="0063354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Обл. бюджет</w:t>
            </w:r>
          </w:p>
        </w:tc>
        <w:tc>
          <w:tcPr>
            <w:tcW w:w="1056" w:type="dxa"/>
          </w:tcPr>
          <w:p w:rsidR="00633540" w:rsidRPr="003F3B99" w:rsidRDefault="00633540" w:rsidP="00633540">
            <w:pPr>
              <w:jc w:val="center"/>
              <w:rPr>
                <w:b/>
                <w:color w:val="000000"/>
                <w:sz w:val="20"/>
              </w:rPr>
            </w:pPr>
            <w:r w:rsidRPr="003F3B99">
              <w:rPr>
                <w:b/>
                <w:color w:val="000000"/>
                <w:sz w:val="20"/>
              </w:rPr>
              <w:t>3,1</w:t>
            </w:r>
          </w:p>
        </w:tc>
        <w:tc>
          <w:tcPr>
            <w:tcW w:w="693" w:type="dxa"/>
          </w:tcPr>
          <w:p w:rsidR="00633540" w:rsidRDefault="00633540" w:rsidP="0063354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93" w:type="dxa"/>
          </w:tcPr>
          <w:p w:rsidR="00633540" w:rsidRDefault="00633540" w:rsidP="0063354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3,1</w:t>
            </w:r>
          </w:p>
        </w:tc>
        <w:tc>
          <w:tcPr>
            <w:tcW w:w="692" w:type="dxa"/>
          </w:tcPr>
          <w:p w:rsidR="00633540" w:rsidRDefault="00633540" w:rsidP="0063354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40" w:type="dxa"/>
          </w:tcPr>
          <w:p w:rsidR="00633540" w:rsidRDefault="00633540" w:rsidP="006335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gridSpan w:val="3"/>
          </w:tcPr>
          <w:p w:rsidR="00633540" w:rsidRDefault="00633540" w:rsidP="006335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dxa"/>
            <w:vMerge/>
            <w:tcBorders>
              <w:right w:val="nil"/>
            </w:tcBorders>
            <w:vAlign w:val="center"/>
          </w:tcPr>
          <w:p w:rsidR="00633540" w:rsidRDefault="00633540" w:rsidP="00633540">
            <w:pPr>
              <w:rPr>
                <w:color w:val="000000"/>
                <w:sz w:val="20"/>
              </w:rPr>
            </w:pPr>
          </w:p>
        </w:tc>
      </w:tr>
      <w:tr w:rsidR="00633540" w:rsidTr="00633540">
        <w:trPr>
          <w:trHeight w:val="324"/>
        </w:trPr>
        <w:tc>
          <w:tcPr>
            <w:tcW w:w="660" w:type="dxa"/>
          </w:tcPr>
          <w:p w:rsidR="00633540" w:rsidRDefault="00633540" w:rsidP="0063354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437" w:type="dxa"/>
          </w:tcPr>
          <w:p w:rsidR="00633540" w:rsidRDefault="00633540" w:rsidP="0063354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ПО</w:t>
            </w:r>
          </w:p>
          <w:p w:rsidR="00633540" w:rsidRPr="00E16A93" w:rsidRDefault="00633540" w:rsidP="00633540">
            <w:pPr>
              <w:rPr>
                <w:b/>
                <w:sz w:val="24"/>
                <w:szCs w:val="24"/>
              </w:rPr>
            </w:pPr>
            <w:r w:rsidRPr="00E16A93">
              <w:rPr>
                <w:b/>
                <w:sz w:val="24"/>
                <w:szCs w:val="24"/>
              </w:rPr>
              <w:t>Центральный аппарат</w:t>
            </w:r>
          </w:p>
        </w:tc>
        <w:tc>
          <w:tcPr>
            <w:tcW w:w="704" w:type="dxa"/>
          </w:tcPr>
          <w:p w:rsidR="00633540" w:rsidRPr="001E1E31" w:rsidRDefault="00633540" w:rsidP="00633540">
            <w:pPr>
              <w:jc w:val="center"/>
              <w:rPr>
                <w:sz w:val="20"/>
              </w:rPr>
            </w:pPr>
          </w:p>
        </w:tc>
        <w:tc>
          <w:tcPr>
            <w:tcW w:w="880" w:type="dxa"/>
          </w:tcPr>
          <w:p w:rsidR="00633540" w:rsidRPr="005408C6" w:rsidRDefault="00633540" w:rsidP="00633540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:rsidR="00633540" w:rsidRDefault="00633540" w:rsidP="00633540">
            <w:pPr>
              <w:spacing w:line="276" w:lineRule="auto"/>
              <w:rPr>
                <w:sz w:val="20"/>
              </w:rPr>
            </w:pPr>
          </w:p>
        </w:tc>
        <w:tc>
          <w:tcPr>
            <w:tcW w:w="1056" w:type="dxa"/>
          </w:tcPr>
          <w:p w:rsidR="00633540" w:rsidRPr="003F3B99" w:rsidRDefault="00633540" w:rsidP="00633540">
            <w:pPr>
              <w:jc w:val="center"/>
              <w:rPr>
                <w:b/>
                <w:color w:val="000000"/>
                <w:sz w:val="20"/>
              </w:rPr>
            </w:pPr>
            <w:r w:rsidRPr="003F3B99">
              <w:rPr>
                <w:b/>
                <w:color w:val="000000"/>
                <w:sz w:val="20"/>
              </w:rPr>
              <w:t>5784,65</w:t>
            </w:r>
          </w:p>
        </w:tc>
        <w:tc>
          <w:tcPr>
            <w:tcW w:w="693" w:type="dxa"/>
          </w:tcPr>
          <w:p w:rsidR="00633540" w:rsidRDefault="00633540" w:rsidP="0063354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1013,9</w:t>
            </w:r>
          </w:p>
        </w:tc>
        <w:tc>
          <w:tcPr>
            <w:tcW w:w="693" w:type="dxa"/>
          </w:tcPr>
          <w:p w:rsidR="00633540" w:rsidRDefault="00633540" w:rsidP="0063354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1275,75</w:t>
            </w:r>
          </w:p>
        </w:tc>
        <w:tc>
          <w:tcPr>
            <w:tcW w:w="692" w:type="dxa"/>
          </w:tcPr>
          <w:p w:rsidR="00633540" w:rsidRDefault="00633540" w:rsidP="0063354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1165,0</w:t>
            </w:r>
          </w:p>
        </w:tc>
        <w:tc>
          <w:tcPr>
            <w:tcW w:w="640" w:type="dxa"/>
          </w:tcPr>
          <w:p w:rsidR="00633540" w:rsidRDefault="00633540" w:rsidP="006335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1165,0</w:t>
            </w:r>
          </w:p>
        </w:tc>
        <w:tc>
          <w:tcPr>
            <w:tcW w:w="977" w:type="dxa"/>
            <w:gridSpan w:val="3"/>
          </w:tcPr>
          <w:p w:rsidR="00633540" w:rsidRDefault="00633540" w:rsidP="006335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11,65,0</w:t>
            </w:r>
          </w:p>
        </w:tc>
        <w:tc>
          <w:tcPr>
            <w:tcW w:w="231" w:type="dxa"/>
            <w:vMerge/>
            <w:tcBorders>
              <w:right w:val="nil"/>
            </w:tcBorders>
            <w:vAlign w:val="center"/>
          </w:tcPr>
          <w:p w:rsidR="00633540" w:rsidRDefault="00633540" w:rsidP="00633540">
            <w:pPr>
              <w:rPr>
                <w:color w:val="000000"/>
                <w:sz w:val="20"/>
              </w:rPr>
            </w:pPr>
          </w:p>
        </w:tc>
      </w:tr>
      <w:tr w:rsidR="00633540" w:rsidRPr="00FE2E17" w:rsidTr="00633540">
        <w:trPr>
          <w:trHeight w:val="8"/>
        </w:trPr>
        <w:tc>
          <w:tcPr>
            <w:tcW w:w="10313" w:type="dxa"/>
            <w:gridSpan w:val="13"/>
            <w:tcBorders>
              <w:left w:val="nil"/>
            </w:tcBorders>
          </w:tcPr>
          <w:p w:rsidR="00633540" w:rsidRPr="009E18CA" w:rsidRDefault="00633540" w:rsidP="00633540">
            <w:pPr>
              <w:jc w:val="center"/>
              <w:rPr>
                <w:color w:val="000000"/>
                <w:sz w:val="24"/>
                <w:szCs w:val="24"/>
              </w:rPr>
            </w:pPr>
            <w:r w:rsidRPr="009E18CA">
              <w:rPr>
                <w:b/>
                <w:sz w:val="24"/>
                <w:szCs w:val="24"/>
              </w:rPr>
              <w:t>Централизованное ведение бухгалтерского учета и отчетности всех учреждений культуры</w:t>
            </w:r>
          </w:p>
        </w:tc>
        <w:tc>
          <w:tcPr>
            <w:tcW w:w="231" w:type="dxa"/>
            <w:vMerge/>
            <w:tcBorders>
              <w:right w:val="nil"/>
            </w:tcBorders>
            <w:vAlign w:val="center"/>
          </w:tcPr>
          <w:p w:rsidR="00633540" w:rsidRPr="009E18CA" w:rsidRDefault="00633540" w:rsidP="00633540">
            <w:pPr>
              <w:rPr>
                <w:color w:val="000000"/>
                <w:sz w:val="20"/>
              </w:rPr>
            </w:pPr>
          </w:p>
        </w:tc>
      </w:tr>
      <w:tr w:rsidR="00633540" w:rsidTr="00633540">
        <w:trPr>
          <w:gridAfter w:val="1"/>
          <w:wAfter w:w="232" w:type="dxa"/>
          <w:trHeight w:val="251"/>
        </w:trPr>
        <w:tc>
          <w:tcPr>
            <w:tcW w:w="660" w:type="dxa"/>
          </w:tcPr>
          <w:p w:rsidR="00633540" w:rsidRPr="00974FDE" w:rsidRDefault="00633540" w:rsidP="0063354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37" w:type="dxa"/>
          </w:tcPr>
          <w:p w:rsidR="00633540" w:rsidRPr="00D32F3E" w:rsidRDefault="00633540" w:rsidP="00633540">
            <w:pPr>
              <w:rPr>
                <w:sz w:val="20"/>
              </w:rPr>
            </w:pPr>
            <w:r w:rsidRPr="00417A01">
              <w:rPr>
                <w:b/>
                <w:sz w:val="20"/>
              </w:rPr>
              <w:t>Централизованное ведение бухгалтерского учета и отчетности всех учреждений культуры</w:t>
            </w:r>
          </w:p>
        </w:tc>
        <w:tc>
          <w:tcPr>
            <w:tcW w:w="704" w:type="dxa"/>
          </w:tcPr>
          <w:p w:rsidR="00633540" w:rsidRPr="00974FDE" w:rsidRDefault="00633540" w:rsidP="006335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2017-2021</w:t>
            </w:r>
          </w:p>
        </w:tc>
        <w:tc>
          <w:tcPr>
            <w:tcW w:w="880" w:type="dxa"/>
          </w:tcPr>
          <w:p w:rsidR="00633540" w:rsidRPr="00974FDE" w:rsidRDefault="00633540" w:rsidP="00633540">
            <w:pPr>
              <w:jc w:val="center"/>
              <w:rPr>
                <w:b/>
                <w:sz w:val="18"/>
                <w:szCs w:val="18"/>
              </w:rPr>
            </w:pPr>
            <w:r w:rsidRPr="00974FDE">
              <w:rPr>
                <w:b/>
                <w:sz w:val="18"/>
                <w:szCs w:val="18"/>
              </w:rPr>
              <w:t>МКУК «МКМЦ»</w:t>
            </w:r>
          </w:p>
        </w:tc>
        <w:tc>
          <w:tcPr>
            <w:tcW w:w="880" w:type="dxa"/>
            <w:vAlign w:val="center"/>
          </w:tcPr>
          <w:p w:rsidR="00633540" w:rsidRPr="00974FDE" w:rsidRDefault="00633540" w:rsidP="00633540">
            <w:pPr>
              <w:rPr>
                <w:b/>
                <w:sz w:val="20"/>
              </w:rPr>
            </w:pPr>
            <w:r>
              <w:rPr>
                <w:sz w:val="20"/>
              </w:rPr>
              <w:t>Бюджет</w:t>
            </w:r>
            <w:r w:rsidR="00084C28">
              <w:rPr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1056" w:type="dxa"/>
            <w:vAlign w:val="center"/>
          </w:tcPr>
          <w:p w:rsidR="00633540" w:rsidRPr="00633540" w:rsidRDefault="00633540" w:rsidP="006335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33540">
              <w:rPr>
                <w:b/>
                <w:color w:val="000000"/>
                <w:sz w:val="20"/>
                <w:szCs w:val="20"/>
              </w:rPr>
              <w:t>24220,8</w:t>
            </w:r>
          </w:p>
        </w:tc>
        <w:tc>
          <w:tcPr>
            <w:tcW w:w="693" w:type="dxa"/>
            <w:vAlign w:val="center"/>
          </w:tcPr>
          <w:p w:rsidR="00633540" w:rsidRPr="00417A01" w:rsidRDefault="00633540" w:rsidP="006335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2930,7</w:t>
            </w:r>
          </w:p>
        </w:tc>
        <w:tc>
          <w:tcPr>
            <w:tcW w:w="693" w:type="dxa"/>
            <w:vAlign w:val="center"/>
          </w:tcPr>
          <w:p w:rsidR="00633540" w:rsidRPr="00417A01" w:rsidRDefault="00633540" w:rsidP="006335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5398,2</w:t>
            </w:r>
          </w:p>
        </w:tc>
        <w:tc>
          <w:tcPr>
            <w:tcW w:w="692" w:type="dxa"/>
            <w:vAlign w:val="center"/>
          </w:tcPr>
          <w:p w:rsidR="00633540" w:rsidRPr="00417A01" w:rsidRDefault="00633540" w:rsidP="006335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5297,3</w:t>
            </w:r>
          </w:p>
        </w:tc>
        <w:tc>
          <w:tcPr>
            <w:tcW w:w="640" w:type="dxa"/>
            <w:vAlign w:val="center"/>
          </w:tcPr>
          <w:p w:rsidR="00633540" w:rsidRPr="00D6150B" w:rsidRDefault="00633540" w:rsidP="0063354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5297,3</w:t>
            </w:r>
          </w:p>
        </w:tc>
        <w:tc>
          <w:tcPr>
            <w:tcW w:w="977" w:type="dxa"/>
            <w:gridSpan w:val="3"/>
            <w:vAlign w:val="center"/>
          </w:tcPr>
          <w:p w:rsidR="00633540" w:rsidRPr="00D6150B" w:rsidRDefault="00633540" w:rsidP="006335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5297,3</w:t>
            </w:r>
          </w:p>
        </w:tc>
      </w:tr>
      <w:tr w:rsidR="00633540" w:rsidRPr="002377D2" w:rsidTr="00633540">
        <w:trPr>
          <w:gridAfter w:val="1"/>
          <w:wAfter w:w="232" w:type="dxa"/>
          <w:trHeight w:val="251"/>
        </w:trPr>
        <w:tc>
          <w:tcPr>
            <w:tcW w:w="660" w:type="dxa"/>
          </w:tcPr>
          <w:p w:rsidR="00633540" w:rsidRDefault="00633540" w:rsidP="0063354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437" w:type="dxa"/>
          </w:tcPr>
          <w:p w:rsidR="00633540" w:rsidRPr="00417A01" w:rsidRDefault="00633540" w:rsidP="00633540">
            <w:pPr>
              <w:rPr>
                <w:b/>
                <w:sz w:val="20"/>
              </w:rPr>
            </w:pPr>
          </w:p>
        </w:tc>
        <w:tc>
          <w:tcPr>
            <w:tcW w:w="704" w:type="dxa"/>
          </w:tcPr>
          <w:p w:rsidR="00633540" w:rsidRDefault="00633540" w:rsidP="00633540">
            <w:pPr>
              <w:jc w:val="center"/>
              <w:rPr>
                <w:sz w:val="20"/>
              </w:rPr>
            </w:pPr>
          </w:p>
        </w:tc>
        <w:tc>
          <w:tcPr>
            <w:tcW w:w="880" w:type="dxa"/>
          </w:tcPr>
          <w:p w:rsidR="00633540" w:rsidRPr="00974FDE" w:rsidRDefault="00633540" w:rsidP="006335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:rsidR="00633540" w:rsidRPr="002377D2" w:rsidRDefault="00633540" w:rsidP="00633540">
            <w:pPr>
              <w:rPr>
                <w:sz w:val="20"/>
              </w:rPr>
            </w:pPr>
            <w:r w:rsidRPr="00E170E9">
              <w:rPr>
                <w:sz w:val="20"/>
              </w:rPr>
              <w:t xml:space="preserve">Бюджет сельских </w:t>
            </w:r>
            <w:r>
              <w:rPr>
                <w:sz w:val="20"/>
              </w:rPr>
              <w:t xml:space="preserve">и городских </w:t>
            </w:r>
            <w:r w:rsidRPr="00E170E9">
              <w:rPr>
                <w:sz w:val="20"/>
              </w:rPr>
              <w:t>поселений</w:t>
            </w:r>
          </w:p>
        </w:tc>
        <w:tc>
          <w:tcPr>
            <w:tcW w:w="1056" w:type="dxa"/>
            <w:vAlign w:val="center"/>
          </w:tcPr>
          <w:p w:rsidR="00633540" w:rsidRPr="00633540" w:rsidRDefault="00633540" w:rsidP="006335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33540">
              <w:rPr>
                <w:b/>
                <w:color w:val="000000"/>
                <w:sz w:val="20"/>
                <w:szCs w:val="20"/>
              </w:rPr>
              <w:t>11933,9597</w:t>
            </w:r>
          </w:p>
        </w:tc>
        <w:tc>
          <w:tcPr>
            <w:tcW w:w="693" w:type="dxa"/>
            <w:vAlign w:val="center"/>
          </w:tcPr>
          <w:p w:rsidR="00633540" w:rsidRPr="00417A01" w:rsidRDefault="00633540" w:rsidP="006335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860,2</w:t>
            </w:r>
          </w:p>
        </w:tc>
        <w:tc>
          <w:tcPr>
            <w:tcW w:w="693" w:type="dxa"/>
            <w:vAlign w:val="center"/>
          </w:tcPr>
          <w:p w:rsidR="00633540" w:rsidRDefault="00633540" w:rsidP="006335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4366,6597</w:t>
            </w:r>
          </w:p>
        </w:tc>
        <w:tc>
          <w:tcPr>
            <w:tcW w:w="692" w:type="dxa"/>
            <w:vAlign w:val="center"/>
          </w:tcPr>
          <w:p w:rsidR="00633540" w:rsidRPr="00417A01" w:rsidRDefault="00633540" w:rsidP="006335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2235,7</w:t>
            </w:r>
          </w:p>
        </w:tc>
        <w:tc>
          <w:tcPr>
            <w:tcW w:w="640" w:type="dxa"/>
            <w:vAlign w:val="center"/>
          </w:tcPr>
          <w:p w:rsidR="00633540" w:rsidRPr="00D6150B" w:rsidRDefault="00633540" w:rsidP="0063354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2235,7</w:t>
            </w:r>
          </w:p>
        </w:tc>
        <w:tc>
          <w:tcPr>
            <w:tcW w:w="977" w:type="dxa"/>
            <w:gridSpan w:val="3"/>
            <w:vAlign w:val="center"/>
          </w:tcPr>
          <w:p w:rsidR="00633540" w:rsidRPr="00D6150B" w:rsidRDefault="00633540" w:rsidP="006335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2235,7</w:t>
            </w:r>
          </w:p>
        </w:tc>
      </w:tr>
      <w:tr w:rsidR="00633540" w:rsidRPr="002377D2" w:rsidTr="00633540">
        <w:trPr>
          <w:gridAfter w:val="1"/>
          <w:wAfter w:w="232" w:type="dxa"/>
          <w:trHeight w:val="251"/>
        </w:trPr>
        <w:tc>
          <w:tcPr>
            <w:tcW w:w="660" w:type="dxa"/>
          </w:tcPr>
          <w:p w:rsidR="00633540" w:rsidRDefault="00633540" w:rsidP="0063354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437" w:type="dxa"/>
          </w:tcPr>
          <w:p w:rsidR="00633540" w:rsidRPr="00417A01" w:rsidRDefault="00633540" w:rsidP="00633540">
            <w:pPr>
              <w:rPr>
                <w:b/>
                <w:sz w:val="20"/>
              </w:rPr>
            </w:pPr>
          </w:p>
        </w:tc>
        <w:tc>
          <w:tcPr>
            <w:tcW w:w="704" w:type="dxa"/>
          </w:tcPr>
          <w:p w:rsidR="00633540" w:rsidRDefault="00633540" w:rsidP="00633540">
            <w:pPr>
              <w:jc w:val="center"/>
              <w:rPr>
                <w:sz w:val="20"/>
              </w:rPr>
            </w:pPr>
          </w:p>
        </w:tc>
        <w:tc>
          <w:tcPr>
            <w:tcW w:w="880" w:type="dxa"/>
          </w:tcPr>
          <w:p w:rsidR="00633540" w:rsidRPr="00974FDE" w:rsidRDefault="00633540" w:rsidP="006335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:rsidR="00633540" w:rsidRPr="006C36DA" w:rsidRDefault="00633540" w:rsidP="00633540">
            <w:pPr>
              <w:rPr>
                <w:b/>
                <w:sz w:val="20"/>
              </w:rPr>
            </w:pPr>
            <w:r>
              <w:rPr>
                <w:sz w:val="20"/>
              </w:rPr>
              <w:t>Бюджет</w:t>
            </w:r>
            <w:r w:rsidR="00084C28">
              <w:rPr>
                <w:sz w:val="20"/>
              </w:rPr>
              <w:t xml:space="preserve"> </w:t>
            </w:r>
            <w:r>
              <w:rPr>
                <w:sz w:val="20"/>
              </w:rPr>
              <w:t>района МОП</w:t>
            </w:r>
          </w:p>
        </w:tc>
        <w:tc>
          <w:tcPr>
            <w:tcW w:w="1056" w:type="dxa"/>
            <w:vAlign w:val="center"/>
          </w:tcPr>
          <w:p w:rsidR="00633540" w:rsidRPr="00633540" w:rsidRDefault="00633540" w:rsidP="006335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33540">
              <w:rPr>
                <w:b/>
                <w:color w:val="000000"/>
                <w:sz w:val="20"/>
                <w:szCs w:val="20"/>
              </w:rPr>
              <w:t>292,7</w:t>
            </w:r>
          </w:p>
        </w:tc>
        <w:tc>
          <w:tcPr>
            <w:tcW w:w="693" w:type="dxa"/>
            <w:vAlign w:val="center"/>
          </w:tcPr>
          <w:p w:rsidR="00633540" w:rsidRDefault="00633540" w:rsidP="006335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292,7</w:t>
            </w:r>
          </w:p>
        </w:tc>
        <w:tc>
          <w:tcPr>
            <w:tcW w:w="693" w:type="dxa"/>
            <w:vAlign w:val="center"/>
          </w:tcPr>
          <w:p w:rsidR="00633540" w:rsidRDefault="00633540" w:rsidP="006335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Align w:val="center"/>
          </w:tcPr>
          <w:p w:rsidR="00633540" w:rsidRDefault="00633540" w:rsidP="006335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:rsidR="00633540" w:rsidRDefault="00633540" w:rsidP="0063354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633540" w:rsidRDefault="00633540" w:rsidP="006335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33540" w:rsidRPr="002377D2" w:rsidTr="00633540">
        <w:trPr>
          <w:gridAfter w:val="1"/>
          <w:wAfter w:w="232" w:type="dxa"/>
          <w:trHeight w:val="251"/>
        </w:trPr>
        <w:tc>
          <w:tcPr>
            <w:tcW w:w="660" w:type="dxa"/>
          </w:tcPr>
          <w:p w:rsidR="00633540" w:rsidRDefault="00633540" w:rsidP="0063354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437" w:type="dxa"/>
          </w:tcPr>
          <w:p w:rsidR="00633540" w:rsidRPr="00417A01" w:rsidRDefault="00633540" w:rsidP="00633540">
            <w:pPr>
              <w:rPr>
                <w:b/>
                <w:sz w:val="20"/>
              </w:rPr>
            </w:pPr>
          </w:p>
        </w:tc>
        <w:tc>
          <w:tcPr>
            <w:tcW w:w="704" w:type="dxa"/>
          </w:tcPr>
          <w:p w:rsidR="00633540" w:rsidRDefault="00633540" w:rsidP="00633540">
            <w:pPr>
              <w:jc w:val="center"/>
              <w:rPr>
                <w:sz w:val="20"/>
              </w:rPr>
            </w:pPr>
          </w:p>
        </w:tc>
        <w:tc>
          <w:tcPr>
            <w:tcW w:w="880" w:type="dxa"/>
          </w:tcPr>
          <w:p w:rsidR="00633540" w:rsidRPr="00974FDE" w:rsidRDefault="00633540" w:rsidP="006335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:rsidR="00633540" w:rsidRPr="00321F0C" w:rsidRDefault="00633540" w:rsidP="00633540">
            <w:pPr>
              <w:rPr>
                <w:sz w:val="20"/>
              </w:rPr>
            </w:pPr>
            <w:r>
              <w:rPr>
                <w:sz w:val="20"/>
              </w:rPr>
              <w:t>Обл. бюджет</w:t>
            </w:r>
          </w:p>
        </w:tc>
        <w:tc>
          <w:tcPr>
            <w:tcW w:w="1056" w:type="dxa"/>
            <w:vAlign w:val="center"/>
          </w:tcPr>
          <w:p w:rsidR="00633540" w:rsidRPr="00633540" w:rsidRDefault="00633540" w:rsidP="006335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33540">
              <w:rPr>
                <w:b/>
                <w:color w:val="000000"/>
                <w:sz w:val="20"/>
                <w:szCs w:val="20"/>
              </w:rPr>
              <w:t>549,103</w:t>
            </w:r>
          </w:p>
        </w:tc>
        <w:tc>
          <w:tcPr>
            <w:tcW w:w="693" w:type="dxa"/>
            <w:vAlign w:val="center"/>
          </w:tcPr>
          <w:p w:rsidR="00633540" w:rsidRDefault="00633540" w:rsidP="006335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vAlign w:val="center"/>
          </w:tcPr>
          <w:p w:rsidR="00633540" w:rsidRDefault="00633540" w:rsidP="006335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549,103</w:t>
            </w:r>
          </w:p>
        </w:tc>
        <w:tc>
          <w:tcPr>
            <w:tcW w:w="692" w:type="dxa"/>
            <w:vAlign w:val="center"/>
          </w:tcPr>
          <w:p w:rsidR="00633540" w:rsidRDefault="00633540" w:rsidP="006335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:rsidR="00633540" w:rsidRDefault="00633540" w:rsidP="0063354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633540" w:rsidRDefault="00633540" w:rsidP="006335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33540" w:rsidRPr="009B32F4" w:rsidTr="00633540">
        <w:trPr>
          <w:gridAfter w:val="1"/>
          <w:wAfter w:w="232" w:type="dxa"/>
          <w:trHeight w:val="251"/>
        </w:trPr>
        <w:tc>
          <w:tcPr>
            <w:tcW w:w="660" w:type="dxa"/>
          </w:tcPr>
          <w:p w:rsidR="00633540" w:rsidRDefault="00633540" w:rsidP="0063354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437" w:type="dxa"/>
          </w:tcPr>
          <w:p w:rsidR="00633540" w:rsidRPr="00417A01" w:rsidRDefault="00633540" w:rsidP="0063354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ПО</w:t>
            </w:r>
            <w:r w:rsidRPr="00417A01">
              <w:rPr>
                <w:b/>
                <w:sz w:val="20"/>
              </w:rPr>
              <w:t xml:space="preserve"> Централизованное ведение бухгалтерского учета и отчетности всех учреждений культуры</w:t>
            </w:r>
          </w:p>
        </w:tc>
        <w:tc>
          <w:tcPr>
            <w:tcW w:w="704" w:type="dxa"/>
          </w:tcPr>
          <w:p w:rsidR="00633540" w:rsidRPr="00872F84" w:rsidRDefault="00633540" w:rsidP="00633540">
            <w:pPr>
              <w:jc w:val="center"/>
              <w:rPr>
                <w:sz w:val="20"/>
              </w:rPr>
            </w:pPr>
          </w:p>
        </w:tc>
        <w:tc>
          <w:tcPr>
            <w:tcW w:w="880" w:type="dxa"/>
          </w:tcPr>
          <w:p w:rsidR="00633540" w:rsidRPr="00974FDE" w:rsidRDefault="00633540" w:rsidP="006335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:rsidR="00633540" w:rsidRPr="00E170E9" w:rsidRDefault="00633540" w:rsidP="00633540">
            <w:pPr>
              <w:rPr>
                <w:sz w:val="20"/>
              </w:rPr>
            </w:pPr>
          </w:p>
        </w:tc>
        <w:tc>
          <w:tcPr>
            <w:tcW w:w="1056" w:type="dxa"/>
            <w:vAlign w:val="center"/>
          </w:tcPr>
          <w:p w:rsidR="00633540" w:rsidRPr="00633540" w:rsidRDefault="00633540" w:rsidP="006335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33540">
              <w:rPr>
                <w:b/>
                <w:color w:val="000000"/>
                <w:sz w:val="20"/>
                <w:szCs w:val="20"/>
              </w:rPr>
              <w:t>36996,5627</w:t>
            </w:r>
          </w:p>
        </w:tc>
        <w:tc>
          <w:tcPr>
            <w:tcW w:w="693" w:type="dxa"/>
            <w:vAlign w:val="center"/>
          </w:tcPr>
          <w:p w:rsidR="00633540" w:rsidRPr="00417A01" w:rsidRDefault="00633540" w:rsidP="006335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4083,6</w:t>
            </w:r>
          </w:p>
        </w:tc>
        <w:tc>
          <w:tcPr>
            <w:tcW w:w="693" w:type="dxa"/>
            <w:vAlign w:val="center"/>
          </w:tcPr>
          <w:p w:rsidR="00633540" w:rsidRDefault="00633540" w:rsidP="006335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10313,9627</w:t>
            </w:r>
          </w:p>
        </w:tc>
        <w:tc>
          <w:tcPr>
            <w:tcW w:w="692" w:type="dxa"/>
            <w:vAlign w:val="center"/>
          </w:tcPr>
          <w:p w:rsidR="00633540" w:rsidRPr="00417A01" w:rsidRDefault="00633540" w:rsidP="006335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7533</w:t>
            </w:r>
          </w:p>
        </w:tc>
        <w:tc>
          <w:tcPr>
            <w:tcW w:w="640" w:type="dxa"/>
            <w:vAlign w:val="center"/>
          </w:tcPr>
          <w:p w:rsidR="00633540" w:rsidRPr="00D6150B" w:rsidRDefault="00633540" w:rsidP="0063354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7533</w:t>
            </w:r>
          </w:p>
        </w:tc>
        <w:tc>
          <w:tcPr>
            <w:tcW w:w="977" w:type="dxa"/>
            <w:gridSpan w:val="3"/>
            <w:vAlign w:val="center"/>
          </w:tcPr>
          <w:p w:rsidR="00633540" w:rsidRPr="00D6150B" w:rsidRDefault="00633540" w:rsidP="006335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7533</w:t>
            </w:r>
          </w:p>
        </w:tc>
      </w:tr>
      <w:tr w:rsidR="00633540" w:rsidRPr="00FE2E17" w:rsidTr="00633540">
        <w:trPr>
          <w:gridAfter w:val="1"/>
          <w:wAfter w:w="231" w:type="dxa"/>
          <w:trHeight w:val="251"/>
        </w:trPr>
        <w:tc>
          <w:tcPr>
            <w:tcW w:w="10313" w:type="dxa"/>
            <w:gridSpan w:val="13"/>
          </w:tcPr>
          <w:p w:rsidR="00633540" w:rsidRPr="009E18CA" w:rsidRDefault="00633540" w:rsidP="00633540">
            <w:pPr>
              <w:jc w:val="center"/>
              <w:rPr>
                <w:color w:val="000000"/>
                <w:sz w:val="24"/>
                <w:szCs w:val="24"/>
              </w:rPr>
            </w:pPr>
            <w:r w:rsidRPr="009E18CA">
              <w:rPr>
                <w:b/>
                <w:sz w:val="24"/>
                <w:szCs w:val="24"/>
              </w:rPr>
              <w:t>Исполнение полномочий по представлению льгот специалистам, работающим на селе</w:t>
            </w:r>
          </w:p>
        </w:tc>
      </w:tr>
      <w:tr w:rsidR="00633540" w:rsidTr="00633540">
        <w:trPr>
          <w:gridAfter w:val="1"/>
          <w:wAfter w:w="232" w:type="dxa"/>
          <w:trHeight w:val="251"/>
        </w:trPr>
        <w:tc>
          <w:tcPr>
            <w:tcW w:w="660" w:type="dxa"/>
          </w:tcPr>
          <w:p w:rsidR="00633540" w:rsidRDefault="00633540" w:rsidP="0063354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37" w:type="dxa"/>
          </w:tcPr>
          <w:p w:rsidR="00633540" w:rsidRPr="00417A01" w:rsidRDefault="00633540" w:rsidP="0063354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Исполнение полномочий по представлению льгот специалистам, работающим на селе</w:t>
            </w:r>
          </w:p>
        </w:tc>
        <w:tc>
          <w:tcPr>
            <w:tcW w:w="704" w:type="dxa"/>
          </w:tcPr>
          <w:p w:rsidR="00633540" w:rsidRPr="00862176" w:rsidRDefault="00633540" w:rsidP="006335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2017-2021</w:t>
            </w:r>
          </w:p>
        </w:tc>
        <w:tc>
          <w:tcPr>
            <w:tcW w:w="880" w:type="dxa"/>
          </w:tcPr>
          <w:p w:rsidR="00633540" w:rsidRPr="00974FDE" w:rsidRDefault="00633540" w:rsidP="006335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ОСЗН</w:t>
            </w:r>
          </w:p>
        </w:tc>
        <w:tc>
          <w:tcPr>
            <w:tcW w:w="880" w:type="dxa"/>
            <w:vAlign w:val="center"/>
          </w:tcPr>
          <w:p w:rsidR="00633540" w:rsidRDefault="00633540" w:rsidP="00633540">
            <w:pPr>
              <w:rPr>
                <w:sz w:val="20"/>
              </w:rPr>
            </w:pPr>
            <w:r>
              <w:rPr>
                <w:sz w:val="20"/>
              </w:rPr>
              <w:t>Бюджет</w:t>
            </w:r>
            <w:r w:rsidR="00084C28">
              <w:rPr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1056" w:type="dxa"/>
            <w:vAlign w:val="center"/>
          </w:tcPr>
          <w:p w:rsidR="00633540" w:rsidRPr="00633540" w:rsidRDefault="00633540" w:rsidP="006335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33540">
              <w:rPr>
                <w:b/>
                <w:color w:val="000000"/>
                <w:sz w:val="20"/>
                <w:szCs w:val="20"/>
              </w:rPr>
              <w:t>325,0</w:t>
            </w:r>
          </w:p>
        </w:tc>
        <w:tc>
          <w:tcPr>
            <w:tcW w:w="693" w:type="dxa"/>
            <w:vAlign w:val="center"/>
          </w:tcPr>
          <w:p w:rsidR="00633540" w:rsidRPr="00633540" w:rsidRDefault="00633540" w:rsidP="00633540">
            <w:pPr>
              <w:jc w:val="center"/>
              <w:rPr>
                <w:color w:val="000000"/>
                <w:sz w:val="20"/>
                <w:szCs w:val="20"/>
              </w:rPr>
            </w:pPr>
            <w:r w:rsidRPr="00633540">
              <w:rPr>
                <w:color w:val="000000"/>
                <w:sz w:val="20"/>
                <w:szCs w:val="20"/>
              </w:rPr>
              <w:t>325,0</w:t>
            </w:r>
          </w:p>
        </w:tc>
        <w:tc>
          <w:tcPr>
            <w:tcW w:w="693" w:type="dxa"/>
            <w:vAlign w:val="center"/>
          </w:tcPr>
          <w:p w:rsidR="00633540" w:rsidRPr="00417A01" w:rsidRDefault="00633540" w:rsidP="006335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Align w:val="center"/>
          </w:tcPr>
          <w:p w:rsidR="00633540" w:rsidRPr="00417A01" w:rsidRDefault="00633540" w:rsidP="006335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:rsidR="00633540" w:rsidRPr="00D6150B" w:rsidRDefault="00633540" w:rsidP="0063354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633540" w:rsidRPr="00D6150B" w:rsidRDefault="00633540" w:rsidP="006335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33540" w:rsidRPr="00FE2E17" w:rsidTr="00633540">
        <w:trPr>
          <w:gridAfter w:val="1"/>
          <w:wAfter w:w="231" w:type="dxa"/>
          <w:trHeight w:val="251"/>
        </w:trPr>
        <w:tc>
          <w:tcPr>
            <w:tcW w:w="10313" w:type="dxa"/>
            <w:gridSpan w:val="13"/>
          </w:tcPr>
          <w:p w:rsidR="00633540" w:rsidRPr="00F03D78" w:rsidRDefault="00633540" w:rsidP="006335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03D78">
              <w:rPr>
                <w:b/>
                <w:color w:val="000000"/>
                <w:sz w:val="24"/>
                <w:szCs w:val="24"/>
              </w:rPr>
              <w:t xml:space="preserve">Оказание мер социальной поддержки по оплате жилищно-коммунальных услуг </w:t>
            </w:r>
            <w:r>
              <w:rPr>
                <w:b/>
                <w:color w:val="000000"/>
                <w:sz w:val="24"/>
                <w:szCs w:val="24"/>
              </w:rPr>
              <w:t>работникам</w:t>
            </w:r>
            <w:r w:rsidRPr="00F03D78">
              <w:rPr>
                <w:b/>
                <w:color w:val="000000"/>
                <w:sz w:val="24"/>
                <w:szCs w:val="24"/>
              </w:rPr>
              <w:t>, работающим в учреждения культуры</w:t>
            </w:r>
          </w:p>
        </w:tc>
      </w:tr>
      <w:tr w:rsidR="00633540" w:rsidRPr="00862176" w:rsidTr="00633540">
        <w:trPr>
          <w:gridAfter w:val="1"/>
          <w:wAfter w:w="232" w:type="dxa"/>
          <w:trHeight w:val="251"/>
        </w:trPr>
        <w:tc>
          <w:tcPr>
            <w:tcW w:w="660" w:type="dxa"/>
          </w:tcPr>
          <w:p w:rsidR="00633540" w:rsidRDefault="00633540" w:rsidP="0063354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37" w:type="dxa"/>
          </w:tcPr>
          <w:p w:rsidR="00633540" w:rsidRPr="00417A01" w:rsidRDefault="00633540" w:rsidP="0063354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Оплата льгот по оплате ЖКУ работникам культуры, работающим на селе</w:t>
            </w:r>
          </w:p>
        </w:tc>
        <w:tc>
          <w:tcPr>
            <w:tcW w:w="704" w:type="dxa"/>
          </w:tcPr>
          <w:p w:rsidR="00633540" w:rsidRPr="00862176" w:rsidRDefault="00633540" w:rsidP="006335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2017-2021</w:t>
            </w:r>
          </w:p>
        </w:tc>
        <w:tc>
          <w:tcPr>
            <w:tcW w:w="880" w:type="dxa"/>
          </w:tcPr>
          <w:p w:rsidR="00633540" w:rsidRPr="00974FDE" w:rsidRDefault="00633540" w:rsidP="006335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ОСЗН</w:t>
            </w:r>
          </w:p>
        </w:tc>
        <w:tc>
          <w:tcPr>
            <w:tcW w:w="880" w:type="dxa"/>
            <w:vAlign w:val="center"/>
          </w:tcPr>
          <w:p w:rsidR="00633540" w:rsidRPr="00862176" w:rsidRDefault="00633540" w:rsidP="00633540">
            <w:pPr>
              <w:rPr>
                <w:sz w:val="20"/>
              </w:rPr>
            </w:pPr>
            <w:r w:rsidRPr="00E170E9">
              <w:rPr>
                <w:sz w:val="20"/>
              </w:rPr>
              <w:t xml:space="preserve">Бюджет сельских </w:t>
            </w:r>
            <w:r>
              <w:rPr>
                <w:sz w:val="20"/>
              </w:rPr>
              <w:t xml:space="preserve">и городских </w:t>
            </w:r>
            <w:r w:rsidRPr="00E170E9">
              <w:rPr>
                <w:sz w:val="20"/>
              </w:rPr>
              <w:t>поселений</w:t>
            </w:r>
          </w:p>
        </w:tc>
        <w:tc>
          <w:tcPr>
            <w:tcW w:w="1056" w:type="dxa"/>
            <w:vAlign w:val="center"/>
          </w:tcPr>
          <w:p w:rsidR="00633540" w:rsidRPr="00633540" w:rsidRDefault="00633540" w:rsidP="006335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33540">
              <w:rPr>
                <w:b/>
                <w:color w:val="000000"/>
                <w:sz w:val="20"/>
                <w:szCs w:val="20"/>
              </w:rPr>
              <w:t>794,0</w:t>
            </w:r>
          </w:p>
        </w:tc>
        <w:tc>
          <w:tcPr>
            <w:tcW w:w="693" w:type="dxa"/>
            <w:vAlign w:val="center"/>
          </w:tcPr>
          <w:p w:rsidR="00633540" w:rsidRPr="00633540" w:rsidRDefault="00633540" w:rsidP="00633540">
            <w:pPr>
              <w:jc w:val="center"/>
              <w:rPr>
                <w:color w:val="000000"/>
                <w:sz w:val="20"/>
                <w:szCs w:val="20"/>
              </w:rPr>
            </w:pPr>
            <w:r w:rsidRPr="00633540">
              <w:rPr>
                <w:color w:val="000000"/>
                <w:sz w:val="20"/>
                <w:szCs w:val="20"/>
              </w:rPr>
              <w:t>794,0</w:t>
            </w:r>
          </w:p>
        </w:tc>
        <w:tc>
          <w:tcPr>
            <w:tcW w:w="693" w:type="dxa"/>
            <w:vAlign w:val="center"/>
          </w:tcPr>
          <w:p w:rsidR="00633540" w:rsidRPr="00417A01" w:rsidRDefault="00633540" w:rsidP="006335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Align w:val="center"/>
          </w:tcPr>
          <w:p w:rsidR="00633540" w:rsidRPr="00417A01" w:rsidRDefault="00633540" w:rsidP="006335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:rsidR="00633540" w:rsidRPr="00D6150B" w:rsidRDefault="00633540" w:rsidP="0063354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633540" w:rsidRPr="00D6150B" w:rsidRDefault="00633540" w:rsidP="006335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33540" w:rsidRPr="00FE2E17" w:rsidTr="00633540">
        <w:trPr>
          <w:gridAfter w:val="1"/>
          <w:wAfter w:w="231" w:type="dxa"/>
          <w:trHeight w:val="251"/>
        </w:trPr>
        <w:tc>
          <w:tcPr>
            <w:tcW w:w="10313" w:type="dxa"/>
            <w:gridSpan w:val="13"/>
          </w:tcPr>
          <w:p w:rsidR="00633540" w:rsidRPr="00F03D78" w:rsidRDefault="00633540" w:rsidP="006335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03D78">
              <w:rPr>
                <w:b/>
                <w:color w:val="000000"/>
                <w:sz w:val="24"/>
                <w:szCs w:val="24"/>
              </w:rPr>
              <w:lastRenderedPageBreak/>
              <w:t>Прочие мероприятия в области культуры</w:t>
            </w:r>
          </w:p>
        </w:tc>
      </w:tr>
      <w:tr w:rsidR="00633540" w:rsidRPr="00862176" w:rsidTr="00633540">
        <w:trPr>
          <w:gridAfter w:val="1"/>
          <w:wAfter w:w="232" w:type="dxa"/>
          <w:trHeight w:val="251"/>
        </w:trPr>
        <w:tc>
          <w:tcPr>
            <w:tcW w:w="660" w:type="dxa"/>
          </w:tcPr>
          <w:p w:rsidR="00633540" w:rsidRDefault="00633540" w:rsidP="0063354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37" w:type="dxa"/>
          </w:tcPr>
          <w:p w:rsidR="00633540" w:rsidRDefault="00633540" w:rsidP="0063354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Премии Дзержинского районного собрания</w:t>
            </w:r>
          </w:p>
        </w:tc>
        <w:tc>
          <w:tcPr>
            <w:tcW w:w="704" w:type="dxa"/>
          </w:tcPr>
          <w:p w:rsidR="00633540" w:rsidRDefault="00633540" w:rsidP="006335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2017-2021</w:t>
            </w:r>
          </w:p>
        </w:tc>
        <w:tc>
          <w:tcPr>
            <w:tcW w:w="880" w:type="dxa"/>
          </w:tcPr>
          <w:p w:rsidR="00633540" w:rsidRDefault="00633540" w:rsidP="006335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Отдел культуры</w:t>
            </w:r>
          </w:p>
        </w:tc>
        <w:tc>
          <w:tcPr>
            <w:tcW w:w="880" w:type="dxa"/>
            <w:vAlign w:val="center"/>
          </w:tcPr>
          <w:p w:rsidR="00633540" w:rsidRPr="00974FDE" w:rsidRDefault="00633540" w:rsidP="00633540">
            <w:pPr>
              <w:rPr>
                <w:b/>
                <w:sz w:val="20"/>
              </w:rPr>
            </w:pPr>
            <w:r>
              <w:rPr>
                <w:sz w:val="20"/>
              </w:rPr>
              <w:t>Бюджетрайона</w:t>
            </w:r>
          </w:p>
        </w:tc>
        <w:tc>
          <w:tcPr>
            <w:tcW w:w="1056" w:type="dxa"/>
            <w:vAlign w:val="center"/>
          </w:tcPr>
          <w:p w:rsidR="00633540" w:rsidRPr="00633540" w:rsidRDefault="00633540" w:rsidP="006335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33540">
              <w:rPr>
                <w:b/>
                <w:color w:val="000000"/>
                <w:sz w:val="20"/>
                <w:szCs w:val="20"/>
              </w:rPr>
              <w:t>107,5</w:t>
            </w:r>
          </w:p>
        </w:tc>
        <w:tc>
          <w:tcPr>
            <w:tcW w:w="693" w:type="dxa"/>
            <w:vAlign w:val="center"/>
          </w:tcPr>
          <w:p w:rsidR="00633540" w:rsidRPr="00633540" w:rsidRDefault="00633540" w:rsidP="00633540">
            <w:pPr>
              <w:jc w:val="center"/>
              <w:rPr>
                <w:color w:val="000000"/>
                <w:sz w:val="20"/>
                <w:szCs w:val="20"/>
              </w:rPr>
            </w:pPr>
            <w:r w:rsidRPr="00633540">
              <w:rPr>
                <w:color w:val="000000"/>
                <w:sz w:val="20"/>
                <w:szCs w:val="20"/>
              </w:rPr>
              <w:t>107,5</w:t>
            </w:r>
          </w:p>
        </w:tc>
        <w:tc>
          <w:tcPr>
            <w:tcW w:w="693" w:type="dxa"/>
            <w:vAlign w:val="center"/>
          </w:tcPr>
          <w:p w:rsidR="00633540" w:rsidRDefault="00633540" w:rsidP="006335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Align w:val="center"/>
          </w:tcPr>
          <w:p w:rsidR="00633540" w:rsidRDefault="00633540" w:rsidP="006335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:rsidR="00633540" w:rsidRDefault="00633540" w:rsidP="0063354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633540" w:rsidRDefault="00633540" w:rsidP="006335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33540" w:rsidTr="00633540">
        <w:trPr>
          <w:gridAfter w:val="1"/>
          <w:wAfter w:w="232" w:type="dxa"/>
          <w:trHeight w:val="251"/>
        </w:trPr>
        <w:tc>
          <w:tcPr>
            <w:tcW w:w="660" w:type="dxa"/>
            <w:vMerge w:val="restart"/>
          </w:tcPr>
          <w:p w:rsidR="00633540" w:rsidRPr="00AC4969" w:rsidRDefault="00633540" w:rsidP="006335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7" w:type="dxa"/>
            <w:vMerge w:val="restart"/>
          </w:tcPr>
          <w:p w:rsidR="00633540" w:rsidRDefault="00633540" w:rsidP="00633540">
            <w:pPr>
              <w:rPr>
                <w:b/>
                <w:sz w:val="20"/>
              </w:rPr>
            </w:pPr>
          </w:p>
          <w:p w:rsidR="00633540" w:rsidRPr="00417A01" w:rsidRDefault="00633540" w:rsidP="0063354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ОБЩИЙ </w:t>
            </w:r>
            <w:r w:rsidRPr="00974FDE">
              <w:rPr>
                <w:b/>
                <w:sz w:val="20"/>
              </w:rPr>
              <w:t>ИТОГ</w:t>
            </w:r>
            <w:r>
              <w:rPr>
                <w:b/>
                <w:sz w:val="20"/>
              </w:rPr>
              <w:t xml:space="preserve"> ПО ПОДПРОГРАММЕ</w:t>
            </w:r>
          </w:p>
        </w:tc>
        <w:tc>
          <w:tcPr>
            <w:tcW w:w="704" w:type="dxa"/>
            <w:vMerge w:val="restart"/>
            <w:vAlign w:val="center"/>
          </w:tcPr>
          <w:p w:rsidR="00633540" w:rsidRPr="00974FDE" w:rsidRDefault="00633540" w:rsidP="006335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2017-2021</w:t>
            </w:r>
          </w:p>
        </w:tc>
        <w:tc>
          <w:tcPr>
            <w:tcW w:w="880" w:type="dxa"/>
            <w:vMerge w:val="restart"/>
            <w:vAlign w:val="center"/>
          </w:tcPr>
          <w:p w:rsidR="00633540" w:rsidRPr="00974FDE" w:rsidRDefault="00633540" w:rsidP="00633540">
            <w:pPr>
              <w:jc w:val="center"/>
              <w:rPr>
                <w:b/>
                <w:sz w:val="20"/>
              </w:rPr>
            </w:pPr>
          </w:p>
        </w:tc>
        <w:tc>
          <w:tcPr>
            <w:tcW w:w="880" w:type="dxa"/>
            <w:vAlign w:val="center"/>
          </w:tcPr>
          <w:p w:rsidR="00633540" w:rsidRDefault="00633540" w:rsidP="00633540">
            <w:pPr>
              <w:rPr>
                <w:sz w:val="20"/>
              </w:rPr>
            </w:pPr>
            <w:r w:rsidRPr="004D0BA9">
              <w:rPr>
                <w:sz w:val="20"/>
              </w:rPr>
              <w:t>Бюджет района</w:t>
            </w:r>
            <w:r>
              <w:rPr>
                <w:sz w:val="20"/>
              </w:rPr>
              <w:t xml:space="preserve">: </w:t>
            </w:r>
          </w:p>
          <w:p w:rsidR="00633540" w:rsidRPr="004D0BA9" w:rsidRDefault="00633540" w:rsidP="00633540">
            <w:pPr>
              <w:rPr>
                <w:b/>
                <w:sz w:val="20"/>
              </w:rPr>
            </w:pPr>
            <w:r>
              <w:rPr>
                <w:sz w:val="20"/>
              </w:rPr>
              <w:t>в том числе на ремонт помещения</w:t>
            </w:r>
          </w:p>
        </w:tc>
        <w:tc>
          <w:tcPr>
            <w:tcW w:w="1056" w:type="dxa"/>
            <w:vAlign w:val="center"/>
          </w:tcPr>
          <w:p w:rsidR="00633540" w:rsidRPr="00633540" w:rsidRDefault="00633540" w:rsidP="006335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33540">
              <w:rPr>
                <w:b/>
                <w:color w:val="000000"/>
                <w:sz w:val="20"/>
                <w:szCs w:val="20"/>
              </w:rPr>
              <w:t>104067,45</w:t>
            </w:r>
          </w:p>
          <w:p w:rsidR="00633540" w:rsidRPr="00633540" w:rsidRDefault="00633540" w:rsidP="0063354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633540" w:rsidRPr="00633540" w:rsidRDefault="00633540" w:rsidP="00633540">
            <w:pPr>
              <w:jc w:val="center"/>
              <w:rPr>
                <w:color w:val="000000"/>
                <w:sz w:val="20"/>
                <w:szCs w:val="20"/>
              </w:rPr>
            </w:pPr>
            <w:r w:rsidRPr="00633540">
              <w:rPr>
                <w:color w:val="000000"/>
                <w:sz w:val="20"/>
                <w:szCs w:val="20"/>
              </w:rPr>
              <w:t>500,0</w:t>
            </w:r>
          </w:p>
          <w:p w:rsidR="00633540" w:rsidRPr="00633540" w:rsidRDefault="00633540" w:rsidP="006335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33540" w:rsidRPr="00633540" w:rsidRDefault="00633540" w:rsidP="006335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33540" w:rsidRPr="00633540" w:rsidRDefault="00633540" w:rsidP="006335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633540" w:rsidRDefault="00633540" w:rsidP="00633540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633540" w:rsidRDefault="00633540" w:rsidP="0063354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20106,9</w:t>
            </w:r>
          </w:p>
          <w:p w:rsidR="00633540" w:rsidRDefault="00633540" w:rsidP="00633540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633540" w:rsidRDefault="00633540" w:rsidP="00633540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633540" w:rsidRPr="00557AA3" w:rsidRDefault="00633540" w:rsidP="0063354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Pr="00557AA3">
              <w:rPr>
                <w:color w:val="000000"/>
                <w:sz w:val="20"/>
              </w:rPr>
              <w:t>00,0</w:t>
            </w:r>
          </w:p>
          <w:p w:rsidR="00633540" w:rsidRPr="00557AA3" w:rsidRDefault="00633540" w:rsidP="00633540">
            <w:pPr>
              <w:jc w:val="center"/>
              <w:rPr>
                <w:color w:val="000000"/>
                <w:sz w:val="20"/>
              </w:rPr>
            </w:pPr>
          </w:p>
          <w:p w:rsidR="00633540" w:rsidRPr="00557AA3" w:rsidRDefault="00633540" w:rsidP="00633540">
            <w:pPr>
              <w:jc w:val="center"/>
              <w:rPr>
                <w:color w:val="000000"/>
                <w:sz w:val="20"/>
              </w:rPr>
            </w:pPr>
          </w:p>
          <w:p w:rsidR="00633540" w:rsidRDefault="00633540" w:rsidP="00633540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633540" w:rsidRPr="00B65701" w:rsidRDefault="00633540" w:rsidP="0063354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93" w:type="dxa"/>
            <w:vAlign w:val="center"/>
          </w:tcPr>
          <w:p w:rsidR="00633540" w:rsidRDefault="00633540" w:rsidP="00633540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633540" w:rsidRDefault="00633540" w:rsidP="00633540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633540" w:rsidRDefault="00633540" w:rsidP="0063354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21445,95</w:t>
            </w:r>
          </w:p>
          <w:p w:rsidR="00633540" w:rsidRDefault="00633540" w:rsidP="00633540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633540" w:rsidRPr="00557AA3" w:rsidRDefault="00633540" w:rsidP="006335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Pr="00557AA3">
              <w:rPr>
                <w:color w:val="000000"/>
                <w:sz w:val="18"/>
                <w:szCs w:val="18"/>
              </w:rPr>
              <w:t>00,0</w:t>
            </w:r>
          </w:p>
          <w:p w:rsidR="00633540" w:rsidRPr="00557AA3" w:rsidRDefault="00633540" w:rsidP="0063354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33540" w:rsidRPr="00557AA3" w:rsidRDefault="00633540" w:rsidP="0063354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33540" w:rsidRDefault="00633540" w:rsidP="0063354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33540" w:rsidRDefault="00633540" w:rsidP="0063354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33540" w:rsidRPr="00B65701" w:rsidRDefault="00633540" w:rsidP="0063354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92" w:type="dxa"/>
            <w:vAlign w:val="center"/>
          </w:tcPr>
          <w:p w:rsidR="00633540" w:rsidRDefault="00633540" w:rsidP="00633540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633540" w:rsidRDefault="00633540" w:rsidP="00633540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633540" w:rsidRDefault="00633540" w:rsidP="0063354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20838,2</w:t>
            </w:r>
          </w:p>
          <w:p w:rsidR="00633540" w:rsidRDefault="00633540" w:rsidP="00633540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633540" w:rsidRDefault="00633540" w:rsidP="00633540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633540" w:rsidRPr="00557AA3" w:rsidRDefault="00633540" w:rsidP="0063354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Pr="00557AA3">
              <w:rPr>
                <w:color w:val="000000"/>
                <w:sz w:val="20"/>
              </w:rPr>
              <w:t>00,0</w:t>
            </w:r>
          </w:p>
          <w:p w:rsidR="00633540" w:rsidRDefault="00633540" w:rsidP="00633540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633540" w:rsidRDefault="00633540" w:rsidP="00633540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633540" w:rsidRDefault="00633540" w:rsidP="00633540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633540" w:rsidRDefault="00633540" w:rsidP="00633540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633540" w:rsidRDefault="00633540" w:rsidP="00633540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633540" w:rsidRPr="00B65701" w:rsidRDefault="00633540" w:rsidP="0063354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40" w:type="dxa"/>
            <w:vAlign w:val="center"/>
          </w:tcPr>
          <w:p w:rsidR="00633540" w:rsidRPr="007E13AA" w:rsidRDefault="00633540" w:rsidP="006335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20838,2</w:t>
            </w:r>
          </w:p>
          <w:p w:rsidR="00633540" w:rsidRPr="009443A3" w:rsidRDefault="00633540" w:rsidP="0063354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33540" w:rsidRDefault="00633540" w:rsidP="006335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Pr="009443A3">
              <w:rPr>
                <w:color w:val="000000"/>
                <w:sz w:val="16"/>
                <w:szCs w:val="16"/>
              </w:rPr>
              <w:t>00,0</w:t>
            </w:r>
          </w:p>
          <w:p w:rsidR="00633540" w:rsidRDefault="00633540" w:rsidP="0063354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33540" w:rsidRDefault="00633540" w:rsidP="0063354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33540" w:rsidRDefault="00633540" w:rsidP="0063354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33540" w:rsidRDefault="00633540" w:rsidP="006335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633540" w:rsidRDefault="00633540" w:rsidP="006335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20838,2</w:t>
            </w:r>
          </w:p>
          <w:p w:rsidR="00633540" w:rsidRPr="00C753A9" w:rsidRDefault="00633540" w:rsidP="0063354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33540" w:rsidRDefault="00633540" w:rsidP="0063354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33540" w:rsidRDefault="00633540" w:rsidP="006335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  <w:p w:rsidR="00633540" w:rsidRDefault="00633540" w:rsidP="0063354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33540" w:rsidRDefault="00633540" w:rsidP="0063354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33540" w:rsidRDefault="00633540" w:rsidP="0063354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33540" w:rsidRPr="00B65701" w:rsidRDefault="00633540" w:rsidP="006335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33540" w:rsidRPr="00417A01" w:rsidTr="00633540">
        <w:trPr>
          <w:gridAfter w:val="1"/>
          <w:wAfter w:w="232" w:type="dxa"/>
          <w:trHeight w:val="181"/>
        </w:trPr>
        <w:tc>
          <w:tcPr>
            <w:tcW w:w="660" w:type="dxa"/>
            <w:vMerge/>
          </w:tcPr>
          <w:p w:rsidR="00633540" w:rsidRPr="00AC4969" w:rsidRDefault="00633540" w:rsidP="006335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633540" w:rsidRDefault="00633540" w:rsidP="00633540">
            <w:pPr>
              <w:rPr>
                <w:b/>
                <w:sz w:val="20"/>
              </w:rPr>
            </w:pPr>
          </w:p>
        </w:tc>
        <w:tc>
          <w:tcPr>
            <w:tcW w:w="704" w:type="dxa"/>
            <w:vMerge/>
            <w:vAlign w:val="center"/>
          </w:tcPr>
          <w:p w:rsidR="00633540" w:rsidRPr="00974FDE" w:rsidRDefault="00633540" w:rsidP="00633540">
            <w:pPr>
              <w:jc w:val="center"/>
              <w:rPr>
                <w:b/>
                <w:sz w:val="20"/>
              </w:rPr>
            </w:pPr>
          </w:p>
        </w:tc>
        <w:tc>
          <w:tcPr>
            <w:tcW w:w="880" w:type="dxa"/>
            <w:vMerge/>
            <w:vAlign w:val="center"/>
          </w:tcPr>
          <w:p w:rsidR="00633540" w:rsidRPr="00974FDE" w:rsidRDefault="00633540" w:rsidP="00633540">
            <w:pPr>
              <w:jc w:val="center"/>
              <w:rPr>
                <w:b/>
                <w:sz w:val="20"/>
              </w:rPr>
            </w:pPr>
          </w:p>
        </w:tc>
        <w:tc>
          <w:tcPr>
            <w:tcW w:w="880" w:type="dxa"/>
            <w:vAlign w:val="center"/>
          </w:tcPr>
          <w:p w:rsidR="00633540" w:rsidRPr="00417A01" w:rsidRDefault="00633540" w:rsidP="00633540">
            <w:pPr>
              <w:rPr>
                <w:b/>
                <w:sz w:val="20"/>
              </w:rPr>
            </w:pPr>
            <w:r w:rsidRPr="00E170E9">
              <w:rPr>
                <w:sz w:val="20"/>
              </w:rPr>
              <w:t xml:space="preserve">Бюджет сельских </w:t>
            </w:r>
            <w:r>
              <w:rPr>
                <w:sz w:val="20"/>
              </w:rPr>
              <w:t xml:space="preserve">и городских </w:t>
            </w:r>
            <w:r w:rsidRPr="00E170E9">
              <w:rPr>
                <w:sz w:val="20"/>
              </w:rPr>
              <w:t>поселений</w:t>
            </w:r>
          </w:p>
        </w:tc>
        <w:tc>
          <w:tcPr>
            <w:tcW w:w="1056" w:type="dxa"/>
            <w:vAlign w:val="center"/>
          </w:tcPr>
          <w:p w:rsidR="00633540" w:rsidRPr="00633540" w:rsidRDefault="00633540" w:rsidP="006335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33540">
              <w:rPr>
                <w:b/>
                <w:color w:val="000000"/>
                <w:sz w:val="20"/>
                <w:szCs w:val="20"/>
              </w:rPr>
              <w:t>174630,42</w:t>
            </w:r>
          </w:p>
          <w:p w:rsidR="00633540" w:rsidRPr="00633540" w:rsidRDefault="00633540" w:rsidP="006335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633540" w:rsidRPr="00FD3EE8" w:rsidRDefault="00633540" w:rsidP="0063354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33540" w:rsidRPr="00FD3EE8" w:rsidRDefault="00633540" w:rsidP="00633540">
            <w:pPr>
              <w:jc w:val="center"/>
              <w:rPr>
                <w:color w:val="000000"/>
                <w:sz w:val="16"/>
                <w:szCs w:val="16"/>
              </w:rPr>
            </w:pPr>
            <w:r w:rsidRPr="00FD3EE8">
              <w:rPr>
                <w:color w:val="000000"/>
                <w:sz w:val="16"/>
                <w:szCs w:val="16"/>
              </w:rPr>
              <w:t>35096</w:t>
            </w:r>
          </w:p>
          <w:p w:rsidR="00633540" w:rsidRPr="00FD3EE8" w:rsidRDefault="00633540" w:rsidP="0063354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33540" w:rsidRPr="00FD3EE8" w:rsidRDefault="00633540" w:rsidP="0063354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33540" w:rsidRPr="00FD3EE8" w:rsidRDefault="00633540" w:rsidP="006335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vAlign w:val="center"/>
          </w:tcPr>
          <w:p w:rsidR="00633540" w:rsidRPr="00FD3EE8" w:rsidRDefault="00633540" w:rsidP="00633540">
            <w:pPr>
              <w:jc w:val="center"/>
              <w:rPr>
                <w:color w:val="000000"/>
                <w:sz w:val="16"/>
                <w:szCs w:val="16"/>
              </w:rPr>
            </w:pPr>
            <w:r w:rsidRPr="00FD3EE8">
              <w:rPr>
                <w:color w:val="000000"/>
                <w:sz w:val="16"/>
                <w:szCs w:val="16"/>
              </w:rPr>
              <w:t>40184,92</w:t>
            </w:r>
          </w:p>
          <w:p w:rsidR="00633540" w:rsidRPr="00FD3EE8" w:rsidRDefault="00633540" w:rsidP="006335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Align w:val="center"/>
          </w:tcPr>
          <w:p w:rsidR="00633540" w:rsidRPr="00FD3EE8" w:rsidRDefault="00633540" w:rsidP="0063354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33540" w:rsidRDefault="00633540" w:rsidP="0063354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33540" w:rsidRPr="00FD3EE8" w:rsidRDefault="00633540" w:rsidP="00633540">
            <w:pPr>
              <w:jc w:val="center"/>
              <w:rPr>
                <w:color w:val="000000"/>
                <w:sz w:val="16"/>
                <w:szCs w:val="16"/>
              </w:rPr>
            </w:pPr>
            <w:r w:rsidRPr="00FD3EE8">
              <w:rPr>
                <w:color w:val="000000"/>
                <w:sz w:val="16"/>
                <w:szCs w:val="16"/>
              </w:rPr>
              <w:t>33116,5</w:t>
            </w:r>
          </w:p>
          <w:p w:rsidR="00633540" w:rsidRPr="00FD3EE8" w:rsidRDefault="00633540" w:rsidP="0063354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33540" w:rsidRPr="00FD3EE8" w:rsidRDefault="00633540" w:rsidP="0063354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33540" w:rsidRPr="00FD3EE8" w:rsidRDefault="00633540" w:rsidP="006335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:rsidR="00633540" w:rsidRPr="00FD3EE8" w:rsidRDefault="00633540" w:rsidP="00633540">
            <w:pPr>
              <w:rPr>
                <w:color w:val="000000"/>
                <w:sz w:val="16"/>
                <w:szCs w:val="16"/>
              </w:rPr>
            </w:pPr>
            <w:r w:rsidRPr="00FD3EE8">
              <w:rPr>
                <w:color w:val="000000"/>
                <w:sz w:val="16"/>
                <w:szCs w:val="16"/>
              </w:rPr>
              <w:t>33116,5</w:t>
            </w:r>
          </w:p>
          <w:p w:rsidR="00633540" w:rsidRPr="00FD3EE8" w:rsidRDefault="00633540" w:rsidP="006335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633540" w:rsidRPr="00FD3EE8" w:rsidRDefault="00633540" w:rsidP="00633540">
            <w:pPr>
              <w:rPr>
                <w:color w:val="000000"/>
                <w:sz w:val="16"/>
                <w:szCs w:val="16"/>
              </w:rPr>
            </w:pPr>
            <w:r w:rsidRPr="00FD3EE8">
              <w:rPr>
                <w:color w:val="000000"/>
                <w:sz w:val="16"/>
                <w:szCs w:val="16"/>
              </w:rPr>
              <w:t>33116,5</w:t>
            </w:r>
          </w:p>
          <w:p w:rsidR="00633540" w:rsidRPr="00FD3EE8" w:rsidRDefault="00633540" w:rsidP="006335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33540" w:rsidRPr="00417A01" w:rsidTr="00633540">
        <w:trPr>
          <w:gridAfter w:val="1"/>
          <w:wAfter w:w="232" w:type="dxa"/>
          <w:trHeight w:val="181"/>
        </w:trPr>
        <w:tc>
          <w:tcPr>
            <w:tcW w:w="660" w:type="dxa"/>
            <w:vMerge/>
          </w:tcPr>
          <w:p w:rsidR="00633540" w:rsidRPr="00AC4969" w:rsidRDefault="00633540" w:rsidP="006335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633540" w:rsidRDefault="00633540" w:rsidP="00633540">
            <w:pPr>
              <w:rPr>
                <w:b/>
                <w:sz w:val="20"/>
              </w:rPr>
            </w:pPr>
          </w:p>
        </w:tc>
        <w:tc>
          <w:tcPr>
            <w:tcW w:w="704" w:type="dxa"/>
            <w:vMerge/>
            <w:vAlign w:val="center"/>
          </w:tcPr>
          <w:p w:rsidR="00633540" w:rsidRPr="00974FDE" w:rsidRDefault="00633540" w:rsidP="00633540">
            <w:pPr>
              <w:jc w:val="center"/>
              <w:rPr>
                <w:b/>
                <w:sz w:val="20"/>
              </w:rPr>
            </w:pPr>
          </w:p>
        </w:tc>
        <w:tc>
          <w:tcPr>
            <w:tcW w:w="880" w:type="dxa"/>
            <w:vMerge/>
            <w:vAlign w:val="center"/>
          </w:tcPr>
          <w:p w:rsidR="00633540" w:rsidRPr="00974FDE" w:rsidRDefault="00633540" w:rsidP="00633540">
            <w:pPr>
              <w:jc w:val="center"/>
              <w:rPr>
                <w:b/>
                <w:sz w:val="20"/>
              </w:rPr>
            </w:pPr>
          </w:p>
        </w:tc>
        <w:tc>
          <w:tcPr>
            <w:tcW w:w="880" w:type="dxa"/>
            <w:vAlign w:val="center"/>
          </w:tcPr>
          <w:p w:rsidR="00633540" w:rsidRPr="00E170E9" w:rsidRDefault="00633540" w:rsidP="00633540">
            <w:pPr>
              <w:rPr>
                <w:sz w:val="20"/>
              </w:rPr>
            </w:pPr>
            <w:r>
              <w:rPr>
                <w:sz w:val="20"/>
              </w:rPr>
              <w:t>Внебюджетные средства</w:t>
            </w:r>
          </w:p>
        </w:tc>
        <w:tc>
          <w:tcPr>
            <w:tcW w:w="1056" w:type="dxa"/>
            <w:vAlign w:val="center"/>
          </w:tcPr>
          <w:p w:rsidR="00633540" w:rsidRPr="00633540" w:rsidRDefault="00633540" w:rsidP="006335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33540">
              <w:rPr>
                <w:b/>
                <w:color w:val="000000"/>
                <w:sz w:val="20"/>
                <w:szCs w:val="20"/>
              </w:rPr>
              <w:t>7602,5</w:t>
            </w:r>
          </w:p>
        </w:tc>
        <w:tc>
          <w:tcPr>
            <w:tcW w:w="693" w:type="dxa"/>
            <w:vAlign w:val="center"/>
          </w:tcPr>
          <w:p w:rsidR="00633540" w:rsidRPr="00FD3EE8" w:rsidRDefault="00633540" w:rsidP="00633540">
            <w:pPr>
              <w:jc w:val="center"/>
              <w:rPr>
                <w:color w:val="000000"/>
                <w:sz w:val="20"/>
              </w:rPr>
            </w:pPr>
            <w:r w:rsidRPr="00FD3EE8">
              <w:rPr>
                <w:color w:val="000000"/>
                <w:sz w:val="20"/>
              </w:rPr>
              <w:t>2541,0</w:t>
            </w:r>
          </w:p>
        </w:tc>
        <w:tc>
          <w:tcPr>
            <w:tcW w:w="693" w:type="dxa"/>
            <w:vAlign w:val="center"/>
          </w:tcPr>
          <w:p w:rsidR="00633540" w:rsidRPr="00FD3EE8" w:rsidRDefault="00633540" w:rsidP="00633540">
            <w:pPr>
              <w:jc w:val="center"/>
              <w:rPr>
                <w:color w:val="000000"/>
                <w:sz w:val="20"/>
              </w:rPr>
            </w:pPr>
            <w:r w:rsidRPr="00FD3EE8">
              <w:rPr>
                <w:color w:val="000000"/>
                <w:sz w:val="20"/>
              </w:rPr>
              <w:t>1304,0</w:t>
            </w:r>
          </w:p>
        </w:tc>
        <w:tc>
          <w:tcPr>
            <w:tcW w:w="692" w:type="dxa"/>
            <w:vAlign w:val="center"/>
          </w:tcPr>
          <w:p w:rsidR="00633540" w:rsidRPr="00FD3EE8" w:rsidRDefault="00633540" w:rsidP="00633540">
            <w:pPr>
              <w:jc w:val="center"/>
              <w:rPr>
                <w:color w:val="000000"/>
                <w:sz w:val="20"/>
              </w:rPr>
            </w:pPr>
            <w:r w:rsidRPr="00FD3EE8">
              <w:rPr>
                <w:color w:val="000000"/>
                <w:sz w:val="20"/>
              </w:rPr>
              <w:t>1252,5</w:t>
            </w:r>
          </w:p>
        </w:tc>
        <w:tc>
          <w:tcPr>
            <w:tcW w:w="640" w:type="dxa"/>
            <w:vAlign w:val="center"/>
          </w:tcPr>
          <w:p w:rsidR="00633540" w:rsidRPr="00FD3EE8" w:rsidRDefault="00633540" w:rsidP="00633540">
            <w:pPr>
              <w:jc w:val="center"/>
              <w:rPr>
                <w:color w:val="000000"/>
                <w:sz w:val="20"/>
              </w:rPr>
            </w:pPr>
            <w:r w:rsidRPr="00FD3EE8">
              <w:rPr>
                <w:color w:val="000000"/>
                <w:sz w:val="20"/>
              </w:rPr>
              <w:t>1252,5</w:t>
            </w:r>
          </w:p>
        </w:tc>
        <w:tc>
          <w:tcPr>
            <w:tcW w:w="977" w:type="dxa"/>
            <w:gridSpan w:val="3"/>
            <w:vAlign w:val="center"/>
          </w:tcPr>
          <w:p w:rsidR="00633540" w:rsidRPr="00FD3EE8" w:rsidRDefault="00633540" w:rsidP="00633540">
            <w:pPr>
              <w:jc w:val="center"/>
              <w:rPr>
                <w:color w:val="000000"/>
                <w:sz w:val="20"/>
              </w:rPr>
            </w:pPr>
            <w:r w:rsidRPr="00FD3EE8">
              <w:rPr>
                <w:color w:val="000000"/>
                <w:sz w:val="20"/>
              </w:rPr>
              <w:t>1252,5</w:t>
            </w:r>
          </w:p>
        </w:tc>
      </w:tr>
      <w:tr w:rsidR="00633540" w:rsidRPr="00417A01" w:rsidTr="00633540">
        <w:trPr>
          <w:gridAfter w:val="1"/>
          <w:wAfter w:w="232" w:type="dxa"/>
          <w:trHeight w:val="181"/>
        </w:trPr>
        <w:tc>
          <w:tcPr>
            <w:tcW w:w="660" w:type="dxa"/>
            <w:vMerge/>
          </w:tcPr>
          <w:p w:rsidR="00633540" w:rsidRPr="00AC4969" w:rsidRDefault="00633540" w:rsidP="006335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633540" w:rsidRDefault="00633540" w:rsidP="00633540">
            <w:pPr>
              <w:rPr>
                <w:b/>
                <w:sz w:val="20"/>
              </w:rPr>
            </w:pPr>
          </w:p>
        </w:tc>
        <w:tc>
          <w:tcPr>
            <w:tcW w:w="704" w:type="dxa"/>
            <w:vMerge/>
            <w:vAlign w:val="center"/>
          </w:tcPr>
          <w:p w:rsidR="00633540" w:rsidRPr="00974FDE" w:rsidRDefault="00633540" w:rsidP="00633540">
            <w:pPr>
              <w:jc w:val="center"/>
              <w:rPr>
                <w:b/>
                <w:sz w:val="20"/>
              </w:rPr>
            </w:pPr>
          </w:p>
        </w:tc>
        <w:tc>
          <w:tcPr>
            <w:tcW w:w="880" w:type="dxa"/>
            <w:vMerge/>
            <w:vAlign w:val="center"/>
          </w:tcPr>
          <w:p w:rsidR="00633540" w:rsidRPr="00974FDE" w:rsidRDefault="00633540" w:rsidP="00633540">
            <w:pPr>
              <w:jc w:val="center"/>
              <w:rPr>
                <w:b/>
                <w:sz w:val="20"/>
              </w:rPr>
            </w:pPr>
          </w:p>
        </w:tc>
        <w:tc>
          <w:tcPr>
            <w:tcW w:w="880" w:type="dxa"/>
            <w:vAlign w:val="center"/>
          </w:tcPr>
          <w:p w:rsidR="00633540" w:rsidRPr="00E170E9" w:rsidRDefault="00633540" w:rsidP="00633540">
            <w:pPr>
              <w:spacing w:line="276" w:lineRule="auto"/>
              <w:rPr>
                <w:sz w:val="20"/>
              </w:rPr>
            </w:pPr>
            <w:r w:rsidRPr="00276E02">
              <w:rPr>
                <w:sz w:val="20"/>
              </w:rPr>
              <w:t>Обл. бюджет</w:t>
            </w:r>
          </w:p>
        </w:tc>
        <w:tc>
          <w:tcPr>
            <w:tcW w:w="1056" w:type="dxa"/>
            <w:vAlign w:val="center"/>
          </w:tcPr>
          <w:p w:rsidR="00633540" w:rsidRPr="00633540" w:rsidRDefault="00633540" w:rsidP="006335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33540">
              <w:rPr>
                <w:b/>
                <w:color w:val="000000"/>
                <w:sz w:val="20"/>
                <w:szCs w:val="20"/>
              </w:rPr>
              <w:t>12868,103</w:t>
            </w:r>
          </w:p>
        </w:tc>
        <w:tc>
          <w:tcPr>
            <w:tcW w:w="693" w:type="dxa"/>
            <w:vAlign w:val="center"/>
          </w:tcPr>
          <w:p w:rsidR="00633540" w:rsidRDefault="00633540" w:rsidP="0063354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11545,4</w:t>
            </w:r>
          </w:p>
        </w:tc>
        <w:tc>
          <w:tcPr>
            <w:tcW w:w="693" w:type="dxa"/>
            <w:vAlign w:val="center"/>
          </w:tcPr>
          <w:p w:rsidR="00633540" w:rsidRDefault="00633540" w:rsidP="0063354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1322,703</w:t>
            </w:r>
          </w:p>
        </w:tc>
        <w:tc>
          <w:tcPr>
            <w:tcW w:w="692" w:type="dxa"/>
            <w:vAlign w:val="center"/>
          </w:tcPr>
          <w:p w:rsidR="00633540" w:rsidRDefault="00633540" w:rsidP="0063354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40" w:type="dxa"/>
            <w:vAlign w:val="center"/>
          </w:tcPr>
          <w:p w:rsidR="00633540" w:rsidRDefault="00633540" w:rsidP="006335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633540" w:rsidRDefault="00633540" w:rsidP="006335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33540" w:rsidRPr="00417A01" w:rsidTr="00633540">
        <w:trPr>
          <w:gridAfter w:val="1"/>
          <w:wAfter w:w="232" w:type="dxa"/>
          <w:trHeight w:val="181"/>
        </w:trPr>
        <w:tc>
          <w:tcPr>
            <w:tcW w:w="660" w:type="dxa"/>
            <w:vMerge/>
          </w:tcPr>
          <w:p w:rsidR="00633540" w:rsidRPr="00AC4969" w:rsidRDefault="00633540" w:rsidP="006335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633540" w:rsidRDefault="00633540" w:rsidP="00633540">
            <w:pPr>
              <w:rPr>
                <w:b/>
                <w:sz w:val="20"/>
              </w:rPr>
            </w:pPr>
          </w:p>
        </w:tc>
        <w:tc>
          <w:tcPr>
            <w:tcW w:w="704" w:type="dxa"/>
            <w:vMerge/>
            <w:vAlign w:val="center"/>
          </w:tcPr>
          <w:p w:rsidR="00633540" w:rsidRPr="00974FDE" w:rsidRDefault="00633540" w:rsidP="00633540">
            <w:pPr>
              <w:jc w:val="center"/>
              <w:rPr>
                <w:b/>
                <w:sz w:val="20"/>
              </w:rPr>
            </w:pPr>
          </w:p>
        </w:tc>
        <w:tc>
          <w:tcPr>
            <w:tcW w:w="880" w:type="dxa"/>
            <w:vMerge/>
            <w:vAlign w:val="center"/>
          </w:tcPr>
          <w:p w:rsidR="00633540" w:rsidRPr="00974FDE" w:rsidRDefault="00633540" w:rsidP="00633540">
            <w:pPr>
              <w:jc w:val="center"/>
              <w:rPr>
                <w:b/>
                <w:sz w:val="20"/>
              </w:rPr>
            </w:pPr>
          </w:p>
        </w:tc>
        <w:tc>
          <w:tcPr>
            <w:tcW w:w="880" w:type="dxa"/>
            <w:vAlign w:val="center"/>
          </w:tcPr>
          <w:p w:rsidR="00633540" w:rsidRPr="00276E02" w:rsidRDefault="00633540" w:rsidP="0063354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056" w:type="dxa"/>
            <w:vAlign w:val="center"/>
          </w:tcPr>
          <w:p w:rsidR="00633540" w:rsidRPr="00633540" w:rsidRDefault="00633540" w:rsidP="006335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33540">
              <w:rPr>
                <w:b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693" w:type="dxa"/>
            <w:vAlign w:val="center"/>
          </w:tcPr>
          <w:p w:rsidR="00633540" w:rsidRDefault="00633540" w:rsidP="0063354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11,9</w:t>
            </w:r>
          </w:p>
        </w:tc>
        <w:tc>
          <w:tcPr>
            <w:tcW w:w="693" w:type="dxa"/>
            <w:vAlign w:val="center"/>
          </w:tcPr>
          <w:p w:rsidR="00633540" w:rsidRDefault="00633540" w:rsidP="0063354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92" w:type="dxa"/>
            <w:vAlign w:val="center"/>
          </w:tcPr>
          <w:p w:rsidR="00633540" w:rsidRDefault="00633540" w:rsidP="0063354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40" w:type="dxa"/>
            <w:vAlign w:val="center"/>
          </w:tcPr>
          <w:p w:rsidR="00633540" w:rsidRDefault="00633540" w:rsidP="006335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633540" w:rsidRDefault="00633540" w:rsidP="0063354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33540" w:rsidRPr="00417A01" w:rsidTr="00633540">
        <w:trPr>
          <w:gridAfter w:val="1"/>
          <w:wAfter w:w="232" w:type="dxa"/>
          <w:trHeight w:val="251"/>
        </w:trPr>
        <w:tc>
          <w:tcPr>
            <w:tcW w:w="660" w:type="dxa"/>
            <w:vMerge/>
          </w:tcPr>
          <w:p w:rsidR="00633540" w:rsidRPr="00AC4969" w:rsidRDefault="00633540" w:rsidP="006335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633540" w:rsidRDefault="00633540" w:rsidP="00633540">
            <w:pPr>
              <w:rPr>
                <w:b/>
                <w:sz w:val="20"/>
              </w:rPr>
            </w:pPr>
          </w:p>
        </w:tc>
        <w:tc>
          <w:tcPr>
            <w:tcW w:w="704" w:type="dxa"/>
            <w:vMerge/>
            <w:vAlign w:val="center"/>
          </w:tcPr>
          <w:p w:rsidR="00633540" w:rsidRPr="00974FDE" w:rsidRDefault="00633540" w:rsidP="00633540">
            <w:pPr>
              <w:jc w:val="center"/>
              <w:rPr>
                <w:b/>
                <w:sz w:val="20"/>
              </w:rPr>
            </w:pPr>
          </w:p>
        </w:tc>
        <w:tc>
          <w:tcPr>
            <w:tcW w:w="880" w:type="dxa"/>
            <w:vMerge/>
            <w:vAlign w:val="center"/>
          </w:tcPr>
          <w:p w:rsidR="00633540" w:rsidRPr="00974FDE" w:rsidRDefault="00633540" w:rsidP="00633540">
            <w:pPr>
              <w:jc w:val="center"/>
              <w:rPr>
                <w:b/>
                <w:sz w:val="20"/>
              </w:rPr>
            </w:pPr>
          </w:p>
        </w:tc>
        <w:tc>
          <w:tcPr>
            <w:tcW w:w="880" w:type="dxa"/>
            <w:vAlign w:val="center"/>
          </w:tcPr>
          <w:p w:rsidR="00633540" w:rsidRPr="00417A01" w:rsidRDefault="00633540" w:rsidP="00633540">
            <w:pPr>
              <w:jc w:val="center"/>
              <w:rPr>
                <w:b/>
                <w:sz w:val="20"/>
              </w:rPr>
            </w:pPr>
            <w:r w:rsidRPr="00417A01">
              <w:rPr>
                <w:b/>
                <w:sz w:val="20"/>
              </w:rPr>
              <w:t>ВСЕГО</w:t>
            </w:r>
          </w:p>
        </w:tc>
        <w:tc>
          <w:tcPr>
            <w:tcW w:w="1056" w:type="dxa"/>
            <w:vAlign w:val="center"/>
          </w:tcPr>
          <w:p w:rsidR="00633540" w:rsidRPr="00FD3EE8" w:rsidRDefault="00633540" w:rsidP="00633540">
            <w:pPr>
              <w:jc w:val="center"/>
              <w:rPr>
                <w:b/>
                <w:color w:val="000000"/>
                <w:sz w:val="20"/>
              </w:rPr>
            </w:pPr>
            <w:r w:rsidRPr="00FD3EE8">
              <w:rPr>
                <w:b/>
                <w:color w:val="000000"/>
                <w:sz w:val="20"/>
              </w:rPr>
              <w:t>299180,373</w:t>
            </w:r>
          </w:p>
        </w:tc>
        <w:tc>
          <w:tcPr>
            <w:tcW w:w="693" w:type="dxa"/>
            <w:vAlign w:val="center"/>
          </w:tcPr>
          <w:p w:rsidR="00633540" w:rsidRPr="00FD3EE8" w:rsidRDefault="00633540" w:rsidP="00633540">
            <w:pPr>
              <w:jc w:val="center"/>
              <w:rPr>
                <w:b/>
                <w:color w:val="000000"/>
                <w:sz w:val="20"/>
              </w:rPr>
            </w:pPr>
            <w:r w:rsidRPr="00FD3EE8">
              <w:rPr>
                <w:b/>
                <w:color w:val="000000"/>
                <w:sz w:val="20"/>
              </w:rPr>
              <w:t>69301,2</w:t>
            </w:r>
          </w:p>
        </w:tc>
        <w:tc>
          <w:tcPr>
            <w:tcW w:w="693" w:type="dxa"/>
            <w:vAlign w:val="center"/>
          </w:tcPr>
          <w:p w:rsidR="00633540" w:rsidRPr="00FD3EE8" w:rsidRDefault="00633540" w:rsidP="00633540">
            <w:pPr>
              <w:rPr>
                <w:b/>
                <w:color w:val="000000"/>
                <w:sz w:val="20"/>
              </w:rPr>
            </w:pPr>
            <w:r w:rsidRPr="00FD3EE8">
              <w:rPr>
                <w:b/>
                <w:color w:val="000000"/>
                <w:sz w:val="20"/>
              </w:rPr>
              <w:t>64257,573</w:t>
            </w:r>
          </w:p>
        </w:tc>
        <w:tc>
          <w:tcPr>
            <w:tcW w:w="692" w:type="dxa"/>
            <w:vAlign w:val="center"/>
          </w:tcPr>
          <w:p w:rsidR="00633540" w:rsidRPr="00FD3EE8" w:rsidRDefault="00633540" w:rsidP="00633540">
            <w:pPr>
              <w:jc w:val="center"/>
              <w:rPr>
                <w:b/>
                <w:color w:val="000000"/>
                <w:sz w:val="20"/>
              </w:rPr>
            </w:pPr>
            <w:r w:rsidRPr="00FD3EE8">
              <w:rPr>
                <w:b/>
                <w:color w:val="000000"/>
                <w:sz w:val="20"/>
              </w:rPr>
              <w:t>55207,2</w:t>
            </w:r>
          </w:p>
        </w:tc>
        <w:tc>
          <w:tcPr>
            <w:tcW w:w="640" w:type="dxa"/>
            <w:vAlign w:val="center"/>
          </w:tcPr>
          <w:p w:rsidR="00633540" w:rsidRPr="00FD3EE8" w:rsidRDefault="00633540" w:rsidP="00633540">
            <w:pPr>
              <w:jc w:val="center"/>
              <w:rPr>
                <w:b/>
                <w:color w:val="000000"/>
                <w:sz w:val="20"/>
              </w:rPr>
            </w:pPr>
            <w:r w:rsidRPr="00FD3EE8">
              <w:rPr>
                <w:b/>
                <w:color w:val="000000"/>
                <w:sz w:val="20"/>
              </w:rPr>
              <w:t>55207,2</w:t>
            </w:r>
          </w:p>
        </w:tc>
        <w:tc>
          <w:tcPr>
            <w:tcW w:w="977" w:type="dxa"/>
            <w:gridSpan w:val="3"/>
            <w:vAlign w:val="center"/>
          </w:tcPr>
          <w:p w:rsidR="00633540" w:rsidRPr="00FD3EE8" w:rsidRDefault="00633540" w:rsidP="00633540">
            <w:pPr>
              <w:jc w:val="center"/>
              <w:rPr>
                <w:b/>
                <w:color w:val="000000"/>
                <w:sz w:val="20"/>
              </w:rPr>
            </w:pPr>
            <w:r w:rsidRPr="00FD3EE8">
              <w:rPr>
                <w:b/>
                <w:color w:val="000000"/>
                <w:sz w:val="20"/>
              </w:rPr>
              <w:t>55207,2</w:t>
            </w:r>
          </w:p>
        </w:tc>
      </w:tr>
    </w:tbl>
    <w:p w:rsidR="00633540" w:rsidRDefault="00633540" w:rsidP="00633540">
      <w:pPr>
        <w:tabs>
          <w:tab w:val="left" w:pos="709"/>
        </w:tabs>
        <w:autoSpaceDE w:val="0"/>
        <w:rPr>
          <w:b/>
          <w:sz w:val="24"/>
          <w:szCs w:val="24"/>
        </w:rPr>
      </w:pPr>
    </w:p>
    <w:p w:rsidR="00633540" w:rsidRDefault="00633540" w:rsidP="00633540">
      <w:pPr>
        <w:tabs>
          <w:tab w:val="left" w:pos="709"/>
        </w:tabs>
        <w:autoSpaceDE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4.2.  Подпрограмма </w:t>
      </w:r>
      <w:r w:rsidRPr="00633540">
        <w:rPr>
          <w:b/>
          <w:sz w:val="24"/>
          <w:szCs w:val="24"/>
        </w:rPr>
        <w:t>«Развитие дополнительного образования в сфере культуры»</w:t>
      </w:r>
    </w:p>
    <w:p w:rsidR="00633540" w:rsidRPr="00633540" w:rsidRDefault="00633540" w:rsidP="00633540">
      <w:pPr>
        <w:tabs>
          <w:tab w:val="left" w:pos="709"/>
        </w:tabs>
        <w:autoSpaceDE w:val="0"/>
        <w:rPr>
          <w:b/>
          <w:sz w:val="24"/>
          <w:szCs w:val="24"/>
        </w:rPr>
      </w:pPr>
    </w:p>
    <w:p w:rsidR="00633540" w:rsidRPr="00633540" w:rsidRDefault="00633540" w:rsidP="00633540">
      <w:pPr>
        <w:autoSpaceDE w:val="0"/>
        <w:jc w:val="center"/>
        <w:rPr>
          <w:b/>
        </w:rPr>
      </w:pPr>
      <w:r w:rsidRPr="00633540">
        <w:rPr>
          <w:b/>
        </w:rPr>
        <w:t>ПАСПОРТ</w:t>
      </w:r>
    </w:p>
    <w:tbl>
      <w:tblPr>
        <w:tblW w:w="9591" w:type="dxa"/>
        <w:tblInd w:w="-10" w:type="dxa"/>
        <w:tblLayout w:type="fixed"/>
        <w:tblLook w:val="00A0"/>
      </w:tblPr>
      <w:tblGrid>
        <w:gridCol w:w="1951"/>
        <w:gridCol w:w="1701"/>
        <w:gridCol w:w="1276"/>
        <w:gridCol w:w="1002"/>
        <w:gridCol w:w="1134"/>
        <w:gridCol w:w="992"/>
        <w:gridCol w:w="767"/>
        <w:gridCol w:w="768"/>
      </w:tblGrid>
      <w:tr w:rsidR="00633540" w:rsidRPr="00FE2E17" w:rsidTr="0063354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3540" w:rsidRDefault="00633540" w:rsidP="00633540">
            <w:pPr>
              <w:pStyle w:val="a8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Ответственный исполнитель</w:t>
            </w:r>
          </w:p>
        </w:tc>
        <w:tc>
          <w:tcPr>
            <w:tcW w:w="7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540" w:rsidRDefault="00633540" w:rsidP="00633540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   администрации муниципального района «Дзержинский район»</w:t>
            </w:r>
          </w:p>
        </w:tc>
      </w:tr>
      <w:tr w:rsidR="00633540" w:rsidRPr="00FE2E17" w:rsidTr="0063354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3540" w:rsidRDefault="00633540" w:rsidP="00633540">
            <w:pPr>
              <w:pStyle w:val="a8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Участники подпрограммы</w:t>
            </w:r>
          </w:p>
        </w:tc>
        <w:tc>
          <w:tcPr>
            <w:tcW w:w="7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540" w:rsidRDefault="00633540" w:rsidP="00633540">
            <w:pPr>
              <w:autoSpaceDE w:val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>униципальн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бюджетн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образовательн</w:t>
            </w:r>
            <w:r>
              <w:rPr>
                <w:rStyle w:val="1"/>
                <w:sz w:val="24"/>
                <w:szCs w:val="24"/>
              </w:rPr>
              <w:t>о</w:t>
            </w:r>
            <w:r w:rsidRPr="00465811">
              <w:rPr>
                <w:rStyle w:val="1"/>
                <w:sz w:val="24"/>
                <w:szCs w:val="24"/>
              </w:rPr>
              <w:t>е учреждение дополнительного образования  «Кондр</w:t>
            </w:r>
            <w:r>
              <w:rPr>
                <w:rStyle w:val="1"/>
                <w:sz w:val="24"/>
                <w:szCs w:val="24"/>
              </w:rPr>
              <w:t>овская школа искусств» (далее –МБОУ</w:t>
            </w:r>
            <w:r w:rsidRPr="00465811">
              <w:rPr>
                <w:rStyle w:val="1"/>
                <w:sz w:val="24"/>
                <w:szCs w:val="24"/>
              </w:rPr>
              <w:t>ДО«</w:t>
            </w:r>
            <w:r>
              <w:rPr>
                <w:rStyle w:val="1"/>
                <w:sz w:val="24"/>
                <w:szCs w:val="24"/>
              </w:rPr>
              <w:t>Кондровская школа искусств</w:t>
            </w:r>
            <w:r w:rsidRPr="00465811">
              <w:rPr>
                <w:rStyle w:val="1"/>
                <w:sz w:val="24"/>
                <w:szCs w:val="24"/>
              </w:rPr>
              <w:t>»);</w:t>
            </w:r>
          </w:p>
          <w:p w:rsidR="00633540" w:rsidRDefault="00633540" w:rsidP="00633540">
            <w:pPr>
              <w:autoSpaceDE w:val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>униципальн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бюджетн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образовательн</w:t>
            </w:r>
            <w:r>
              <w:rPr>
                <w:rStyle w:val="1"/>
                <w:sz w:val="24"/>
                <w:szCs w:val="24"/>
              </w:rPr>
              <w:t>о</w:t>
            </w:r>
            <w:r w:rsidRPr="00465811">
              <w:rPr>
                <w:rStyle w:val="1"/>
                <w:sz w:val="24"/>
                <w:szCs w:val="24"/>
              </w:rPr>
              <w:t xml:space="preserve">е учреждение дополнительного образования  </w:t>
            </w:r>
            <w:r>
              <w:rPr>
                <w:rStyle w:val="1"/>
                <w:sz w:val="24"/>
                <w:szCs w:val="24"/>
              </w:rPr>
              <w:t xml:space="preserve">«Детская школа искусств имени Н.Гончаровой (далее МБОУДО «ДШИ им. Н.Гончаровой»; </w:t>
            </w:r>
          </w:p>
          <w:p w:rsidR="00633540" w:rsidRDefault="00633540" w:rsidP="00633540">
            <w:pPr>
              <w:autoSpaceDE w:val="0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>униципальн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бюджетн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учреждение дополнительного образования  </w:t>
            </w:r>
            <w:r>
              <w:rPr>
                <w:rStyle w:val="1"/>
                <w:sz w:val="24"/>
                <w:szCs w:val="24"/>
              </w:rPr>
              <w:t>«Товарк</w:t>
            </w:r>
            <w:r w:rsidRPr="00465811">
              <w:rPr>
                <w:rStyle w:val="1"/>
                <w:sz w:val="24"/>
                <w:szCs w:val="24"/>
              </w:rPr>
              <w:t>овская  школа искусств» (далее -МБУДО «</w:t>
            </w:r>
            <w:r>
              <w:rPr>
                <w:rStyle w:val="1"/>
                <w:sz w:val="24"/>
                <w:szCs w:val="24"/>
              </w:rPr>
              <w:t>Товарковская школа искусств</w:t>
            </w:r>
            <w:r w:rsidRPr="00465811">
              <w:rPr>
                <w:rStyle w:val="1"/>
                <w:sz w:val="24"/>
                <w:szCs w:val="24"/>
              </w:rPr>
              <w:t>»)</w:t>
            </w:r>
          </w:p>
        </w:tc>
      </w:tr>
      <w:tr w:rsidR="00633540" w:rsidRPr="00FE2E17" w:rsidTr="0063354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3540" w:rsidRPr="0065353A" w:rsidRDefault="00633540" w:rsidP="00633540">
            <w:pPr>
              <w:pStyle w:val="a8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snapToGrid w:val="0"/>
              <w:ind w:left="0" w:firstLine="0"/>
              <w:rPr>
                <w:sz w:val="20"/>
                <w:szCs w:val="20"/>
              </w:rPr>
            </w:pPr>
            <w:r w:rsidRPr="0065353A">
              <w:rPr>
                <w:sz w:val="20"/>
                <w:szCs w:val="20"/>
              </w:rPr>
              <w:t>Цели подпрограммы</w:t>
            </w:r>
          </w:p>
        </w:tc>
        <w:tc>
          <w:tcPr>
            <w:tcW w:w="7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540" w:rsidRPr="00073CC8" w:rsidRDefault="00633540" w:rsidP="00633540">
            <w:pPr>
              <w:autoSpaceDE w:val="0"/>
              <w:snapToGrid w:val="0"/>
              <w:rPr>
                <w:sz w:val="24"/>
                <w:szCs w:val="24"/>
              </w:rPr>
            </w:pPr>
            <w:r w:rsidRPr="00073CC8">
              <w:rPr>
                <w:sz w:val="24"/>
                <w:szCs w:val="24"/>
              </w:rPr>
              <w:t xml:space="preserve">Реализация стратегической роли культуры как духовно-нравственного основания развития личности и общества через сохранение, эффективное использование и пополнение культурного потенциала </w:t>
            </w:r>
            <w:r>
              <w:rPr>
                <w:sz w:val="24"/>
                <w:szCs w:val="24"/>
              </w:rPr>
              <w:t>Дзержинского</w:t>
            </w:r>
            <w:r w:rsidRPr="00073CC8">
              <w:rPr>
                <w:sz w:val="24"/>
                <w:szCs w:val="24"/>
              </w:rPr>
              <w:t xml:space="preserve"> района</w:t>
            </w:r>
          </w:p>
        </w:tc>
      </w:tr>
      <w:tr w:rsidR="00633540" w:rsidRPr="00FE2E17" w:rsidTr="0063354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3540" w:rsidRDefault="00633540" w:rsidP="00633540">
            <w:pPr>
              <w:pStyle w:val="a8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Задачи подпрограммы</w:t>
            </w:r>
          </w:p>
        </w:tc>
        <w:tc>
          <w:tcPr>
            <w:tcW w:w="7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540" w:rsidRDefault="00633540" w:rsidP="00633540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Создание условий для участия населения области в культурной жизни и творческой деятельности</w:t>
            </w:r>
          </w:p>
          <w:p w:rsidR="00633540" w:rsidRDefault="00633540" w:rsidP="00633540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Совершенствование деятельности образования в сфере культуры, улучшение качества и расширение ассортимента и объемов услуг, предоставляемых населению</w:t>
            </w:r>
          </w:p>
          <w:p w:rsidR="00633540" w:rsidRDefault="00633540" w:rsidP="00633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Предоставление дополнительного профессионального образования и поддержка одаренных детей</w:t>
            </w:r>
          </w:p>
        </w:tc>
      </w:tr>
      <w:tr w:rsidR="00633540" w:rsidRPr="00FE2E17" w:rsidTr="0063354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3540" w:rsidRDefault="00633540" w:rsidP="00633540">
            <w:pPr>
              <w:pStyle w:val="a8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lastRenderedPageBreak/>
              <w:t>Перечень основных мероприятий подпрограммы</w:t>
            </w:r>
          </w:p>
        </w:tc>
        <w:tc>
          <w:tcPr>
            <w:tcW w:w="7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540" w:rsidRDefault="00633540" w:rsidP="00633540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E124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Организация и проведение повышения квалификации работников сферы дополнительного образования;</w:t>
            </w:r>
          </w:p>
          <w:p w:rsidR="00633540" w:rsidRDefault="00633540" w:rsidP="00633540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Информационное и методическое обеспечение в сфере  культурно – досуговой деятельности  и традиционной народной культуры;</w:t>
            </w:r>
          </w:p>
          <w:p w:rsidR="00633540" w:rsidRDefault="00633540" w:rsidP="00633540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Предоставление дополнительного профессионального образования и поддержка детей, одаренных в сфере культуры;</w:t>
            </w:r>
          </w:p>
          <w:p w:rsidR="00633540" w:rsidRPr="00DE124E" w:rsidRDefault="00633540" w:rsidP="00633540">
            <w:pPr>
              <w:snapToGrid w:val="0"/>
              <w:rPr>
                <w:sz w:val="24"/>
                <w:szCs w:val="24"/>
              </w:rPr>
            </w:pPr>
            <w:r w:rsidRPr="00DE124E">
              <w:rPr>
                <w:sz w:val="24"/>
                <w:szCs w:val="24"/>
              </w:rPr>
              <w:t>- Укрепление материально-технической базы для реализации культурного творчества населения, предоставления жителям и гостям района соответствующих современному уровню развития общества услуг в сфере искусства.</w:t>
            </w:r>
          </w:p>
        </w:tc>
      </w:tr>
      <w:tr w:rsidR="00633540" w:rsidTr="0063354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3540" w:rsidRDefault="00633540" w:rsidP="00633540">
            <w:pPr>
              <w:pStyle w:val="a8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Сроки и этапы реализации подпрограммы</w:t>
            </w:r>
          </w:p>
        </w:tc>
        <w:tc>
          <w:tcPr>
            <w:tcW w:w="7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540" w:rsidRPr="00DE124E" w:rsidRDefault="00633540" w:rsidP="00633540">
            <w:pPr>
              <w:autoSpaceDE w:val="0"/>
              <w:snapToGrid w:val="0"/>
              <w:rPr>
                <w:sz w:val="24"/>
                <w:szCs w:val="24"/>
              </w:rPr>
            </w:pPr>
            <w:r w:rsidRPr="00DE124E">
              <w:rPr>
                <w:sz w:val="24"/>
                <w:szCs w:val="24"/>
              </w:rPr>
              <w:t>2017– 202</w:t>
            </w:r>
            <w:r>
              <w:rPr>
                <w:sz w:val="24"/>
                <w:szCs w:val="24"/>
              </w:rPr>
              <w:t>1</w:t>
            </w:r>
            <w:r w:rsidRPr="00DE124E">
              <w:rPr>
                <w:sz w:val="24"/>
                <w:szCs w:val="24"/>
              </w:rPr>
              <w:t xml:space="preserve"> годы </w:t>
            </w:r>
          </w:p>
          <w:p w:rsidR="00633540" w:rsidRPr="00DE124E" w:rsidRDefault="00633540" w:rsidP="00633540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633540" w:rsidRPr="00FE2E17" w:rsidTr="00633540">
        <w:tblPrEx>
          <w:tblLook w:val="0000"/>
        </w:tblPrEx>
        <w:trPr>
          <w:trHeight w:val="90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540" w:rsidRDefault="00633540" w:rsidP="00633540">
            <w:pPr>
              <w:pStyle w:val="a8"/>
              <w:tabs>
                <w:tab w:val="left" w:pos="284"/>
              </w:tabs>
              <w:autoSpaceDE w:val="0"/>
              <w:snapToGrid w:val="0"/>
              <w:ind w:left="0"/>
            </w:pPr>
            <w:r>
              <w:t xml:space="preserve">7. Объемы финансирования подпрограммы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540" w:rsidRDefault="00633540" w:rsidP="00633540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540" w:rsidRDefault="00633540" w:rsidP="00633540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633540" w:rsidRDefault="00633540" w:rsidP="00633540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(тыс. руб.)</w:t>
            </w:r>
          </w:p>
        </w:tc>
        <w:tc>
          <w:tcPr>
            <w:tcW w:w="4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540" w:rsidRDefault="00633540" w:rsidP="00633540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годам:</w:t>
            </w:r>
          </w:p>
        </w:tc>
      </w:tr>
      <w:tr w:rsidR="00633540" w:rsidRPr="002219BD" w:rsidTr="00633540">
        <w:tblPrEx>
          <w:tblLook w:val="0000"/>
        </w:tblPrEx>
        <w:trPr>
          <w:trHeight w:val="90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540" w:rsidRDefault="00633540" w:rsidP="00633540">
            <w:pPr>
              <w:pStyle w:val="a8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snapToGrid w:val="0"/>
              <w:ind w:left="426" w:hanging="426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540" w:rsidRDefault="00633540" w:rsidP="00633540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540" w:rsidRDefault="00633540" w:rsidP="00633540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3540" w:rsidRPr="00633540" w:rsidRDefault="00633540" w:rsidP="00633540">
            <w:pPr>
              <w:autoSpaceDE w:val="0"/>
              <w:snapToGrid w:val="0"/>
              <w:ind w:left="-57" w:right="-57"/>
              <w:jc w:val="center"/>
              <w:rPr>
                <w:sz w:val="20"/>
                <w:szCs w:val="20"/>
              </w:rPr>
            </w:pPr>
            <w:r w:rsidRPr="00633540">
              <w:rPr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3540" w:rsidRPr="00633540" w:rsidRDefault="00633540" w:rsidP="00633540">
            <w:pPr>
              <w:autoSpaceDE w:val="0"/>
              <w:snapToGrid w:val="0"/>
              <w:ind w:left="-57" w:right="-57"/>
              <w:jc w:val="center"/>
              <w:rPr>
                <w:sz w:val="20"/>
                <w:szCs w:val="20"/>
              </w:rPr>
            </w:pPr>
            <w:r w:rsidRPr="00633540">
              <w:rPr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540" w:rsidRPr="00633540" w:rsidRDefault="00633540" w:rsidP="00633540">
            <w:pPr>
              <w:autoSpaceDE w:val="0"/>
              <w:ind w:left="-57" w:right="-57"/>
              <w:jc w:val="center"/>
              <w:rPr>
                <w:sz w:val="20"/>
                <w:szCs w:val="20"/>
              </w:rPr>
            </w:pPr>
            <w:r w:rsidRPr="00633540">
              <w:rPr>
                <w:sz w:val="20"/>
                <w:szCs w:val="20"/>
              </w:rPr>
              <w:t>2019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540" w:rsidRPr="00633540" w:rsidRDefault="00633540" w:rsidP="00633540">
            <w:pPr>
              <w:autoSpaceDE w:val="0"/>
              <w:ind w:left="-57" w:right="-57"/>
              <w:jc w:val="center"/>
              <w:rPr>
                <w:sz w:val="20"/>
                <w:szCs w:val="20"/>
              </w:rPr>
            </w:pPr>
            <w:r w:rsidRPr="00633540">
              <w:rPr>
                <w:sz w:val="20"/>
                <w:szCs w:val="20"/>
              </w:rPr>
              <w:t>2020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540" w:rsidRPr="00633540" w:rsidRDefault="00633540" w:rsidP="00633540">
            <w:pPr>
              <w:autoSpaceDE w:val="0"/>
              <w:ind w:left="-57" w:right="-57"/>
              <w:jc w:val="center"/>
              <w:rPr>
                <w:sz w:val="20"/>
                <w:szCs w:val="20"/>
              </w:rPr>
            </w:pPr>
            <w:r w:rsidRPr="00633540">
              <w:rPr>
                <w:sz w:val="20"/>
                <w:szCs w:val="20"/>
              </w:rPr>
              <w:t>2021</w:t>
            </w:r>
          </w:p>
        </w:tc>
      </w:tr>
      <w:tr w:rsidR="00633540" w:rsidRPr="00AC4969" w:rsidTr="00633540">
        <w:tblPrEx>
          <w:tblLook w:val="0000"/>
        </w:tblPrEx>
        <w:trPr>
          <w:trHeight w:val="90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540" w:rsidRDefault="00633540" w:rsidP="00633540">
            <w:pPr>
              <w:pStyle w:val="a8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snapToGrid w:val="0"/>
              <w:ind w:left="426" w:hanging="426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540" w:rsidRDefault="00633540" w:rsidP="00633540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3540" w:rsidRPr="00633540" w:rsidRDefault="00633540" w:rsidP="00633540">
            <w:pPr>
              <w:autoSpaceDE w:val="0"/>
              <w:snapToGri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33540">
              <w:rPr>
                <w:b/>
                <w:sz w:val="20"/>
                <w:szCs w:val="20"/>
              </w:rPr>
              <w:t>205747,557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3540" w:rsidRPr="00633540" w:rsidRDefault="00633540" w:rsidP="00633540">
            <w:pPr>
              <w:autoSpaceDE w:val="0"/>
              <w:snapToGrid w:val="0"/>
              <w:ind w:left="-57" w:right="-57"/>
              <w:jc w:val="center"/>
              <w:rPr>
                <w:sz w:val="20"/>
                <w:szCs w:val="20"/>
              </w:rPr>
            </w:pPr>
            <w:r w:rsidRPr="00633540">
              <w:rPr>
                <w:sz w:val="20"/>
                <w:szCs w:val="20"/>
              </w:rPr>
              <w:t>38896,9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3540" w:rsidRPr="00633540" w:rsidRDefault="00633540" w:rsidP="00633540">
            <w:pPr>
              <w:autoSpaceDE w:val="0"/>
              <w:snapToGrid w:val="0"/>
              <w:ind w:left="-57" w:right="-57"/>
              <w:jc w:val="center"/>
              <w:rPr>
                <w:sz w:val="20"/>
                <w:szCs w:val="20"/>
              </w:rPr>
            </w:pPr>
            <w:r w:rsidRPr="00633540">
              <w:rPr>
                <w:sz w:val="20"/>
                <w:szCs w:val="20"/>
              </w:rPr>
              <w:t>42891,857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540" w:rsidRPr="00633540" w:rsidRDefault="00633540" w:rsidP="00633540">
            <w:pPr>
              <w:autoSpaceDE w:val="0"/>
              <w:snapToGrid w:val="0"/>
              <w:ind w:left="-57" w:right="-57"/>
              <w:jc w:val="center"/>
              <w:rPr>
                <w:sz w:val="20"/>
                <w:szCs w:val="20"/>
              </w:rPr>
            </w:pPr>
            <w:r w:rsidRPr="00633540">
              <w:rPr>
                <w:sz w:val="20"/>
                <w:szCs w:val="20"/>
              </w:rPr>
              <w:t>41319,6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540" w:rsidRPr="00633540" w:rsidRDefault="00633540" w:rsidP="00633540">
            <w:pPr>
              <w:autoSpaceDE w:val="0"/>
              <w:snapToGrid w:val="0"/>
              <w:ind w:left="-57" w:right="-57"/>
              <w:jc w:val="center"/>
              <w:rPr>
                <w:sz w:val="20"/>
                <w:szCs w:val="20"/>
              </w:rPr>
            </w:pPr>
            <w:r w:rsidRPr="00633540">
              <w:rPr>
                <w:sz w:val="20"/>
                <w:szCs w:val="20"/>
              </w:rPr>
              <w:t>41319,6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540" w:rsidRPr="00633540" w:rsidRDefault="00633540" w:rsidP="00633540">
            <w:pPr>
              <w:autoSpaceDE w:val="0"/>
              <w:snapToGrid w:val="0"/>
              <w:ind w:left="-57" w:right="-57"/>
              <w:jc w:val="center"/>
              <w:rPr>
                <w:sz w:val="20"/>
                <w:szCs w:val="20"/>
              </w:rPr>
            </w:pPr>
            <w:r w:rsidRPr="00633540">
              <w:rPr>
                <w:sz w:val="20"/>
                <w:szCs w:val="20"/>
              </w:rPr>
              <w:t>41319,6</w:t>
            </w:r>
          </w:p>
        </w:tc>
      </w:tr>
      <w:tr w:rsidR="00633540" w:rsidTr="00633540">
        <w:tblPrEx>
          <w:tblLook w:val="0000"/>
        </w:tblPrEx>
        <w:trPr>
          <w:trHeight w:val="508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540" w:rsidRDefault="00633540" w:rsidP="00633540">
            <w:pPr>
              <w:pStyle w:val="a8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snapToGrid w:val="0"/>
              <w:ind w:left="426" w:hanging="426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540" w:rsidRDefault="00633540" w:rsidP="00633540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района:</w:t>
            </w:r>
          </w:p>
          <w:p w:rsidR="00633540" w:rsidRDefault="00633540" w:rsidP="00633540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0"/>
              </w:rPr>
              <w:t>в том числе на ремонт помещения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3540" w:rsidRPr="00633540" w:rsidRDefault="00633540" w:rsidP="00633540">
            <w:pPr>
              <w:autoSpaceDE w:val="0"/>
              <w:snapToGri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33540">
              <w:rPr>
                <w:b/>
                <w:sz w:val="20"/>
                <w:szCs w:val="20"/>
              </w:rPr>
              <w:t>185759,2</w:t>
            </w:r>
          </w:p>
          <w:p w:rsidR="00633540" w:rsidRPr="00633540" w:rsidRDefault="00633540" w:rsidP="00633540">
            <w:pPr>
              <w:autoSpaceDE w:val="0"/>
              <w:snapToGrid w:val="0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3540" w:rsidRPr="00633540" w:rsidRDefault="00633540" w:rsidP="00633540">
            <w:pPr>
              <w:autoSpaceDE w:val="0"/>
              <w:snapToGrid w:val="0"/>
              <w:ind w:left="-57" w:right="-57"/>
              <w:jc w:val="center"/>
              <w:rPr>
                <w:sz w:val="20"/>
                <w:szCs w:val="20"/>
              </w:rPr>
            </w:pPr>
            <w:r w:rsidRPr="00633540">
              <w:rPr>
                <w:sz w:val="20"/>
                <w:szCs w:val="20"/>
              </w:rPr>
              <w:t>34080,8</w:t>
            </w:r>
          </w:p>
          <w:p w:rsidR="00633540" w:rsidRPr="00633540" w:rsidRDefault="00633540" w:rsidP="00633540">
            <w:pPr>
              <w:autoSpaceDE w:val="0"/>
              <w:snapToGri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3540" w:rsidRPr="00633540" w:rsidRDefault="00633540" w:rsidP="00633540">
            <w:pPr>
              <w:autoSpaceDE w:val="0"/>
              <w:snapToGrid w:val="0"/>
              <w:ind w:left="-57" w:right="-57"/>
              <w:jc w:val="center"/>
              <w:rPr>
                <w:sz w:val="20"/>
                <w:szCs w:val="20"/>
              </w:rPr>
            </w:pPr>
            <w:r w:rsidRPr="00633540">
              <w:rPr>
                <w:sz w:val="20"/>
                <w:szCs w:val="20"/>
              </w:rPr>
              <w:t>37919,6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540" w:rsidRPr="00633540" w:rsidRDefault="00633540" w:rsidP="00633540">
            <w:pPr>
              <w:autoSpaceDE w:val="0"/>
              <w:snapToGrid w:val="0"/>
              <w:ind w:left="-57" w:right="-57"/>
              <w:jc w:val="center"/>
              <w:rPr>
                <w:sz w:val="20"/>
                <w:szCs w:val="20"/>
              </w:rPr>
            </w:pPr>
            <w:r w:rsidRPr="00633540">
              <w:rPr>
                <w:sz w:val="20"/>
                <w:szCs w:val="20"/>
              </w:rPr>
              <w:t>37919,6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540" w:rsidRPr="00633540" w:rsidRDefault="00633540" w:rsidP="00633540">
            <w:pPr>
              <w:autoSpaceDE w:val="0"/>
              <w:snapToGrid w:val="0"/>
              <w:ind w:left="-57" w:right="-57"/>
              <w:jc w:val="center"/>
              <w:rPr>
                <w:sz w:val="20"/>
                <w:szCs w:val="20"/>
              </w:rPr>
            </w:pPr>
            <w:r w:rsidRPr="00633540">
              <w:rPr>
                <w:sz w:val="20"/>
                <w:szCs w:val="20"/>
              </w:rPr>
              <w:t>37919,6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540" w:rsidRPr="00633540" w:rsidRDefault="00633540" w:rsidP="00633540">
            <w:pPr>
              <w:autoSpaceDE w:val="0"/>
              <w:snapToGrid w:val="0"/>
              <w:ind w:left="-57" w:right="-57"/>
              <w:jc w:val="center"/>
              <w:rPr>
                <w:sz w:val="20"/>
                <w:szCs w:val="20"/>
              </w:rPr>
            </w:pPr>
            <w:r w:rsidRPr="00633540">
              <w:rPr>
                <w:sz w:val="20"/>
                <w:szCs w:val="20"/>
              </w:rPr>
              <w:t>37919,6</w:t>
            </w:r>
          </w:p>
        </w:tc>
      </w:tr>
      <w:tr w:rsidR="00633540" w:rsidRPr="00A72BD1" w:rsidTr="00633540">
        <w:tblPrEx>
          <w:tblLook w:val="0000"/>
        </w:tblPrEx>
        <w:trPr>
          <w:trHeight w:val="6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540" w:rsidRDefault="00633540" w:rsidP="00633540">
            <w:pPr>
              <w:pStyle w:val="a8"/>
              <w:tabs>
                <w:tab w:val="left" w:pos="426"/>
              </w:tabs>
              <w:autoSpaceDE w:val="0"/>
              <w:snapToGrid w:val="0"/>
              <w:ind w:left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33540" w:rsidRDefault="00633540" w:rsidP="00633540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33540" w:rsidRPr="00633540" w:rsidRDefault="00633540" w:rsidP="00633540">
            <w:pPr>
              <w:autoSpaceDE w:val="0"/>
              <w:snapToGri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33540">
              <w:rPr>
                <w:b/>
                <w:sz w:val="20"/>
                <w:szCs w:val="20"/>
              </w:rPr>
              <w:t>17120,0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33540" w:rsidRPr="00633540" w:rsidRDefault="00633540" w:rsidP="00633540">
            <w:pPr>
              <w:autoSpaceDE w:val="0"/>
              <w:snapToGrid w:val="0"/>
              <w:ind w:left="-57" w:right="-57"/>
              <w:jc w:val="center"/>
              <w:rPr>
                <w:sz w:val="20"/>
                <w:szCs w:val="20"/>
              </w:rPr>
            </w:pPr>
            <w:r w:rsidRPr="00633540">
              <w:rPr>
                <w:sz w:val="20"/>
                <w:szCs w:val="20"/>
              </w:rPr>
              <w:t>3400,0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33540" w:rsidRPr="00633540" w:rsidRDefault="00633540" w:rsidP="00633540">
            <w:pPr>
              <w:autoSpaceDE w:val="0"/>
              <w:snapToGrid w:val="0"/>
              <w:ind w:left="-57" w:right="-57"/>
              <w:jc w:val="center"/>
              <w:rPr>
                <w:sz w:val="20"/>
                <w:szCs w:val="20"/>
              </w:rPr>
            </w:pPr>
            <w:r w:rsidRPr="00633540">
              <w:rPr>
                <w:sz w:val="20"/>
                <w:szCs w:val="20"/>
              </w:rPr>
              <w:t>3520,0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3540" w:rsidRPr="00633540" w:rsidRDefault="00633540" w:rsidP="00633540">
            <w:pPr>
              <w:autoSpaceDE w:val="0"/>
              <w:snapToGrid w:val="0"/>
              <w:ind w:left="-57" w:right="-57"/>
              <w:jc w:val="center"/>
              <w:rPr>
                <w:sz w:val="20"/>
                <w:szCs w:val="20"/>
              </w:rPr>
            </w:pPr>
            <w:r w:rsidRPr="00633540">
              <w:rPr>
                <w:sz w:val="20"/>
                <w:szCs w:val="20"/>
              </w:rPr>
              <w:t>3400,0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3540" w:rsidRPr="00633540" w:rsidRDefault="00633540" w:rsidP="00633540">
            <w:pPr>
              <w:autoSpaceDE w:val="0"/>
              <w:snapToGrid w:val="0"/>
              <w:ind w:left="-57" w:right="-57"/>
              <w:jc w:val="center"/>
              <w:rPr>
                <w:sz w:val="20"/>
                <w:szCs w:val="20"/>
              </w:rPr>
            </w:pPr>
            <w:r w:rsidRPr="00633540">
              <w:rPr>
                <w:sz w:val="20"/>
                <w:szCs w:val="20"/>
              </w:rPr>
              <w:t>3400,0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3540" w:rsidRPr="00633540" w:rsidRDefault="00633540" w:rsidP="00633540">
            <w:pPr>
              <w:autoSpaceDE w:val="0"/>
              <w:snapToGrid w:val="0"/>
              <w:ind w:left="-57" w:right="-57"/>
              <w:jc w:val="center"/>
              <w:rPr>
                <w:sz w:val="20"/>
                <w:szCs w:val="20"/>
              </w:rPr>
            </w:pPr>
            <w:r w:rsidRPr="00633540">
              <w:rPr>
                <w:sz w:val="20"/>
                <w:szCs w:val="20"/>
              </w:rPr>
              <w:t>3400,0</w:t>
            </w:r>
          </w:p>
        </w:tc>
      </w:tr>
      <w:tr w:rsidR="00633540" w:rsidRPr="00A72BD1" w:rsidTr="00633540">
        <w:tblPrEx>
          <w:tblLook w:val="0000"/>
        </w:tblPrEx>
        <w:trPr>
          <w:trHeight w:val="6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540" w:rsidRDefault="00633540" w:rsidP="00633540">
            <w:pPr>
              <w:pStyle w:val="a8"/>
              <w:tabs>
                <w:tab w:val="left" w:pos="426"/>
              </w:tabs>
              <w:autoSpaceDE w:val="0"/>
              <w:snapToGrid w:val="0"/>
              <w:ind w:left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33540" w:rsidRDefault="00633540" w:rsidP="00633540">
            <w:pPr>
              <w:autoSpaceDE w:val="0"/>
              <w:snapToGrid w:val="0"/>
              <w:rPr>
                <w:sz w:val="24"/>
                <w:szCs w:val="24"/>
              </w:rPr>
            </w:pPr>
            <w:r w:rsidRPr="00276E02">
              <w:rPr>
                <w:sz w:val="20"/>
              </w:rPr>
              <w:t>Обл.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33540" w:rsidRPr="00633540" w:rsidRDefault="00633540" w:rsidP="00633540">
            <w:pPr>
              <w:autoSpaceDE w:val="0"/>
              <w:snapToGri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33540">
              <w:rPr>
                <w:b/>
                <w:sz w:val="20"/>
                <w:szCs w:val="20"/>
              </w:rPr>
              <w:t>2868,357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33540" w:rsidRPr="00633540" w:rsidRDefault="00633540" w:rsidP="00633540">
            <w:pPr>
              <w:autoSpaceDE w:val="0"/>
              <w:snapToGrid w:val="0"/>
              <w:ind w:left="-57" w:right="-57"/>
              <w:jc w:val="center"/>
              <w:rPr>
                <w:sz w:val="20"/>
                <w:szCs w:val="20"/>
              </w:rPr>
            </w:pPr>
            <w:r w:rsidRPr="00633540">
              <w:rPr>
                <w:sz w:val="20"/>
                <w:szCs w:val="20"/>
              </w:rPr>
              <w:t>1416,1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33540" w:rsidRPr="00633540" w:rsidRDefault="00633540" w:rsidP="00633540">
            <w:pPr>
              <w:autoSpaceDE w:val="0"/>
              <w:snapToGrid w:val="0"/>
              <w:ind w:left="-57" w:right="-57"/>
              <w:jc w:val="center"/>
              <w:rPr>
                <w:sz w:val="20"/>
                <w:szCs w:val="20"/>
              </w:rPr>
            </w:pPr>
            <w:r w:rsidRPr="00633540">
              <w:rPr>
                <w:sz w:val="20"/>
                <w:szCs w:val="20"/>
              </w:rPr>
              <w:t>1452,257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3540" w:rsidRPr="00633540" w:rsidRDefault="00633540" w:rsidP="00633540">
            <w:pPr>
              <w:autoSpaceDE w:val="0"/>
              <w:snapToGri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3540" w:rsidRPr="00633540" w:rsidRDefault="00633540" w:rsidP="00633540">
            <w:pPr>
              <w:autoSpaceDE w:val="0"/>
              <w:snapToGri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3540" w:rsidRPr="00633540" w:rsidRDefault="00633540" w:rsidP="00633540">
            <w:pPr>
              <w:autoSpaceDE w:val="0"/>
              <w:snapToGrid w:val="0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633540" w:rsidRPr="00FE2E17" w:rsidTr="00633540">
        <w:tblPrEx>
          <w:tblLook w:val="0000"/>
        </w:tblPrEx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540" w:rsidRDefault="00633540" w:rsidP="00633540">
            <w:pPr>
              <w:pStyle w:val="a8"/>
              <w:tabs>
                <w:tab w:val="left" w:pos="284"/>
              </w:tabs>
              <w:autoSpaceDE w:val="0"/>
              <w:snapToGrid w:val="0"/>
              <w:ind w:left="0"/>
            </w:pPr>
            <w:r>
              <w:t>8. Ожидаемые результаты реализации подпрограммы</w:t>
            </w:r>
          </w:p>
        </w:tc>
        <w:tc>
          <w:tcPr>
            <w:tcW w:w="7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540" w:rsidRDefault="00633540" w:rsidP="00633540">
            <w:pPr>
              <w:pStyle w:val="Table"/>
              <w:snapToGri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 результате реализации Программы к 2021 году: </w:t>
            </w:r>
          </w:p>
          <w:p w:rsidR="00633540" w:rsidRDefault="00633540" w:rsidP="0063354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увеличение числа учащихся в учреждениях дополнительного образования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szCs w:val="24"/>
              </w:rPr>
              <w:t>20%</w:t>
            </w:r>
          </w:p>
          <w:p w:rsidR="00633540" w:rsidRDefault="00633540" w:rsidP="0063354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– количество детей, принявших участие в конкурсах и алимпиадах - 491</w:t>
            </w:r>
          </w:p>
          <w:p w:rsidR="00633540" w:rsidRDefault="00633540" w:rsidP="0063354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  <w:p w:rsidR="00633540" w:rsidRDefault="00633540" w:rsidP="0063354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Реализация программы позволит: </w:t>
            </w:r>
          </w:p>
          <w:p w:rsidR="00633540" w:rsidRDefault="00633540" w:rsidP="0063354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сформировать организационные и финансовые условия для решения локальных проблем в культуре на территории района;</w:t>
            </w:r>
          </w:p>
          <w:p w:rsidR="00633540" w:rsidRDefault="00633540" w:rsidP="0063354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создать         условия       для профессионального роста и творческого совершенствования кадров;</w:t>
            </w:r>
          </w:p>
          <w:p w:rsidR="00633540" w:rsidRDefault="00633540" w:rsidP="00633540">
            <w:pPr>
              <w:tabs>
                <w:tab w:val="left" w:pos="190"/>
              </w:tabs>
              <w:autoSpaceDE w:val="0"/>
              <w:rPr>
                <w:sz w:val="24"/>
                <w:szCs w:val="24"/>
              </w:rPr>
            </w:pPr>
          </w:p>
        </w:tc>
      </w:tr>
    </w:tbl>
    <w:p w:rsidR="00633540" w:rsidRDefault="00633540" w:rsidP="00633540">
      <w:pPr>
        <w:pStyle w:val="ConsPlusCell"/>
        <w:tabs>
          <w:tab w:val="left" w:pos="271"/>
        </w:tabs>
        <w:rPr>
          <w:b/>
          <w:u w:val="single"/>
        </w:rPr>
      </w:pPr>
    </w:p>
    <w:p w:rsidR="00633540" w:rsidRPr="00633540" w:rsidRDefault="00633540" w:rsidP="00633540">
      <w:pPr>
        <w:tabs>
          <w:tab w:val="left" w:pos="1418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633540">
        <w:rPr>
          <w:b/>
          <w:sz w:val="24"/>
          <w:szCs w:val="24"/>
        </w:rPr>
        <w:t xml:space="preserve">                4.2.1</w:t>
      </w:r>
      <w:r>
        <w:rPr>
          <w:b/>
          <w:sz w:val="24"/>
          <w:szCs w:val="24"/>
        </w:rPr>
        <w:t xml:space="preserve">   </w:t>
      </w:r>
      <w:r w:rsidRPr="00633540">
        <w:rPr>
          <w:b/>
          <w:sz w:val="24"/>
          <w:szCs w:val="24"/>
        </w:rPr>
        <w:t xml:space="preserve"> Перечень    программных мероприятий  подпрограммы</w:t>
      </w:r>
    </w:p>
    <w:p w:rsidR="00633540" w:rsidRPr="00633540" w:rsidRDefault="00633540" w:rsidP="0063354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33540">
        <w:rPr>
          <w:b/>
          <w:sz w:val="24"/>
          <w:szCs w:val="24"/>
        </w:rPr>
        <w:t xml:space="preserve">«Развитие дополнительного образования в сфере культуры» муниципальной программы «Развитие  культуры в Дзержинском районе» </w:t>
      </w:r>
    </w:p>
    <w:tbl>
      <w:tblPr>
        <w:tblpPr w:leftFromText="180" w:rightFromText="180" w:vertAnchor="text" w:horzAnchor="margin" w:tblpXSpec="center" w:tblpY="147"/>
        <w:tblW w:w="11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9"/>
        <w:gridCol w:w="2264"/>
        <w:gridCol w:w="851"/>
        <w:gridCol w:w="1276"/>
        <w:gridCol w:w="1275"/>
        <w:gridCol w:w="1276"/>
        <w:gridCol w:w="851"/>
        <w:gridCol w:w="850"/>
        <w:gridCol w:w="709"/>
        <w:gridCol w:w="540"/>
        <w:gridCol w:w="540"/>
        <w:gridCol w:w="573"/>
      </w:tblGrid>
      <w:tr w:rsidR="00633540" w:rsidRPr="00FE2E17" w:rsidTr="00633540">
        <w:trPr>
          <w:trHeight w:val="20"/>
        </w:trPr>
        <w:tc>
          <w:tcPr>
            <w:tcW w:w="679" w:type="dxa"/>
            <w:vMerge w:val="restart"/>
            <w:vAlign w:val="center"/>
          </w:tcPr>
          <w:p w:rsidR="00633540" w:rsidRDefault="00633540" w:rsidP="00633540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  <w:p w:rsidR="00633540" w:rsidRDefault="00633540" w:rsidP="00633540">
            <w:pPr>
              <w:spacing w:line="276" w:lineRule="auto"/>
              <w:ind w:left="-57" w:right="-57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п/п</w:t>
            </w:r>
          </w:p>
          <w:p w:rsidR="00633540" w:rsidRDefault="00633540" w:rsidP="00633540">
            <w:pPr>
              <w:spacing w:line="276" w:lineRule="auto"/>
              <w:ind w:left="-57" w:right="-57"/>
              <w:jc w:val="center"/>
              <w:rPr>
                <w:b/>
                <w:lang w:eastAsia="en-US"/>
              </w:rPr>
            </w:pPr>
          </w:p>
          <w:p w:rsidR="00633540" w:rsidRDefault="00633540" w:rsidP="00633540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vMerge w:val="restart"/>
            <w:vAlign w:val="center"/>
          </w:tcPr>
          <w:p w:rsidR="00633540" w:rsidRDefault="00633540" w:rsidP="00633540">
            <w:pPr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Наименованиемероприятия</w:t>
            </w:r>
          </w:p>
        </w:tc>
        <w:tc>
          <w:tcPr>
            <w:tcW w:w="851" w:type="dxa"/>
            <w:vMerge w:val="restart"/>
            <w:vAlign w:val="center"/>
          </w:tcPr>
          <w:p w:rsidR="00633540" w:rsidRDefault="00633540" w:rsidP="00633540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Срокиреали-зации</w:t>
            </w:r>
          </w:p>
        </w:tc>
        <w:tc>
          <w:tcPr>
            <w:tcW w:w="1276" w:type="dxa"/>
            <w:vMerge w:val="restart"/>
            <w:vAlign w:val="center"/>
          </w:tcPr>
          <w:p w:rsidR="00633540" w:rsidRDefault="00633540" w:rsidP="00633540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Участникподпрограммы</w:t>
            </w:r>
          </w:p>
        </w:tc>
        <w:tc>
          <w:tcPr>
            <w:tcW w:w="1275" w:type="dxa"/>
            <w:vMerge w:val="restart"/>
            <w:vAlign w:val="center"/>
          </w:tcPr>
          <w:p w:rsidR="00633540" w:rsidRDefault="00633540" w:rsidP="00633540">
            <w:pPr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Источникифинанси-рования</w:t>
            </w:r>
          </w:p>
        </w:tc>
        <w:tc>
          <w:tcPr>
            <w:tcW w:w="1276" w:type="dxa"/>
            <w:vMerge w:val="restart"/>
            <w:vAlign w:val="center"/>
          </w:tcPr>
          <w:p w:rsidR="00633540" w:rsidRPr="00D32F3E" w:rsidRDefault="00633540" w:rsidP="00633540">
            <w:pPr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D32F3E">
              <w:rPr>
                <w:sz w:val="22"/>
                <w:szCs w:val="22"/>
                <w:lang w:eastAsia="en-US"/>
              </w:rPr>
              <w:t>Сумма расходов, всего</w:t>
            </w:r>
          </w:p>
          <w:p w:rsidR="00633540" w:rsidRPr="00D32F3E" w:rsidRDefault="00633540" w:rsidP="00633540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 w:rsidRPr="00D32F3E">
              <w:rPr>
                <w:sz w:val="22"/>
                <w:szCs w:val="22"/>
                <w:lang w:eastAsia="en-US"/>
              </w:rPr>
              <w:t>(тыс. руб.)</w:t>
            </w:r>
          </w:p>
        </w:tc>
        <w:tc>
          <w:tcPr>
            <w:tcW w:w="3490" w:type="dxa"/>
            <w:gridSpan w:val="5"/>
            <w:vAlign w:val="center"/>
          </w:tcPr>
          <w:p w:rsidR="00633540" w:rsidRPr="00D32F3E" w:rsidRDefault="00633540" w:rsidP="0063354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lang w:eastAsia="en-US"/>
              </w:rPr>
            </w:pPr>
            <w:r w:rsidRPr="00D32F3E">
              <w:rPr>
                <w:sz w:val="20"/>
                <w:lang w:eastAsia="en-US"/>
              </w:rPr>
              <w:t>в том числе по годам реализации подпрограммы:</w:t>
            </w:r>
          </w:p>
        </w:tc>
        <w:tc>
          <w:tcPr>
            <w:tcW w:w="573" w:type="dxa"/>
            <w:vMerge w:val="restart"/>
            <w:tcBorders>
              <w:top w:val="nil"/>
            </w:tcBorders>
            <w:vAlign w:val="center"/>
          </w:tcPr>
          <w:p w:rsidR="00633540" w:rsidRPr="00D32F3E" w:rsidRDefault="00633540" w:rsidP="00633540">
            <w:pPr>
              <w:rPr>
                <w:sz w:val="20"/>
                <w:lang w:eastAsia="en-US"/>
              </w:rPr>
            </w:pPr>
          </w:p>
          <w:p w:rsidR="00633540" w:rsidRPr="00D32F3E" w:rsidRDefault="00633540" w:rsidP="00633540">
            <w:pPr>
              <w:rPr>
                <w:b/>
                <w:sz w:val="24"/>
                <w:szCs w:val="24"/>
              </w:rPr>
            </w:pPr>
          </w:p>
          <w:p w:rsidR="00633540" w:rsidRPr="00D32F3E" w:rsidRDefault="00633540" w:rsidP="00633540">
            <w:pPr>
              <w:rPr>
                <w:b/>
              </w:rPr>
            </w:pPr>
          </w:p>
          <w:p w:rsidR="00633540" w:rsidRPr="00D32F3E" w:rsidRDefault="00633540" w:rsidP="00633540">
            <w:pPr>
              <w:jc w:val="center"/>
              <w:rPr>
                <w:sz w:val="20"/>
                <w:lang w:eastAsia="en-US"/>
              </w:rPr>
            </w:pPr>
          </w:p>
        </w:tc>
      </w:tr>
      <w:tr w:rsidR="00633540" w:rsidTr="00633540">
        <w:trPr>
          <w:trHeight w:val="20"/>
        </w:trPr>
        <w:tc>
          <w:tcPr>
            <w:tcW w:w="679" w:type="dxa"/>
            <w:vMerge/>
            <w:tcBorders>
              <w:top w:val="nil"/>
            </w:tcBorders>
            <w:vAlign w:val="center"/>
          </w:tcPr>
          <w:p w:rsidR="00633540" w:rsidRPr="00D32F3E" w:rsidRDefault="00633540" w:rsidP="00633540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vMerge/>
            <w:vAlign w:val="center"/>
          </w:tcPr>
          <w:p w:rsidR="00633540" w:rsidRPr="00D32F3E" w:rsidRDefault="00633540" w:rsidP="0063354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633540" w:rsidRPr="00D32F3E" w:rsidRDefault="00633540" w:rsidP="00633540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633540" w:rsidRPr="00D32F3E" w:rsidRDefault="00633540" w:rsidP="00633540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vAlign w:val="center"/>
          </w:tcPr>
          <w:p w:rsidR="00633540" w:rsidRPr="00D32F3E" w:rsidRDefault="00633540" w:rsidP="0063354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633540" w:rsidRPr="00D32F3E" w:rsidRDefault="00633540" w:rsidP="00633540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633540" w:rsidRPr="00633540" w:rsidRDefault="00633540" w:rsidP="00633540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633540">
              <w:rPr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850" w:type="dxa"/>
            <w:vAlign w:val="center"/>
          </w:tcPr>
          <w:p w:rsidR="00633540" w:rsidRPr="00633540" w:rsidRDefault="00633540" w:rsidP="00633540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633540">
              <w:rPr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709" w:type="dxa"/>
            <w:vAlign w:val="center"/>
          </w:tcPr>
          <w:p w:rsidR="00633540" w:rsidRPr="00633540" w:rsidRDefault="00633540" w:rsidP="00633540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20"/>
                <w:szCs w:val="20"/>
                <w:lang w:eastAsia="en-US"/>
              </w:rPr>
            </w:pPr>
            <w:r w:rsidRPr="00633540">
              <w:rPr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540" w:type="dxa"/>
            <w:vAlign w:val="center"/>
          </w:tcPr>
          <w:p w:rsidR="00633540" w:rsidRPr="00633540" w:rsidRDefault="00633540" w:rsidP="00633540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20"/>
                <w:szCs w:val="20"/>
                <w:lang w:eastAsia="en-US"/>
              </w:rPr>
            </w:pPr>
            <w:r w:rsidRPr="00633540">
              <w:rPr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540" w:type="dxa"/>
            <w:vAlign w:val="center"/>
          </w:tcPr>
          <w:p w:rsidR="00633540" w:rsidRPr="00633540" w:rsidRDefault="00633540" w:rsidP="00633540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20"/>
                <w:szCs w:val="20"/>
                <w:lang w:eastAsia="en-US"/>
              </w:rPr>
            </w:pPr>
            <w:r w:rsidRPr="00633540"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573" w:type="dxa"/>
            <w:vMerge/>
            <w:vAlign w:val="center"/>
          </w:tcPr>
          <w:p w:rsidR="00633540" w:rsidRDefault="00633540" w:rsidP="00633540">
            <w:pPr>
              <w:rPr>
                <w:sz w:val="20"/>
                <w:lang w:eastAsia="en-US"/>
              </w:rPr>
            </w:pPr>
          </w:p>
        </w:tc>
      </w:tr>
      <w:tr w:rsidR="00633540" w:rsidRPr="00FE2E17" w:rsidTr="00633540">
        <w:trPr>
          <w:trHeight w:val="20"/>
        </w:trPr>
        <w:tc>
          <w:tcPr>
            <w:tcW w:w="11111" w:type="dxa"/>
            <w:gridSpan w:val="11"/>
            <w:tcBorders>
              <w:left w:val="nil"/>
              <w:right w:val="nil"/>
            </w:tcBorders>
            <w:vAlign w:val="center"/>
          </w:tcPr>
          <w:p w:rsidR="00633540" w:rsidRPr="00D32F3E" w:rsidRDefault="00633540" w:rsidP="00633540">
            <w:pPr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33540" w:rsidRPr="00633540" w:rsidRDefault="00633540" w:rsidP="00633540">
            <w:pPr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633540">
              <w:rPr>
                <w:b/>
                <w:sz w:val="24"/>
                <w:szCs w:val="24"/>
                <w:lang w:eastAsia="en-US"/>
              </w:rPr>
              <w:t>Сохранение и развитие дополнительного образования в  Дзержинском  районе</w:t>
            </w:r>
          </w:p>
          <w:p w:rsidR="00633540" w:rsidRPr="00D32F3E" w:rsidRDefault="00633540" w:rsidP="00633540">
            <w:pPr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73" w:type="dxa"/>
            <w:vMerge/>
            <w:vAlign w:val="center"/>
          </w:tcPr>
          <w:p w:rsidR="00633540" w:rsidRPr="00D32F3E" w:rsidRDefault="00633540" w:rsidP="00633540">
            <w:pPr>
              <w:rPr>
                <w:sz w:val="20"/>
                <w:lang w:eastAsia="en-US"/>
              </w:rPr>
            </w:pPr>
          </w:p>
        </w:tc>
      </w:tr>
      <w:tr w:rsidR="00633540" w:rsidTr="00633540">
        <w:trPr>
          <w:trHeight w:val="263"/>
        </w:trPr>
        <w:tc>
          <w:tcPr>
            <w:tcW w:w="679" w:type="dxa"/>
            <w:vMerge w:val="restart"/>
            <w:vAlign w:val="center"/>
          </w:tcPr>
          <w:p w:rsidR="00633540" w:rsidRDefault="00633540" w:rsidP="00633540">
            <w:pPr>
              <w:ind w:right="-115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1.</w:t>
            </w:r>
          </w:p>
          <w:p w:rsidR="00633540" w:rsidRDefault="00633540" w:rsidP="00633540">
            <w:pPr>
              <w:ind w:right="-115"/>
              <w:rPr>
                <w:b/>
                <w:sz w:val="20"/>
                <w:lang w:eastAsia="en-US"/>
              </w:rPr>
            </w:pPr>
          </w:p>
        </w:tc>
        <w:tc>
          <w:tcPr>
            <w:tcW w:w="2264" w:type="dxa"/>
            <w:vMerge w:val="restart"/>
          </w:tcPr>
          <w:p w:rsidR="00633540" w:rsidRPr="00745B82" w:rsidRDefault="00633540" w:rsidP="00633540">
            <w:pPr>
              <w:ind w:firstLine="33"/>
              <w:rPr>
                <w:sz w:val="24"/>
                <w:szCs w:val="24"/>
                <w:lang w:eastAsia="en-US"/>
              </w:rPr>
            </w:pPr>
            <w:r w:rsidRPr="00745B82">
              <w:rPr>
                <w:sz w:val="24"/>
                <w:szCs w:val="24"/>
                <w:lang w:eastAsia="en-US"/>
              </w:rPr>
              <w:t xml:space="preserve">Развитие и содержание </w:t>
            </w:r>
            <w:r>
              <w:rPr>
                <w:sz w:val="24"/>
                <w:szCs w:val="24"/>
                <w:lang w:eastAsia="en-US"/>
              </w:rPr>
              <w:t>МБОУДО «ДШИ»</w:t>
            </w:r>
          </w:p>
        </w:tc>
        <w:tc>
          <w:tcPr>
            <w:tcW w:w="851" w:type="dxa"/>
            <w:vMerge w:val="restart"/>
            <w:vAlign w:val="center"/>
          </w:tcPr>
          <w:p w:rsidR="00633540" w:rsidRPr="005305A4" w:rsidRDefault="00633540" w:rsidP="00633540">
            <w:pPr>
              <w:spacing w:line="276" w:lineRule="auto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2017 -2021</w:t>
            </w:r>
          </w:p>
        </w:tc>
        <w:tc>
          <w:tcPr>
            <w:tcW w:w="1276" w:type="dxa"/>
            <w:vMerge w:val="restart"/>
            <w:vAlign w:val="center"/>
          </w:tcPr>
          <w:p w:rsidR="00633540" w:rsidRDefault="00633540" w:rsidP="00633540">
            <w:pPr>
              <w:spacing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МБОУДО «ДШИ» </w:t>
            </w:r>
          </w:p>
        </w:tc>
        <w:tc>
          <w:tcPr>
            <w:tcW w:w="1275" w:type="dxa"/>
            <w:vAlign w:val="center"/>
          </w:tcPr>
          <w:p w:rsidR="00633540" w:rsidRPr="00921CCD" w:rsidRDefault="00633540" w:rsidP="00633540">
            <w:pPr>
              <w:spacing w:line="276" w:lineRule="auto"/>
              <w:rPr>
                <w:b/>
                <w:sz w:val="20"/>
              </w:rPr>
            </w:pPr>
            <w:r w:rsidRPr="00921CCD">
              <w:rPr>
                <w:b/>
                <w:sz w:val="20"/>
              </w:rPr>
              <w:t>ВСЕГО</w:t>
            </w:r>
          </w:p>
        </w:tc>
        <w:tc>
          <w:tcPr>
            <w:tcW w:w="1276" w:type="dxa"/>
            <w:vAlign w:val="center"/>
          </w:tcPr>
          <w:p w:rsidR="00633540" w:rsidRPr="00633540" w:rsidRDefault="00633540" w:rsidP="00633540">
            <w:pPr>
              <w:autoSpaceDE w:val="0"/>
              <w:snapToGri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33540">
              <w:rPr>
                <w:b/>
                <w:sz w:val="20"/>
                <w:szCs w:val="20"/>
              </w:rPr>
              <w:t>205747,557</w:t>
            </w:r>
          </w:p>
        </w:tc>
        <w:tc>
          <w:tcPr>
            <w:tcW w:w="851" w:type="dxa"/>
            <w:vAlign w:val="center"/>
          </w:tcPr>
          <w:p w:rsidR="00633540" w:rsidRPr="00921CCD" w:rsidRDefault="00633540" w:rsidP="00633540">
            <w:pPr>
              <w:autoSpaceDE w:val="0"/>
              <w:snapToGri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38896,9</w:t>
            </w:r>
          </w:p>
        </w:tc>
        <w:tc>
          <w:tcPr>
            <w:tcW w:w="850" w:type="dxa"/>
            <w:vAlign w:val="center"/>
          </w:tcPr>
          <w:p w:rsidR="00633540" w:rsidRPr="00921CCD" w:rsidRDefault="00633540" w:rsidP="00633540">
            <w:pPr>
              <w:autoSpaceDE w:val="0"/>
              <w:snapToGri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42891,857</w:t>
            </w:r>
          </w:p>
        </w:tc>
        <w:tc>
          <w:tcPr>
            <w:tcW w:w="709" w:type="dxa"/>
            <w:vAlign w:val="center"/>
          </w:tcPr>
          <w:p w:rsidR="00633540" w:rsidRPr="00921CCD" w:rsidRDefault="00633540" w:rsidP="00633540">
            <w:pPr>
              <w:autoSpaceDE w:val="0"/>
              <w:snapToGri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41319,6</w:t>
            </w:r>
          </w:p>
        </w:tc>
        <w:tc>
          <w:tcPr>
            <w:tcW w:w="540" w:type="dxa"/>
            <w:vAlign w:val="center"/>
          </w:tcPr>
          <w:p w:rsidR="00633540" w:rsidRPr="00921CCD" w:rsidRDefault="00633540" w:rsidP="00633540">
            <w:pPr>
              <w:autoSpaceDE w:val="0"/>
              <w:snapToGri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41319,6</w:t>
            </w:r>
          </w:p>
        </w:tc>
        <w:tc>
          <w:tcPr>
            <w:tcW w:w="540" w:type="dxa"/>
            <w:vAlign w:val="center"/>
          </w:tcPr>
          <w:p w:rsidR="00633540" w:rsidRPr="00921CCD" w:rsidRDefault="00633540" w:rsidP="00633540">
            <w:pPr>
              <w:autoSpaceDE w:val="0"/>
              <w:snapToGri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41319,6</w:t>
            </w:r>
          </w:p>
        </w:tc>
        <w:tc>
          <w:tcPr>
            <w:tcW w:w="573" w:type="dxa"/>
            <w:vMerge/>
            <w:vAlign w:val="center"/>
          </w:tcPr>
          <w:p w:rsidR="00633540" w:rsidRDefault="00633540" w:rsidP="00633540">
            <w:pPr>
              <w:rPr>
                <w:sz w:val="20"/>
                <w:lang w:eastAsia="en-US"/>
              </w:rPr>
            </w:pPr>
          </w:p>
        </w:tc>
      </w:tr>
      <w:tr w:rsidR="00633540" w:rsidTr="00633540">
        <w:trPr>
          <w:trHeight w:val="262"/>
        </w:trPr>
        <w:tc>
          <w:tcPr>
            <w:tcW w:w="679" w:type="dxa"/>
            <w:vMerge/>
            <w:vAlign w:val="center"/>
          </w:tcPr>
          <w:p w:rsidR="00633540" w:rsidRDefault="00633540" w:rsidP="00633540">
            <w:pPr>
              <w:ind w:right="-115"/>
              <w:rPr>
                <w:b/>
                <w:sz w:val="20"/>
                <w:lang w:eastAsia="en-US"/>
              </w:rPr>
            </w:pPr>
          </w:p>
        </w:tc>
        <w:tc>
          <w:tcPr>
            <w:tcW w:w="2264" w:type="dxa"/>
            <w:vMerge/>
          </w:tcPr>
          <w:p w:rsidR="00633540" w:rsidRPr="00745B82" w:rsidRDefault="00633540" w:rsidP="00633540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633540" w:rsidRDefault="00633540" w:rsidP="00633540">
            <w:pPr>
              <w:spacing w:line="276" w:lineRule="auto"/>
              <w:ind w:left="108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33540" w:rsidRDefault="00633540" w:rsidP="00633540">
            <w:pPr>
              <w:spacing w:line="276" w:lineRule="auto"/>
              <w:ind w:left="108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33540" w:rsidRDefault="00633540" w:rsidP="0063354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Бюджет района:</w:t>
            </w:r>
          </w:p>
          <w:p w:rsidR="00633540" w:rsidRDefault="00633540" w:rsidP="0063354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в том числе на ремонт помещения</w:t>
            </w:r>
          </w:p>
        </w:tc>
        <w:tc>
          <w:tcPr>
            <w:tcW w:w="1276" w:type="dxa"/>
            <w:vAlign w:val="center"/>
          </w:tcPr>
          <w:p w:rsidR="00633540" w:rsidRPr="00633540" w:rsidRDefault="00633540" w:rsidP="00633540">
            <w:pPr>
              <w:autoSpaceDE w:val="0"/>
              <w:snapToGri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33540">
              <w:rPr>
                <w:b/>
                <w:sz w:val="20"/>
                <w:szCs w:val="20"/>
              </w:rPr>
              <w:t>185759,2</w:t>
            </w:r>
          </w:p>
          <w:p w:rsidR="00633540" w:rsidRPr="00633540" w:rsidRDefault="00633540" w:rsidP="00633540">
            <w:pPr>
              <w:autoSpaceDE w:val="0"/>
              <w:snapToGrid w:val="0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33540" w:rsidRDefault="00633540" w:rsidP="00633540">
            <w:pPr>
              <w:autoSpaceDE w:val="0"/>
              <w:snapToGrid w:val="0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34080,8</w:t>
            </w:r>
          </w:p>
          <w:p w:rsidR="00633540" w:rsidRPr="00921CCD" w:rsidRDefault="00633540" w:rsidP="00633540">
            <w:pPr>
              <w:autoSpaceDE w:val="0"/>
              <w:snapToGrid w:val="0"/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33540" w:rsidRPr="00921CCD" w:rsidRDefault="00633540" w:rsidP="00633540">
            <w:pPr>
              <w:autoSpaceDE w:val="0"/>
              <w:snapToGrid w:val="0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37919,6</w:t>
            </w:r>
          </w:p>
        </w:tc>
        <w:tc>
          <w:tcPr>
            <w:tcW w:w="709" w:type="dxa"/>
            <w:vAlign w:val="center"/>
          </w:tcPr>
          <w:p w:rsidR="00633540" w:rsidRPr="00921CCD" w:rsidRDefault="00633540" w:rsidP="00633540">
            <w:pPr>
              <w:autoSpaceDE w:val="0"/>
              <w:snapToGrid w:val="0"/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37919,6</w:t>
            </w:r>
          </w:p>
        </w:tc>
        <w:tc>
          <w:tcPr>
            <w:tcW w:w="540" w:type="dxa"/>
            <w:vAlign w:val="center"/>
          </w:tcPr>
          <w:p w:rsidR="00633540" w:rsidRPr="00AD6E17" w:rsidRDefault="00633540" w:rsidP="00633540">
            <w:pPr>
              <w:autoSpaceDE w:val="0"/>
              <w:snapToGrid w:val="0"/>
              <w:ind w:left="-57" w:right="-57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37919,6</w:t>
            </w:r>
          </w:p>
        </w:tc>
        <w:tc>
          <w:tcPr>
            <w:tcW w:w="540" w:type="dxa"/>
            <w:vAlign w:val="center"/>
          </w:tcPr>
          <w:p w:rsidR="00633540" w:rsidRPr="00AD6E17" w:rsidRDefault="00633540" w:rsidP="00633540">
            <w:pPr>
              <w:autoSpaceDE w:val="0"/>
              <w:snapToGrid w:val="0"/>
              <w:ind w:left="-57" w:right="-57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37919,6</w:t>
            </w:r>
          </w:p>
        </w:tc>
        <w:tc>
          <w:tcPr>
            <w:tcW w:w="573" w:type="dxa"/>
            <w:vMerge/>
            <w:vAlign w:val="center"/>
          </w:tcPr>
          <w:p w:rsidR="00633540" w:rsidRDefault="00633540" w:rsidP="00633540">
            <w:pPr>
              <w:rPr>
                <w:sz w:val="20"/>
                <w:lang w:eastAsia="en-US"/>
              </w:rPr>
            </w:pPr>
          </w:p>
        </w:tc>
      </w:tr>
      <w:tr w:rsidR="00633540" w:rsidTr="00633540">
        <w:trPr>
          <w:trHeight w:val="412"/>
        </w:trPr>
        <w:tc>
          <w:tcPr>
            <w:tcW w:w="679" w:type="dxa"/>
            <w:vMerge/>
            <w:vAlign w:val="center"/>
          </w:tcPr>
          <w:p w:rsidR="00633540" w:rsidRDefault="00633540" w:rsidP="00633540">
            <w:pPr>
              <w:ind w:right="-115"/>
              <w:rPr>
                <w:b/>
                <w:sz w:val="20"/>
                <w:lang w:eastAsia="en-US"/>
              </w:rPr>
            </w:pPr>
          </w:p>
        </w:tc>
        <w:tc>
          <w:tcPr>
            <w:tcW w:w="2264" w:type="dxa"/>
            <w:vMerge/>
          </w:tcPr>
          <w:p w:rsidR="00633540" w:rsidRPr="00745B82" w:rsidRDefault="00633540" w:rsidP="00633540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633540" w:rsidRDefault="00633540" w:rsidP="00633540">
            <w:pPr>
              <w:spacing w:line="276" w:lineRule="auto"/>
              <w:ind w:left="108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33540" w:rsidRDefault="00633540" w:rsidP="00633540">
            <w:pPr>
              <w:spacing w:line="276" w:lineRule="auto"/>
              <w:ind w:left="108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33540" w:rsidRPr="009D4893" w:rsidRDefault="00633540" w:rsidP="0063354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Внебюджетные средства</w:t>
            </w:r>
          </w:p>
        </w:tc>
        <w:tc>
          <w:tcPr>
            <w:tcW w:w="1276" w:type="dxa"/>
            <w:vAlign w:val="center"/>
          </w:tcPr>
          <w:p w:rsidR="00633540" w:rsidRPr="00633540" w:rsidRDefault="00633540" w:rsidP="00633540">
            <w:pPr>
              <w:autoSpaceDE w:val="0"/>
              <w:snapToGri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33540">
              <w:rPr>
                <w:b/>
                <w:sz w:val="20"/>
                <w:szCs w:val="20"/>
              </w:rPr>
              <w:t>17000,0</w:t>
            </w:r>
          </w:p>
        </w:tc>
        <w:tc>
          <w:tcPr>
            <w:tcW w:w="851" w:type="dxa"/>
            <w:vAlign w:val="center"/>
          </w:tcPr>
          <w:p w:rsidR="00633540" w:rsidRPr="00921CCD" w:rsidRDefault="00633540" w:rsidP="00633540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 w:rsidRPr="00921CCD">
              <w:rPr>
                <w:sz w:val="20"/>
              </w:rPr>
              <w:t>3</w:t>
            </w:r>
            <w:r>
              <w:rPr>
                <w:sz w:val="20"/>
              </w:rPr>
              <w:t>4</w:t>
            </w:r>
            <w:r w:rsidRPr="00921CCD">
              <w:rPr>
                <w:sz w:val="20"/>
              </w:rPr>
              <w:t>00,0</w:t>
            </w:r>
          </w:p>
        </w:tc>
        <w:tc>
          <w:tcPr>
            <w:tcW w:w="850" w:type="dxa"/>
            <w:vAlign w:val="center"/>
          </w:tcPr>
          <w:p w:rsidR="00633540" w:rsidRPr="00921CCD" w:rsidRDefault="00633540" w:rsidP="00633540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 w:rsidRPr="00921CCD">
              <w:rPr>
                <w:sz w:val="20"/>
              </w:rPr>
              <w:t>3</w:t>
            </w:r>
            <w:r>
              <w:rPr>
                <w:sz w:val="20"/>
              </w:rPr>
              <w:t>52</w:t>
            </w:r>
            <w:r w:rsidRPr="00921CCD">
              <w:rPr>
                <w:sz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633540" w:rsidRPr="00921CCD" w:rsidRDefault="00633540" w:rsidP="00633540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 w:rsidRPr="00921CCD">
              <w:rPr>
                <w:sz w:val="20"/>
              </w:rPr>
              <w:t>3</w:t>
            </w:r>
            <w:r>
              <w:rPr>
                <w:sz w:val="20"/>
              </w:rPr>
              <w:t>4</w:t>
            </w:r>
            <w:r w:rsidRPr="00921CCD">
              <w:rPr>
                <w:sz w:val="20"/>
              </w:rPr>
              <w:t>00,0</w:t>
            </w:r>
          </w:p>
        </w:tc>
        <w:tc>
          <w:tcPr>
            <w:tcW w:w="540" w:type="dxa"/>
            <w:vAlign w:val="center"/>
          </w:tcPr>
          <w:p w:rsidR="00633540" w:rsidRPr="00AD6E17" w:rsidRDefault="00633540" w:rsidP="00633540">
            <w:pPr>
              <w:autoSpaceDE w:val="0"/>
              <w:snapToGrid w:val="0"/>
              <w:ind w:left="-57" w:right="-57"/>
              <w:jc w:val="center"/>
              <w:rPr>
                <w:sz w:val="14"/>
                <w:szCs w:val="14"/>
              </w:rPr>
            </w:pPr>
            <w:r w:rsidRPr="00AD6E17">
              <w:rPr>
                <w:sz w:val="14"/>
                <w:szCs w:val="14"/>
              </w:rPr>
              <w:t>3400,0</w:t>
            </w:r>
          </w:p>
        </w:tc>
        <w:tc>
          <w:tcPr>
            <w:tcW w:w="540" w:type="dxa"/>
            <w:vAlign w:val="center"/>
          </w:tcPr>
          <w:p w:rsidR="00633540" w:rsidRPr="00AD6E17" w:rsidRDefault="00633540" w:rsidP="00633540">
            <w:pPr>
              <w:autoSpaceDE w:val="0"/>
              <w:snapToGrid w:val="0"/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3400,0</w:t>
            </w:r>
          </w:p>
        </w:tc>
        <w:tc>
          <w:tcPr>
            <w:tcW w:w="573" w:type="dxa"/>
            <w:vMerge/>
            <w:vAlign w:val="center"/>
          </w:tcPr>
          <w:p w:rsidR="00633540" w:rsidRDefault="00633540" w:rsidP="00633540">
            <w:pPr>
              <w:rPr>
                <w:sz w:val="20"/>
                <w:lang w:eastAsia="en-US"/>
              </w:rPr>
            </w:pPr>
          </w:p>
        </w:tc>
      </w:tr>
      <w:tr w:rsidR="00633540" w:rsidTr="00633540">
        <w:trPr>
          <w:trHeight w:val="412"/>
        </w:trPr>
        <w:tc>
          <w:tcPr>
            <w:tcW w:w="679" w:type="dxa"/>
            <w:vAlign w:val="center"/>
          </w:tcPr>
          <w:p w:rsidR="00633540" w:rsidRDefault="00633540" w:rsidP="00633540">
            <w:pPr>
              <w:ind w:right="-115"/>
              <w:rPr>
                <w:b/>
                <w:sz w:val="20"/>
                <w:lang w:eastAsia="en-US"/>
              </w:rPr>
            </w:pPr>
          </w:p>
        </w:tc>
        <w:tc>
          <w:tcPr>
            <w:tcW w:w="2264" w:type="dxa"/>
          </w:tcPr>
          <w:p w:rsidR="00633540" w:rsidRPr="00745B82" w:rsidRDefault="00633540" w:rsidP="00633540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633540" w:rsidRDefault="00633540" w:rsidP="00633540">
            <w:pPr>
              <w:spacing w:line="276" w:lineRule="auto"/>
              <w:ind w:left="108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33540" w:rsidRDefault="00633540" w:rsidP="00633540">
            <w:pPr>
              <w:spacing w:line="276" w:lineRule="auto"/>
              <w:ind w:left="108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633540" w:rsidRDefault="00633540" w:rsidP="00633540">
            <w:pPr>
              <w:spacing w:line="276" w:lineRule="auto"/>
              <w:rPr>
                <w:sz w:val="20"/>
              </w:rPr>
            </w:pPr>
            <w:r w:rsidRPr="00276E02">
              <w:rPr>
                <w:sz w:val="20"/>
              </w:rPr>
              <w:t>Обл. бюджет</w:t>
            </w:r>
          </w:p>
        </w:tc>
        <w:tc>
          <w:tcPr>
            <w:tcW w:w="1276" w:type="dxa"/>
            <w:vAlign w:val="center"/>
          </w:tcPr>
          <w:p w:rsidR="00633540" w:rsidRPr="00633540" w:rsidRDefault="00633540" w:rsidP="00633540">
            <w:pPr>
              <w:autoSpaceDE w:val="0"/>
              <w:snapToGri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33540">
              <w:rPr>
                <w:b/>
                <w:sz w:val="20"/>
                <w:szCs w:val="20"/>
              </w:rPr>
              <w:t>2868,357</w:t>
            </w:r>
          </w:p>
        </w:tc>
        <w:tc>
          <w:tcPr>
            <w:tcW w:w="851" w:type="dxa"/>
            <w:vAlign w:val="center"/>
          </w:tcPr>
          <w:p w:rsidR="00633540" w:rsidRPr="00921CCD" w:rsidRDefault="00633540" w:rsidP="00633540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1416,1</w:t>
            </w:r>
          </w:p>
        </w:tc>
        <w:tc>
          <w:tcPr>
            <w:tcW w:w="850" w:type="dxa"/>
            <w:vAlign w:val="center"/>
          </w:tcPr>
          <w:p w:rsidR="00633540" w:rsidRPr="00921CCD" w:rsidRDefault="00633540" w:rsidP="00633540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1452,257</w:t>
            </w:r>
          </w:p>
        </w:tc>
        <w:tc>
          <w:tcPr>
            <w:tcW w:w="709" w:type="dxa"/>
            <w:vAlign w:val="center"/>
          </w:tcPr>
          <w:p w:rsidR="00633540" w:rsidRPr="00921CCD" w:rsidRDefault="00633540" w:rsidP="00633540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33540" w:rsidRPr="00AD6E17" w:rsidRDefault="00633540" w:rsidP="00633540">
            <w:pPr>
              <w:autoSpaceDE w:val="0"/>
              <w:snapToGrid w:val="0"/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633540" w:rsidRDefault="00633540" w:rsidP="00633540">
            <w:pPr>
              <w:autoSpaceDE w:val="0"/>
              <w:snapToGrid w:val="0"/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573" w:type="dxa"/>
            <w:vMerge/>
            <w:vAlign w:val="center"/>
          </w:tcPr>
          <w:p w:rsidR="00633540" w:rsidRDefault="00633540" w:rsidP="00633540">
            <w:pPr>
              <w:rPr>
                <w:sz w:val="20"/>
                <w:lang w:eastAsia="en-US"/>
              </w:rPr>
            </w:pPr>
          </w:p>
        </w:tc>
      </w:tr>
      <w:tr w:rsidR="00633540" w:rsidTr="00633540">
        <w:trPr>
          <w:trHeight w:val="413"/>
        </w:trPr>
        <w:tc>
          <w:tcPr>
            <w:tcW w:w="679" w:type="dxa"/>
            <w:vMerge w:val="restart"/>
            <w:vAlign w:val="center"/>
          </w:tcPr>
          <w:p w:rsidR="00633540" w:rsidRPr="004E23AD" w:rsidRDefault="00633540" w:rsidP="00633540">
            <w:pPr>
              <w:ind w:right="-115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1.1</w:t>
            </w:r>
          </w:p>
        </w:tc>
        <w:tc>
          <w:tcPr>
            <w:tcW w:w="2264" w:type="dxa"/>
            <w:vMerge w:val="restart"/>
          </w:tcPr>
          <w:p w:rsidR="00633540" w:rsidRPr="004E23AD" w:rsidRDefault="00633540" w:rsidP="00633540">
            <w:pPr>
              <w:ind w:firstLine="3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МБОУДО «Кондровская школа искусств»</w:t>
            </w:r>
          </w:p>
        </w:tc>
        <w:tc>
          <w:tcPr>
            <w:tcW w:w="851" w:type="dxa"/>
            <w:vMerge w:val="restart"/>
          </w:tcPr>
          <w:p w:rsidR="00633540" w:rsidRPr="004E23AD" w:rsidRDefault="00633540" w:rsidP="00633540">
            <w:pPr>
              <w:ind w:firstLine="33"/>
              <w:rPr>
                <w:sz w:val="20"/>
                <w:lang w:eastAsia="en-US"/>
              </w:rPr>
            </w:pPr>
            <w:r>
              <w:rPr>
                <w:sz w:val="20"/>
              </w:rPr>
              <w:t>2017 -2021</w:t>
            </w:r>
          </w:p>
        </w:tc>
        <w:tc>
          <w:tcPr>
            <w:tcW w:w="1276" w:type="dxa"/>
            <w:vMerge w:val="restart"/>
          </w:tcPr>
          <w:p w:rsidR="00633540" w:rsidRPr="004E23AD" w:rsidRDefault="00633540" w:rsidP="00633540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633540" w:rsidRDefault="00633540" w:rsidP="0063354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Бюджет района</w:t>
            </w:r>
          </w:p>
        </w:tc>
        <w:tc>
          <w:tcPr>
            <w:tcW w:w="1276" w:type="dxa"/>
            <w:vAlign w:val="center"/>
          </w:tcPr>
          <w:p w:rsidR="00633540" w:rsidRPr="00633540" w:rsidRDefault="00633540" w:rsidP="00633540">
            <w:pPr>
              <w:ind w:firstLine="33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33540">
              <w:rPr>
                <w:bCs/>
                <w:sz w:val="20"/>
                <w:szCs w:val="20"/>
                <w:lang w:eastAsia="en-US"/>
              </w:rPr>
              <w:t>62780,7</w:t>
            </w:r>
          </w:p>
        </w:tc>
        <w:tc>
          <w:tcPr>
            <w:tcW w:w="851" w:type="dxa"/>
            <w:vAlign w:val="center"/>
          </w:tcPr>
          <w:p w:rsidR="00633540" w:rsidRPr="00EF7605" w:rsidRDefault="00633540" w:rsidP="00633540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11898,4</w:t>
            </w:r>
          </w:p>
        </w:tc>
        <w:tc>
          <w:tcPr>
            <w:tcW w:w="850" w:type="dxa"/>
            <w:vAlign w:val="center"/>
          </w:tcPr>
          <w:p w:rsidR="00633540" w:rsidRPr="00EF7605" w:rsidRDefault="00633540" w:rsidP="00633540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12845,3</w:t>
            </w:r>
          </w:p>
        </w:tc>
        <w:tc>
          <w:tcPr>
            <w:tcW w:w="709" w:type="dxa"/>
            <w:vAlign w:val="center"/>
          </w:tcPr>
          <w:p w:rsidR="00633540" w:rsidRPr="00EF7605" w:rsidRDefault="00633540" w:rsidP="00633540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12679,0</w:t>
            </w:r>
          </w:p>
        </w:tc>
        <w:tc>
          <w:tcPr>
            <w:tcW w:w="540" w:type="dxa"/>
            <w:vAlign w:val="center"/>
          </w:tcPr>
          <w:p w:rsidR="00633540" w:rsidRPr="00EF7605" w:rsidRDefault="00633540" w:rsidP="00633540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12679,0</w:t>
            </w:r>
          </w:p>
        </w:tc>
        <w:tc>
          <w:tcPr>
            <w:tcW w:w="540" w:type="dxa"/>
            <w:vAlign w:val="center"/>
          </w:tcPr>
          <w:p w:rsidR="00633540" w:rsidRPr="00EF7605" w:rsidRDefault="00633540" w:rsidP="00633540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12679,0</w:t>
            </w:r>
          </w:p>
        </w:tc>
        <w:tc>
          <w:tcPr>
            <w:tcW w:w="573" w:type="dxa"/>
            <w:vMerge/>
            <w:vAlign w:val="center"/>
          </w:tcPr>
          <w:p w:rsidR="00633540" w:rsidRDefault="00633540" w:rsidP="00633540">
            <w:pPr>
              <w:rPr>
                <w:sz w:val="20"/>
                <w:lang w:eastAsia="en-US"/>
              </w:rPr>
            </w:pPr>
          </w:p>
        </w:tc>
      </w:tr>
      <w:tr w:rsidR="00633540" w:rsidTr="00633540">
        <w:trPr>
          <w:trHeight w:val="412"/>
        </w:trPr>
        <w:tc>
          <w:tcPr>
            <w:tcW w:w="679" w:type="dxa"/>
            <w:vMerge/>
            <w:vAlign w:val="center"/>
          </w:tcPr>
          <w:p w:rsidR="00633540" w:rsidRDefault="00633540" w:rsidP="00633540">
            <w:pPr>
              <w:ind w:right="-115"/>
              <w:rPr>
                <w:sz w:val="20"/>
                <w:lang w:eastAsia="en-US"/>
              </w:rPr>
            </w:pPr>
          </w:p>
        </w:tc>
        <w:tc>
          <w:tcPr>
            <w:tcW w:w="2264" w:type="dxa"/>
            <w:vMerge/>
          </w:tcPr>
          <w:p w:rsidR="00633540" w:rsidRDefault="00633540" w:rsidP="00633540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</w:tcPr>
          <w:p w:rsidR="00633540" w:rsidRPr="004E23AD" w:rsidRDefault="00633540" w:rsidP="00633540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633540" w:rsidRPr="004E23AD" w:rsidRDefault="00633540" w:rsidP="00633540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633540" w:rsidRPr="009D4893" w:rsidRDefault="00633540" w:rsidP="0063354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Внебюджетные средства</w:t>
            </w:r>
          </w:p>
        </w:tc>
        <w:tc>
          <w:tcPr>
            <w:tcW w:w="1276" w:type="dxa"/>
            <w:vAlign w:val="center"/>
          </w:tcPr>
          <w:p w:rsidR="00633540" w:rsidRPr="00633540" w:rsidRDefault="00633540" w:rsidP="00633540">
            <w:pPr>
              <w:ind w:firstLine="33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33540">
              <w:rPr>
                <w:bCs/>
                <w:sz w:val="20"/>
                <w:szCs w:val="20"/>
                <w:lang w:eastAsia="en-US"/>
              </w:rPr>
              <w:t>5250,0</w:t>
            </w:r>
          </w:p>
        </w:tc>
        <w:tc>
          <w:tcPr>
            <w:tcW w:w="851" w:type="dxa"/>
            <w:vAlign w:val="center"/>
          </w:tcPr>
          <w:p w:rsidR="00633540" w:rsidRPr="00B167A1" w:rsidRDefault="00633540" w:rsidP="00633540">
            <w:pPr>
              <w:ind w:firstLine="33"/>
              <w:jc w:val="center"/>
              <w:rPr>
                <w:sz w:val="20"/>
                <w:lang w:eastAsia="en-US"/>
              </w:rPr>
            </w:pPr>
            <w:r w:rsidRPr="00B167A1">
              <w:rPr>
                <w:sz w:val="20"/>
                <w:lang w:eastAsia="en-US"/>
              </w:rPr>
              <w:t>1050,</w:t>
            </w: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850" w:type="dxa"/>
            <w:vAlign w:val="center"/>
          </w:tcPr>
          <w:p w:rsidR="00633540" w:rsidRPr="00B167A1" w:rsidRDefault="00633540" w:rsidP="00633540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 w:rsidRPr="00B167A1">
              <w:rPr>
                <w:sz w:val="16"/>
                <w:szCs w:val="16"/>
                <w:lang w:eastAsia="en-US"/>
              </w:rPr>
              <w:t>1050,0</w:t>
            </w:r>
          </w:p>
        </w:tc>
        <w:tc>
          <w:tcPr>
            <w:tcW w:w="709" w:type="dxa"/>
            <w:vAlign w:val="center"/>
          </w:tcPr>
          <w:p w:rsidR="00633540" w:rsidRPr="00B167A1" w:rsidRDefault="00633540" w:rsidP="00633540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 w:rsidRPr="00B167A1">
              <w:rPr>
                <w:sz w:val="16"/>
                <w:szCs w:val="16"/>
                <w:lang w:eastAsia="en-US"/>
              </w:rPr>
              <w:t>1050,0</w:t>
            </w:r>
          </w:p>
        </w:tc>
        <w:tc>
          <w:tcPr>
            <w:tcW w:w="540" w:type="dxa"/>
            <w:vAlign w:val="center"/>
          </w:tcPr>
          <w:p w:rsidR="00633540" w:rsidRPr="004B5579" w:rsidRDefault="00633540" w:rsidP="00633540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 w:rsidRPr="004B5579">
              <w:rPr>
                <w:sz w:val="14"/>
                <w:szCs w:val="14"/>
                <w:lang w:eastAsia="en-US"/>
              </w:rPr>
              <w:t>1050,0</w:t>
            </w:r>
          </w:p>
        </w:tc>
        <w:tc>
          <w:tcPr>
            <w:tcW w:w="540" w:type="dxa"/>
            <w:vAlign w:val="center"/>
          </w:tcPr>
          <w:p w:rsidR="00633540" w:rsidRPr="004B5579" w:rsidRDefault="00633540" w:rsidP="00633540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1050,0</w:t>
            </w:r>
          </w:p>
        </w:tc>
        <w:tc>
          <w:tcPr>
            <w:tcW w:w="573" w:type="dxa"/>
            <w:vMerge/>
            <w:vAlign w:val="center"/>
          </w:tcPr>
          <w:p w:rsidR="00633540" w:rsidRDefault="00633540" w:rsidP="00633540">
            <w:pPr>
              <w:rPr>
                <w:sz w:val="20"/>
                <w:lang w:eastAsia="en-US"/>
              </w:rPr>
            </w:pPr>
          </w:p>
        </w:tc>
      </w:tr>
      <w:tr w:rsidR="00633540" w:rsidTr="00633540">
        <w:trPr>
          <w:trHeight w:val="412"/>
        </w:trPr>
        <w:tc>
          <w:tcPr>
            <w:tcW w:w="679" w:type="dxa"/>
            <w:vAlign w:val="center"/>
          </w:tcPr>
          <w:p w:rsidR="00633540" w:rsidRDefault="00633540" w:rsidP="00633540">
            <w:pPr>
              <w:ind w:right="-115"/>
              <w:rPr>
                <w:sz w:val="20"/>
                <w:lang w:eastAsia="en-US"/>
              </w:rPr>
            </w:pPr>
          </w:p>
        </w:tc>
        <w:tc>
          <w:tcPr>
            <w:tcW w:w="2264" w:type="dxa"/>
          </w:tcPr>
          <w:p w:rsidR="00633540" w:rsidRDefault="00633540" w:rsidP="00633540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633540" w:rsidRPr="004E23AD" w:rsidRDefault="00633540" w:rsidP="00633540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633540" w:rsidRPr="004E23AD" w:rsidRDefault="00633540" w:rsidP="00633540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633540" w:rsidRDefault="00633540" w:rsidP="00633540">
            <w:pPr>
              <w:spacing w:line="276" w:lineRule="auto"/>
              <w:rPr>
                <w:sz w:val="20"/>
              </w:rPr>
            </w:pPr>
            <w:r w:rsidRPr="00276E02">
              <w:rPr>
                <w:sz w:val="20"/>
              </w:rPr>
              <w:t>Обл. бюджет</w:t>
            </w:r>
          </w:p>
        </w:tc>
        <w:tc>
          <w:tcPr>
            <w:tcW w:w="1276" w:type="dxa"/>
            <w:vAlign w:val="center"/>
          </w:tcPr>
          <w:p w:rsidR="00633540" w:rsidRPr="00633540" w:rsidRDefault="00633540" w:rsidP="00633540">
            <w:pPr>
              <w:ind w:firstLine="33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33540">
              <w:rPr>
                <w:bCs/>
                <w:sz w:val="20"/>
                <w:szCs w:val="20"/>
                <w:lang w:eastAsia="en-US"/>
              </w:rPr>
              <w:t>1072,47039</w:t>
            </w:r>
          </w:p>
        </w:tc>
        <w:tc>
          <w:tcPr>
            <w:tcW w:w="851" w:type="dxa"/>
            <w:vAlign w:val="center"/>
          </w:tcPr>
          <w:p w:rsidR="00633540" w:rsidRPr="00B167A1" w:rsidRDefault="00633540" w:rsidP="00633540">
            <w:pPr>
              <w:ind w:firstLine="33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543,5</w:t>
            </w:r>
          </w:p>
        </w:tc>
        <w:tc>
          <w:tcPr>
            <w:tcW w:w="850" w:type="dxa"/>
            <w:vAlign w:val="center"/>
          </w:tcPr>
          <w:p w:rsidR="00633540" w:rsidRPr="00B167A1" w:rsidRDefault="00633540" w:rsidP="00633540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528,97039</w:t>
            </w:r>
          </w:p>
        </w:tc>
        <w:tc>
          <w:tcPr>
            <w:tcW w:w="709" w:type="dxa"/>
            <w:vAlign w:val="center"/>
          </w:tcPr>
          <w:p w:rsidR="00633540" w:rsidRPr="00B167A1" w:rsidRDefault="00633540" w:rsidP="00633540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40" w:type="dxa"/>
            <w:vAlign w:val="center"/>
          </w:tcPr>
          <w:p w:rsidR="00633540" w:rsidRPr="004B5579" w:rsidRDefault="00633540" w:rsidP="00633540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40" w:type="dxa"/>
            <w:vAlign w:val="center"/>
          </w:tcPr>
          <w:p w:rsidR="00633540" w:rsidRDefault="00633540" w:rsidP="00633540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73" w:type="dxa"/>
            <w:vMerge/>
            <w:vAlign w:val="center"/>
          </w:tcPr>
          <w:p w:rsidR="00633540" w:rsidRDefault="00633540" w:rsidP="00633540">
            <w:pPr>
              <w:rPr>
                <w:sz w:val="20"/>
                <w:lang w:eastAsia="en-US"/>
              </w:rPr>
            </w:pPr>
          </w:p>
        </w:tc>
      </w:tr>
      <w:tr w:rsidR="00633540" w:rsidTr="00633540">
        <w:trPr>
          <w:trHeight w:val="413"/>
        </w:trPr>
        <w:tc>
          <w:tcPr>
            <w:tcW w:w="679" w:type="dxa"/>
            <w:vMerge w:val="restart"/>
            <w:vAlign w:val="center"/>
          </w:tcPr>
          <w:p w:rsidR="00633540" w:rsidRPr="004E23AD" w:rsidRDefault="00633540" w:rsidP="00633540">
            <w:pPr>
              <w:ind w:right="-115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1.2</w:t>
            </w:r>
          </w:p>
        </w:tc>
        <w:tc>
          <w:tcPr>
            <w:tcW w:w="2264" w:type="dxa"/>
            <w:vMerge w:val="restart"/>
          </w:tcPr>
          <w:p w:rsidR="00633540" w:rsidRPr="004E23AD" w:rsidRDefault="00633540" w:rsidP="00633540">
            <w:pPr>
              <w:ind w:firstLine="3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МБУДО «Товарковская школа искусств»</w:t>
            </w:r>
          </w:p>
        </w:tc>
        <w:tc>
          <w:tcPr>
            <w:tcW w:w="851" w:type="dxa"/>
            <w:vMerge w:val="restart"/>
          </w:tcPr>
          <w:p w:rsidR="00633540" w:rsidRPr="004E23AD" w:rsidRDefault="00633540" w:rsidP="00633540">
            <w:pPr>
              <w:ind w:firstLine="33"/>
              <w:rPr>
                <w:sz w:val="20"/>
                <w:lang w:eastAsia="en-US"/>
              </w:rPr>
            </w:pPr>
            <w:r>
              <w:rPr>
                <w:sz w:val="20"/>
              </w:rPr>
              <w:t>2017 -2021</w:t>
            </w:r>
          </w:p>
        </w:tc>
        <w:tc>
          <w:tcPr>
            <w:tcW w:w="1276" w:type="dxa"/>
            <w:vMerge w:val="restart"/>
          </w:tcPr>
          <w:p w:rsidR="00633540" w:rsidRPr="004E23AD" w:rsidRDefault="00633540" w:rsidP="00633540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633540" w:rsidRDefault="00633540" w:rsidP="0063354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Бюджет района</w:t>
            </w:r>
          </w:p>
        </w:tc>
        <w:tc>
          <w:tcPr>
            <w:tcW w:w="1276" w:type="dxa"/>
            <w:vAlign w:val="center"/>
          </w:tcPr>
          <w:p w:rsidR="00633540" w:rsidRPr="00633540" w:rsidRDefault="00633540" w:rsidP="00633540">
            <w:pPr>
              <w:ind w:firstLine="33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33540">
              <w:rPr>
                <w:bCs/>
                <w:sz w:val="20"/>
                <w:szCs w:val="20"/>
                <w:lang w:eastAsia="en-US"/>
              </w:rPr>
              <w:t>62757,7</w:t>
            </w:r>
          </w:p>
        </w:tc>
        <w:tc>
          <w:tcPr>
            <w:tcW w:w="851" w:type="dxa"/>
            <w:vAlign w:val="center"/>
          </w:tcPr>
          <w:p w:rsidR="00633540" w:rsidRPr="00B729DD" w:rsidRDefault="00633540" w:rsidP="00633540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11837,6</w:t>
            </w:r>
          </w:p>
        </w:tc>
        <w:tc>
          <w:tcPr>
            <w:tcW w:w="850" w:type="dxa"/>
            <w:vAlign w:val="center"/>
          </w:tcPr>
          <w:p w:rsidR="00633540" w:rsidRPr="00B729DD" w:rsidRDefault="00633540" w:rsidP="00633540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13819,4</w:t>
            </w:r>
          </w:p>
        </w:tc>
        <w:tc>
          <w:tcPr>
            <w:tcW w:w="709" w:type="dxa"/>
            <w:vAlign w:val="center"/>
          </w:tcPr>
          <w:p w:rsidR="00633540" w:rsidRPr="00B729DD" w:rsidRDefault="00633540" w:rsidP="00633540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13819,4</w:t>
            </w:r>
          </w:p>
        </w:tc>
        <w:tc>
          <w:tcPr>
            <w:tcW w:w="540" w:type="dxa"/>
            <w:vAlign w:val="center"/>
          </w:tcPr>
          <w:p w:rsidR="00633540" w:rsidRPr="004B5579" w:rsidRDefault="00633540" w:rsidP="00633540">
            <w:pPr>
              <w:ind w:firstLine="33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13819,4</w:t>
            </w:r>
          </w:p>
        </w:tc>
        <w:tc>
          <w:tcPr>
            <w:tcW w:w="540" w:type="dxa"/>
            <w:vAlign w:val="center"/>
          </w:tcPr>
          <w:p w:rsidR="00633540" w:rsidRPr="004B5579" w:rsidRDefault="00633540" w:rsidP="00633540">
            <w:pPr>
              <w:ind w:firstLine="33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13819,4</w:t>
            </w:r>
          </w:p>
        </w:tc>
        <w:tc>
          <w:tcPr>
            <w:tcW w:w="573" w:type="dxa"/>
            <w:vMerge/>
            <w:vAlign w:val="center"/>
          </w:tcPr>
          <w:p w:rsidR="00633540" w:rsidRDefault="00633540" w:rsidP="00633540">
            <w:pPr>
              <w:rPr>
                <w:sz w:val="20"/>
                <w:lang w:eastAsia="en-US"/>
              </w:rPr>
            </w:pPr>
          </w:p>
        </w:tc>
      </w:tr>
      <w:tr w:rsidR="00633540" w:rsidTr="00633540">
        <w:trPr>
          <w:trHeight w:val="412"/>
        </w:trPr>
        <w:tc>
          <w:tcPr>
            <w:tcW w:w="679" w:type="dxa"/>
            <w:vMerge/>
            <w:vAlign w:val="center"/>
          </w:tcPr>
          <w:p w:rsidR="00633540" w:rsidRDefault="00633540" w:rsidP="00633540">
            <w:pPr>
              <w:ind w:right="-115"/>
              <w:rPr>
                <w:sz w:val="20"/>
                <w:lang w:eastAsia="en-US"/>
              </w:rPr>
            </w:pPr>
          </w:p>
        </w:tc>
        <w:tc>
          <w:tcPr>
            <w:tcW w:w="2264" w:type="dxa"/>
            <w:vMerge/>
          </w:tcPr>
          <w:p w:rsidR="00633540" w:rsidRDefault="00633540" w:rsidP="00633540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</w:tcPr>
          <w:p w:rsidR="00633540" w:rsidRPr="004E23AD" w:rsidRDefault="00633540" w:rsidP="00633540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633540" w:rsidRPr="004E23AD" w:rsidRDefault="00633540" w:rsidP="00633540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633540" w:rsidRPr="009D4893" w:rsidRDefault="00633540" w:rsidP="0063354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Внебюджетные средства</w:t>
            </w:r>
          </w:p>
        </w:tc>
        <w:tc>
          <w:tcPr>
            <w:tcW w:w="1276" w:type="dxa"/>
            <w:vAlign w:val="center"/>
          </w:tcPr>
          <w:p w:rsidR="00633540" w:rsidRPr="00633540" w:rsidRDefault="00633540" w:rsidP="00633540">
            <w:pPr>
              <w:ind w:firstLine="33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33540">
              <w:rPr>
                <w:bCs/>
                <w:sz w:val="20"/>
                <w:szCs w:val="20"/>
                <w:lang w:eastAsia="en-US"/>
              </w:rPr>
              <w:t>8120,0</w:t>
            </w:r>
          </w:p>
        </w:tc>
        <w:tc>
          <w:tcPr>
            <w:tcW w:w="851" w:type="dxa"/>
            <w:vAlign w:val="center"/>
          </w:tcPr>
          <w:p w:rsidR="00633540" w:rsidRPr="00B729DD" w:rsidRDefault="00633540" w:rsidP="00633540">
            <w:pPr>
              <w:ind w:firstLine="33"/>
              <w:jc w:val="center"/>
              <w:rPr>
                <w:sz w:val="20"/>
                <w:lang w:eastAsia="en-US"/>
              </w:rPr>
            </w:pPr>
            <w:r w:rsidRPr="00B729DD">
              <w:rPr>
                <w:sz w:val="20"/>
                <w:lang w:eastAsia="en-US"/>
              </w:rPr>
              <w:t>1</w:t>
            </w:r>
            <w:r>
              <w:rPr>
                <w:sz w:val="20"/>
                <w:lang w:eastAsia="en-US"/>
              </w:rPr>
              <w:t>6</w:t>
            </w:r>
            <w:r w:rsidRPr="00B729DD">
              <w:rPr>
                <w:sz w:val="20"/>
                <w:lang w:eastAsia="en-US"/>
              </w:rPr>
              <w:t>00,0</w:t>
            </w:r>
          </w:p>
        </w:tc>
        <w:tc>
          <w:tcPr>
            <w:tcW w:w="850" w:type="dxa"/>
            <w:vAlign w:val="center"/>
          </w:tcPr>
          <w:p w:rsidR="00633540" w:rsidRPr="00B729DD" w:rsidRDefault="00633540" w:rsidP="00633540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 w:rsidRPr="00B729DD">
              <w:rPr>
                <w:sz w:val="16"/>
                <w:szCs w:val="16"/>
                <w:lang w:eastAsia="en-US"/>
              </w:rPr>
              <w:t>1</w:t>
            </w:r>
            <w:r>
              <w:rPr>
                <w:sz w:val="16"/>
                <w:szCs w:val="16"/>
                <w:lang w:eastAsia="en-US"/>
              </w:rPr>
              <w:t>72</w:t>
            </w:r>
            <w:r w:rsidRPr="00B729DD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633540" w:rsidRPr="00B729DD" w:rsidRDefault="00633540" w:rsidP="00633540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 w:rsidRPr="00B729DD">
              <w:rPr>
                <w:sz w:val="16"/>
                <w:szCs w:val="16"/>
                <w:lang w:eastAsia="en-US"/>
              </w:rPr>
              <w:t>1</w:t>
            </w:r>
            <w:r>
              <w:rPr>
                <w:sz w:val="16"/>
                <w:szCs w:val="16"/>
                <w:lang w:eastAsia="en-US"/>
              </w:rPr>
              <w:t>6</w:t>
            </w:r>
            <w:r w:rsidRPr="00B729DD">
              <w:rPr>
                <w:sz w:val="16"/>
                <w:szCs w:val="16"/>
                <w:lang w:eastAsia="en-US"/>
              </w:rPr>
              <w:t>00,0</w:t>
            </w:r>
          </w:p>
        </w:tc>
        <w:tc>
          <w:tcPr>
            <w:tcW w:w="540" w:type="dxa"/>
            <w:vAlign w:val="center"/>
          </w:tcPr>
          <w:p w:rsidR="00633540" w:rsidRPr="004B5579" w:rsidRDefault="00633540" w:rsidP="00633540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 w:rsidRPr="004B5579">
              <w:rPr>
                <w:sz w:val="14"/>
                <w:szCs w:val="14"/>
                <w:lang w:eastAsia="en-US"/>
              </w:rPr>
              <w:t>1600,0</w:t>
            </w:r>
          </w:p>
        </w:tc>
        <w:tc>
          <w:tcPr>
            <w:tcW w:w="540" w:type="dxa"/>
            <w:vAlign w:val="center"/>
          </w:tcPr>
          <w:p w:rsidR="00633540" w:rsidRPr="004B5579" w:rsidRDefault="00633540" w:rsidP="00633540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1600,0</w:t>
            </w:r>
          </w:p>
        </w:tc>
        <w:tc>
          <w:tcPr>
            <w:tcW w:w="573" w:type="dxa"/>
            <w:vMerge/>
            <w:vAlign w:val="center"/>
          </w:tcPr>
          <w:p w:rsidR="00633540" w:rsidRDefault="00633540" w:rsidP="00633540">
            <w:pPr>
              <w:rPr>
                <w:sz w:val="20"/>
                <w:lang w:eastAsia="en-US"/>
              </w:rPr>
            </w:pPr>
          </w:p>
        </w:tc>
      </w:tr>
      <w:tr w:rsidR="00633540" w:rsidTr="00633540">
        <w:trPr>
          <w:trHeight w:val="412"/>
        </w:trPr>
        <w:tc>
          <w:tcPr>
            <w:tcW w:w="679" w:type="dxa"/>
            <w:vAlign w:val="center"/>
          </w:tcPr>
          <w:p w:rsidR="00633540" w:rsidRDefault="00633540" w:rsidP="00633540">
            <w:pPr>
              <w:ind w:right="-115"/>
              <w:rPr>
                <w:sz w:val="20"/>
                <w:lang w:eastAsia="en-US"/>
              </w:rPr>
            </w:pPr>
          </w:p>
        </w:tc>
        <w:tc>
          <w:tcPr>
            <w:tcW w:w="2264" w:type="dxa"/>
          </w:tcPr>
          <w:p w:rsidR="00633540" w:rsidRDefault="00633540" w:rsidP="00633540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633540" w:rsidRPr="004E23AD" w:rsidRDefault="00633540" w:rsidP="00633540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633540" w:rsidRPr="004E23AD" w:rsidRDefault="00633540" w:rsidP="00633540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633540" w:rsidRDefault="00633540" w:rsidP="00633540">
            <w:pPr>
              <w:spacing w:line="276" w:lineRule="auto"/>
              <w:rPr>
                <w:sz w:val="20"/>
              </w:rPr>
            </w:pPr>
            <w:r w:rsidRPr="00276E02">
              <w:rPr>
                <w:sz w:val="20"/>
              </w:rPr>
              <w:t>Обл. бюджет</w:t>
            </w:r>
          </w:p>
        </w:tc>
        <w:tc>
          <w:tcPr>
            <w:tcW w:w="1276" w:type="dxa"/>
            <w:vAlign w:val="center"/>
          </w:tcPr>
          <w:p w:rsidR="00633540" w:rsidRPr="00633540" w:rsidRDefault="00633540" w:rsidP="00633540">
            <w:pPr>
              <w:ind w:firstLine="33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33540">
              <w:rPr>
                <w:bCs/>
                <w:sz w:val="20"/>
                <w:szCs w:val="20"/>
                <w:lang w:eastAsia="en-US"/>
              </w:rPr>
              <w:t>1239,47461</w:t>
            </w:r>
          </w:p>
        </w:tc>
        <w:tc>
          <w:tcPr>
            <w:tcW w:w="851" w:type="dxa"/>
            <w:vAlign w:val="center"/>
          </w:tcPr>
          <w:p w:rsidR="00633540" w:rsidRPr="00B729DD" w:rsidRDefault="00633540" w:rsidP="00633540">
            <w:pPr>
              <w:ind w:firstLine="33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529,3</w:t>
            </w:r>
          </w:p>
        </w:tc>
        <w:tc>
          <w:tcPr>
            <w:tcW w:w="850" w:type="dxa"/>
            <w:vAlign w:val="center"/>
          </w:tcPr>
          <w:p w:rsidR="00633540" w:rsidRPr="00B729DD" w:rsidRDefault="00633540" w:rsidP="00633540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710,17461</w:t>
            </w:r>
          </w:p>
        </w:tc>
        <w:tc>
          <w:tcPr>
            <w:tcW w:w="709" w:type="dxa"/>
            <w:vAlign w:val="center"/>
          </w:tcPr>
          <w:p w:rsidR="00633540" w:rsidRPr="00B729DD" w:rsidRDefault="00633540" w:rsidP="00633540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40" w:type="dxa"/>
            <w:vAlign w:val="center"/>
          </w:tcPr>
          <w:p w:rsidR="00633540" w:rsidRPr="004B5579" w:rsidRDefault="00633540" w:rsidP="00633540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40" w:type="dxa"/>
            <w:vAlign w:val="center"/>
          </w:tcPr>
          <w:p w:rsidR="00633540" w:rsidRDefault="00633540" w:rsidP="00633540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73" w:type="dxa"/>
            <w:vMerge/>
            <w:vAlign w:val="center"/>
          </w:tcPr>
          <w:p w:rsidR="00633540" w:rsidRDefault="00633540" w:rsidP="00633540">
            <w:pPr>
              <w:rPr>
                <w:sz w:val="20"/>
                <w:lang w:eastAsia="en-US"/>
              </w:rPr>
            </w:pPr>
          </w:p>
        </w:tc>
      </w:tr>
      <w:tr w:rsidR="00633540" w:rsidRPr="0078117D" w:rsidTr="00633540">
        <w:trPr>
          <w:trHeight w:val="278"/>
        </w:trPr>
        <w:tc>
          <w:tcPr>
            <w:tcW w:w="679" w:type="dxa"/>
            <w:vMerge w:val="restart"/>
            <w:vAlign w:val="center"/>
          </w:tcPr>
          <w:p w:rsidR="00633540" w:rsidRPr="004E23AD" w:rsidRDefault="00633540" w:rsidP="00633540">
            <w:pPr>
              <w:ind w:right="-115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1.3</w:t>
            </w:r>
          </w:p>
        </w:tc>
        <w:tc>
          <w:tcPr>
            <w:tcW w:w="2264" w:type="dxa"/>
            <w:vMerge w:val="restart"/>
          </w:tcPr>
          <w:p w:rsidR="00633540" w:rsidRPr="004E23AD" w:rsidRDefault="00633540" w:rsidP="00633540">
            <w:pPr>
              <w:ind w:firstLine="3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МБОУДО «ДШИ им. Н.Гончаровой»</w:t>
            </w:r>
          </w:p>
        </w:tc>
        <w:tc>
          <w:tcPr>
            <w:tcW w:w="851" w:type="dxa"/>
            <w:vMerge w:val="restart"/>
          </w:tcPr>
          <w:p w:rsidR="00633540" w:rsidRPr="004E23AD" w:rsidRDefault="00633540" w:rsidP="00633540">
            <w:pPr>
              <w:ind w:firstLine="33"/>
              <w:rPr>
                <w:sz w:val="20"/>
                <w:lang w:eastAsia="en-US"/>
              </w:rPr>
            </w:pPr>
            <w:r>
              <w:rPr>
                <w:sz w:val="20"/>
              </w:rPr>
              <w:t>2017 -2021</w:t>
            </w:r>
          </w:p>
        </w:tc>
        <w:tc>
          <w:tcPr>
            <w:tcW w:w="1276" w:type="dxa"/>
            <w:vMerge w:val="restart"/>
          </w:tcPr>
          <w:p w:rsidR="00633540" w:rsidRPr="004E23AD" w:rsidRDefault="00633540" w:rsidP="00633540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633540" w:rsidRDefault="00633540" w:rsidP="0063354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Бюджет района:</w:t>
            </w:r>
          </w:p>
          <w:p w:rsidR="00633540" w:rsidRDefault="00633540" w:rsidP="0063354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в том числе на ремонт помещения</w:t>
            </w:r>
          </w:p>
        </w:tc>
        <w:tc>
          <w:tcPr>
            <w:tcW w:w="1276" w:type="dxa"/>
            <w:vAlign w:val="center"/>
          </w:tcPr>
          <w:p w:rsidR="00633540" w:rsidRPr="00633540" w:rsidRDefault="00633540" w:rsidP="00633540">
            <w:pPr>
              <w:ind w:firstLine="33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33540">
              <w:rPr>
                <w:bCs/>
                <w:sz w:val="20"/>
                <w:szCs w:val="20"/>
                <w:lang w:eastAsia="en-US"/>
              </w:rPr>
              <w:t>55863,3</w:t>
            </w:r>
          </w:p>
          <w:p w:rsidR="00633540" w:rsidRPr="00633540" w:rsidRDefault="00633540" w:rsidP="00633540">
            <w:pPr>
              <w:ind w:firstLine="33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633540" w:rsidRPr="00696BD3" w:rsidRDefault="00633540" w:rsidP="00633540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10344,8</w:t>
            </w:r>
          </w:p>
          <w:p w:rsidR="00633540" w:rsidRPr="00E446A3" w:rsidRDefault="00633540" w:rsidP="00633540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633540" w:rsidRDefault="00633540" w:rsidP="00633540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11254,9</w:t>
            </w:r>
          </w:p>
          <w:p w:rsidR="00633540" w:rsidRPr="00B167A1" w:rsidRDefault="00633540" w:rsidP="00633540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633540" w:rsidRDefault="00633540" w:rsidP="00633540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11421,2</w:t>
            </w:r>
          </w:p>
          <w:p w:rsidR="00633540" w:rsidRPr="00B167A1" w:rsidRDefault="00633540" w:rsidP="00633540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40" w:type="dxa"/>
            <w:vAlign w:val="center"/>
          </w:tcPr>
          <w:p w:rsidR="00633540" w:rsidRPr="004B5579" w:rsidRDefault="00633540" w:rsidP="00633540">
            <w:pPr>
              <w:ind w:firstLine="33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11421,2</w:t>
            </w:r>
          </w:p>
        </w:tc>
        <w:tc>
          <w:tcPr>
            <w:tcW w:w="540" w:type="dxa"/>
            <w:vAlign w:val="center"/>
          </w:tcPr>
          <w:p w:rsidR="00633540" w:rsidRPr="004B5579" w:rsidRDefault="00633540" w:rsidP="00633540">
            <w:pPr>
              <w:ind w:firstLine="33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11421,2</w:t>
            </w:r>
          </w:p>
        </w:tc>
        <w:tc>
          <w:tcPr>
            <w:tcW w:w="573" w:type="dxa"/>
            <w:vMerge/>
            <w:vAlign w:val="center"/>
          </w:tcPr>
          <w:p w:rsidR="00633540" w:rsidRPr="004E23AD" w:rsidRDefault="00633540" w:rsidP="00633540">
            <w:pPr>
              <w:rPr>
                <w:sz w:val="20"/>
                <w:lang w:eastAsia="en-US"/>
              </w:rPr>
            </w:pPr>
          </w:p>
        </w:tc>
      </w:tr>
      <w:tr w:rsidR="00633540" w:rsidRPr="0078117D" w:rsidTr="00633540">
        <w:trPr>
          <w:trHeight w:val="277"/>
        </w:trPr>
        <w:tc>
          <w:tcPr>
            <w:tcW w:w="679" w:type="dxa"/>
            <w:vMerge/>
            <w:tcBorders>
              <w:bottom w:val="single" w:sz="4" w:space="0" w:color="auto"/>
            </w:tcBorders>
            <w:vAlign w:val="center"/>
          </w:tcPr>
          <w:p w:rsidR="00633540" w:rsidRDefault="00633540" w:rsidP="00633540">
            <w:pPr>
              <w:ind w:right="-115"/>
              <w:rPr>
                <w:sz w:val="20"/>
                <w:lang w:eastAsia="en-US"/>
              </w:rPr>
            </w:pPr>
          </w:p>
        </w:tc>
        <w:tc>
          <w:tcPr>
            <w:tcW w:w="2264" w:type="dxa"/>
            <w:vMerge/>
            <w:tcBorders>
              <w:bottom w:val="single" w:sz="4" w:space="0" w:color="auto"/>
            </w:tcBorders>
          </w:tcPr>
          <w:p w:rsidR="00633540" w:rsidRDefault="00633540" w:rsidP="00633540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633540" w:rsidRPr="004E23AD" w:rsidRDefault="00633540" w:rsidP="00633540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33540" w:rsidRPr="004E23AD" w:rsidRDefault="00633540" w:rsidP="00633540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33540" w:rsidRPr="009D4893" w:rsidRDefault="00633540" w:rsidP="0063354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Внебюджетные средства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33540" w:rsidRPr="00633540" w:rsidRDefault="00633540" w:rsidP="00633540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633540">
              <w:rPr>
                <w:bCs/>
                <w:sz w:val="20"/>
                <w:szCs w:val="20"/>
                <w:lang w:eastAsia="en-US"/>
              </w:rPr>
              <w:t>3750,0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33540" w:rsidRPr="00EF7605" w:rsidRDefault="00633540" w:rsidP="00633540">
            <w:pPr>
              <w:ind w:firstLine="3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33540" w:rsidRPr="00BD58B5" w:rsidRDefault="00633540" w:rsidP="00633540">
            <w:pPr>
              <w:ind w:firstLine="33"/>
              <w:jc w:val="center"/>
              <w:rPr>
                <w:sz w:val="20"/>
                <w:lang w:eastAsia="en-US"/>
              </w:rPr>
            </w:pPr>
            <w:r w:rsidRPr="00BD58B5">
              <w:rPr>
                <w:sz w:val="20"/>
                <w:lang w:eastAsia="en-US"/>
              </w:rPr>
              <w:t>750,0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33540" w:rsidRPr="00BD58B5" w:rsidRDefault="00633540" w:rsidP="00633540">
            <w:pPr>
              <w:ind w:firstLine="33"/>
              <w:jc w:val="center"/>
              <w:rPr>
                <w:sz w:val="20"/>
                <w:lang w:eastAsia="en-US"/>
              </w:rPr>
            </w:pPr>
            <w:r w:rsidRPr="00BD58B5">
              <w:rPr>
                <w:sz w:val="20"/>
                <w:lang w:eastAsia="en-US"/>
              </w:rPr>
              <w:t>750,0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633540" w:rsidRPr="004B5579" w:rsidRDefault="00633540" w:rsidP="00633540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750,0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633540" w:rsidRPr="004B5579" w:rsidRDefault="00633540" w:rsidP="00633540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750,0</w:t>
            </w:r>
          </w:p>
        </w:tc>
        <w:tc>
          <w:tcPr>
            <w:tcW w:w="573" w:type="dxa"/>
            <w:vMerge/>
            <w:tcBorders>
              <w:bottom w:val="single" w:sz="4" w:space="0" w:color="auto"/>
            </w:tcBorders>
            <w:vAlign w:val="center"/>
          </w:tcPr>
          <w:p w:rsidR="00633540" w:rsidRPr="004E23AD" w:rsidRDefault="00633540" w:rsidP="00633540">
            <w:pPr>
              <w:rPr>
                <w:sz w:val="20"/>
                <w:lang w:eastAsia="en-US"/>
              </w:rPr>
            </w:pPr>
          </w:p>
        </w:tc>
      </w:tr>
      <w:tr w:rsidR="00633540" w:rsidRPr="00FE2E17" w:rsidTr="00633540">
        <w:trPr>
          <w:trHeight w:val="277"/>
        </w:trPr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:rsidR="00633540" w:rsidRPr="00FE2E17" w:rsidRDefault="00633540" w:rsidP="00633540">
            <w:pPr>
              <w:ind w:right="-115"/>
              <w:rPr>
                <w:sz w:val="20"/>
                <w:lang w:eastAsia="en-US"/>
              </w:rPr>
            </w:pPr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:rsidR="00633540" w:rsidRPr="00FE2E17" w:rsidRDefault="00633540" w:rsidP="00633540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33540" w:rsidRPr="00FE2E17" w:rsidRDefault="00633540" w:rsidP="00633540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33540" w:rsidRPr="00FE2E17" w:rsidRDefault="00633540" w:rsidP="00633540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33540" w:rsidRPr="00FE2E17" w:rsidRDefault="00633540" w:rsidP="00633540">
            <w:pPr>
              <w:spacing w:line="276" w:lineRule="auto"/>
              <w:rPr>
                <w:sz w:val="20"/>
              </w:rPr>
            </w:pPr>
            <w:r w:rsidRPr="00FE2E17">
              <w:rPr>
                <w:sz w:val="20"/>
              </w:rPr>
              <w:t>Обл.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33540" w:rsidRPr="00633540" w:rsidRDefault="00633540" w:rsidP="00633540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633540">
              <w:rPr>
                <w:bCs/>
                <w:sz w:val="20"/>
                <w:szCs w:val="20"/>
                <w:lang w:eastAsia="en-US"/>
              </w:rPr>
              <w:t>556,412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33540" w:rsidRPr="00FE2E17" w:rsidRDefault="00633540" w:rsidP="00633540">
            <w:pPr>
              <w:ind w:firstLine="33"/>
              <w:jc w:val="center"/>
              <w:rPr>
                <w:sz w:val="22"/>
                <w:szCs w:val="22"/>
                <w:lang w:eastAsia="en-US"/>
              </w:rPr>
            </w:pPr>
            <w:r w:rsidRPr="00FE2E17">
              <w:rPr>
                <w:sz w:val="22"/>
                <w:szCs w:val="22"/>
                <w:lang w:eastAsia="en-US"/>
              </w:rPr>
              <w:t>343,3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33540" w:rsidRPr="00FE2E17" w:rsidRDefault="00633540" w:rsidP="00633540">
            <w:pPr>
              <w:ind w:firstLine="33"/>
              <w:jc w:val="center"/>
              <w:rPr>
                <w:sz w:val="20"/>
                <w:lang w:eastAsia="en-US"/>
              </w:rPr>
            </w:pPr>
            <w:r w:rsidRPr="00FE2E17">
              <w:rPr>
                <w:sz w:val="20"/>
                <w:lang w:eastAsia="en-US"/>
              </w:rPr>
              <w:t>213,112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33540" w:rsidRPr="00FE2E17" w:rsidRDefault="00633540" w:rsidP="00633540">
            <w:pPr>
              <w:ind w:firstLine="33"/>
              <w:jc w:val="center"/>
              <w:rPr>
                <w:sz w:val="20"/>
                <w:lang w:eastAsia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633540" w:rsidRPr="00FE2E17" w:rsidRDefault="00633540" w:rsidP="00633540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633540" w:rsidRPr="00FE2E17" w:rsidRDefault="00633540" w:rsidP="00633540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:rsidR="00633540" w:rsidRPr="00FE2E17" w:rsidRDefault="00633540" w:rsidP="00633540">
            <w:pPr>
              <w:rPr>
                <w:sz w:val="20"/>
                <w:lang w:eastAsia="en-US"/>
              </w:rPr>
            </w:pPr>
          </w:p>
        </w:tc>
      </w:tr>
    </w:tbl>
    <w:p w:rsidR="00633540" w:rsidRPr="009A705B" w:rsidRDefault="00633540" w:rsidP="00633540">
      <w:pPr>
        <w:pStyle w:val="ConsPlusCell"/>
        <w:tabs>
          <w:tab w:val="left" w:pos="271"/>
        </w:tabs>
      </w:pPr>
    </w:p>
    <w:p w:rsidR="00633540" w:rsidRDefault="00633540" w:rsidP="00633540">
      <w:pPr>
        <w:pStyle w:val="ConsPlusCell"/>
        <w:tabs>
          <w:tab w:val="left" w:pos="271"/>
        </w:tabs>
      </w:pPr>
    </w:p>
    <w:p w:rsidR="00633540" w:rsidRPr="00633540" w:rsidRDefault="00633540" w:rsidP="00633540">
      <w:pPr>
        <w:pStyle w:val="ConsPlusCell"/>
        <w:tabs>
          <w:tab w:val="left" w:pos="271"/>
        </w:tabs>
        <w:jc w:val="center"/>
        <w:rPr>
          <w:b/>
        </w:rPr>
      </w:pPr>
      <w:r w:rsidRPr="00633540">
        <w:rPr>
          <w:b/>
        </w:rPr>
        <w:t xml:space="preserve">4.3. </w:t>
      </w:r>
      <w:r>
        <w:rPr>
          <w:b/>
        </w:rPr>
        <w:t>Механизм  реализации</w:t>
      </w:r>
      <w:r w:rsidRPr="00633540">
        <w:rPr>
          <w:b/>
        </w:rPr>
        <w:t xml:space="preserve">  подпрограммы</w:t>
      </w:r>
    </w:p>
    <w:p w:rsidR="00633540" w:rsidRDefault="00633540" w:rsidP="00633540">
      <w:pPr>
        <w:pStyle w:val="a8"/>
        <w:tabs>
          <w:tab w:val="left" w:pos="284"/>
        </w:tabs>
        <w:autoSpaceDE w:val="0"/>
        <w:ind w:left="1080"/>
        <w:jc w:val="center"/>
        <w:rPr>
          <w:sz w:val="26"/>
          <w:szCs w:val="26"/>
        </w:rPr>
      </w:pPr>
    </w:p>
    <w:p w:rsidR="00633540" w:rsidRPr="00633540" w:rsidRDefault="00084C28" w:rsidP="00633540">
      <w:pPr>
        <w:pStyle w:val="a8"/>
        <w:autoSpaceDE w:val="0"/>
        <w:ind w:left="0"/>
        <w:jc w:val="both"/>
      </w:pPr>
      <w:r>
        <w:rPr>
          <w:sz w:val="26"/>
          <w:szCs w:val="26"/>
        </w:rPr>
        <w:t xml:space="preserve">        </w:t>
      </w:r>
      <w:r w:rsidR="00633540" w:rsidRPr="00633540">
        <w:t>Заказчиком Программы  является  администрация муниципального района «Дзержинский  район». Финансирование   мероприятий, предусматривающих    развитие учреждений культуры осуществляется в порядке  межбюджетных отношений в виде субсидий через отдел  культуры  администрации МР «Дзержинский район»</w:t>
      </w:r>
    </w:p>
    <w:p w:rsidR="00633540" w:rsidRPr="00633540" w:rsidRDefault="00633540" w:rsidP="00633540">
      <w:pPr>
        <w:pStyle w:val="a8"/>
        <w:tabs>
          <w:tab w:val="left" w:pos="284"/>
        </w:tabs>
        <w:autoSpaceDE w:val="0"/>
        <w:ind w:left="0"/>
        <w:jc w:val="both"/>
      </w:pPr>
      <w:r w:rsidRPr="00633540">
        <w:tab/>
      </w:r>
      <w:r w:rsidR="00084C28">
        <w:t xml:space="preserve">    </w:t>
      </w:r>
      <w:r w:rsidRPr="00633540">
        <w:t>Исполнители программных мероприятий определяются в соответствии  с Федеральным  Законом  от 21.07 2005 г № 94 ФЗ «О размещении заказов на поставки товаров, выполнения работ, оказание    услуг для государственных и муниципальных нужд»</w:t>
      </w:r>
    </w:p>
    <w:p w:rsidR="00633540" w:rsidRDefault="00633540" w:rsidP="00633540">
      <w:pPr>
        <w:pStyle w:val="a8"/>
        <w:tabs>
          <w:tab w:val="left" w:pos="284"/>
        </w:tabs>
        <w:autoSpaceDE w:val="0"/>
        <w:ind w:left="0"/>
        <w:jc w:val="both"/>
        <w:rPr>
          <w:sz w:val="26"/>
          <w:szCs w:val="26"/>
        </w:rPr>
      </w:pPr>
    </w:p>
    <w:p w:rsidR="00633540" w:rsidRPr="00633540" w:rsidRDefault="00633540" w:rsidP="00633540">
      <w:pPr>
        <w:ind w:left="360"/>
        <w:outlineLvl w:val="0"/>
        <w:rPr>
          <w:b/>
          <w:sz w:val="24"/>
          <w:szCs w:val="24"/>
        </w:rPr>
      </w:pPr>
      <w:r w:rsidRPr="00633540">
        <w:rPr>
          <w:b/>
          <w:sz w:val="24"/>
          <w:szCs w:val="24"/>
        </w:rPr>
        <w:t xml:space="preserve"> 4.4. ОЦЕНКА СОЦИАЛЬНО - ЭКОНОМИЧЕСКОЙ ЭФФЕКТИВНОСТИ</w:t>
      </w:r>
    </w:p>
    <w:p w:rsidR="00633540" w:rsidRPr="00633540" w:rsidRDefault="00633540" w:rsidP="00633540">
      <w:pPr>
        <w:ind w:left="360"/>
        <w:jc w:val="center"/>
        <w:rPr>
          <w:b/>
          <w:sz w:val="24"/>
          <w:szCs w:val="24"/>
        </w:rPr>
      </w:pPr>
      <w:r w:rsidRPr="00633540">
        <w:rPr>
          <w:b/>
          <w:sz w:val="24"/>
          <w:szCs w:val="24"/>
        </w:rPr>
        <w:t xml:space="preserve"> РЕАЛИЗАЦИИ ПРОГРАММЫ</w:t>
      </w:r>
    </w:p>
    <w:p w:rsidR="00633540" w:rsidRDefault="00633540" w:rsidP="00633540">
      <w:pPr>
        <w:ind w:left="360"/>
        <w:jc w:val="center"/>
        <w:rPr>
          <w:b/>
        </w:rPr>
      </w:pPr>
    </w:p>
    <w:p w:rsidR="00633540" w:rsidRPr="00633540" w:rsidRDefault="00084C28" w:rsidP="00633540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33540" w:rsidRPr="00633540">
        <w:rPr>
          <w:sz w:val="24"/>
          <w:szCs w:val="24"/>
        </w:rPr>
        <w:t>Социальный эффект реализации Программы носит отложенный по срокам характер и проявляется в развитии интеллектуального, эмоционального и духовного потенциала населения, участия социально активных, творческих граждан в социально – экономическом развитии территории.</w:t>
      </w:r>
    </w:p>
    <w:p w:rsidR="00633540" w:rsidRPr="00633540" w:rsidRDefault="00084C28" w:rsidP="00633540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33540" w:rsidRPr="00633540">
        <w:rPr>
          <w:sz w:val="24"/>
          <w:szCs w:val="24"/>
        </w:rPr>
        <w:t xml:space="preserve">Социально–экономический эффект от реализации мероприятий, предусмотренных </w:t>
      </w:r>
      <w:r>
        <w:rPr>
          <w:sz w:val="24"/>
          <w:szCs w:val="24"/>
        </w:rPr>
        <w:t xml:space="preserve">      </w:t>
      </w:r>
      <w:r w:rsidR="00633540" w:rsidRPr="00633540">
        <w:rPr>
          <w:sz w:val="24"/>
          <w:szCs w:val="24"/>
        </w:rPr>
        <w:t>Программой, выражается в повышении социальной роли культуры в следствие:</w:t>
      </w:r>
    </w:p>
    <w:p w:rsidR="00633540" w:rsidRPr="00633540" w:rsidRDefault="00633540" w:rsidP="00633540">
      <w:pPr>
        <w:ind w:firstLine="708"/>
        <w:jc w:val="both"/>
        <w:rPr>
          <w:sz w:val="24"/>
          <w:szCs w:val="24"/>
        </w:rPr>
      </w:pPr>
      <w:r w:rsidRPr="00633540">
        <w:rPr>
          <w:sz w:val="24"/>
          <w:szCs w:val="24"/>
        </w:rPr>
        <w:t>- обеспечения доступности и расширения предложений населению Дзержинского района   культурных услуг и информации в сфере культуры;</w:t>
      </w:r>
    </w:p>
    <w:p w:rsidR="00633540" w:rsidRPr="00633540" w:rsidRDefault="00633540" w:rsidP="00633540">
      <w:pPr>
        <w:ind w:firstLine="708"/>
        <w:jc w:val="both"/>
        <w:rPr>
          <w:sz w:val="24"/>
          <w:szCs w:val="24"/>
        </w:rPr>
      </w:pPr>
      <w:r w:rsidRPr="00633540">
        <w:rPr>
          <w:sz w:val="24"/>
          <w:szCs w:val="24"/>
        </w:rPr>
        <w:t>- создание благоприятных условий для творческой деятельности населения  округа;</w:t>
      </w:r>
    </w:p>
    <w:p w:rsidR="00633540" w:rsidRPr="00633540" w:rsidRDefault="00633540" w:rsidP="00633540">
      <w:pPr>
        <w:ind w:firstLine="708"/>
        <w:jc w:val="both"/>
        <w:rPr>
          <w:sz w:val="24"/>
          <w:szCs w:val="24"/>
        </w:rPr>
      </w:pPr>
      <w:r w:rsidRPr="00633540">
        <w:rPr>
          <w:sz w:val="24"/>
          <w:szCs w:val="24"/>
        </w:rPr>
        <w:t>- совершенствование системы музыкально – эстетического образования детей и взрослого населения;</w:t>
      </w:r>
    </w:p>
    <w:p w:rsidR="00633540" w:rsidRPr="00633540" w:rsidRDefault="00633540" w:rsidP="00633540">
      <w:pPr>
        <w:ind w:firstLine="708"/>
        <w:jc w:val="both"/>
        <w:rPr>
          <w:sz w:val="24"/>
          <w:szCs w:val="24"/>
        </w:rPr>
      </w:pPr>
      <w:r w:rsidRPr="00633540">
        <w:rPr>
          <w:sz w:val="24"/>
          <w:szCs w:val="24"/>
        </w:rPr>
        <w:t>- активизация экономических процессов развития культуры, роста бюджетных и внебюджетных источников финансирования, привлекаемых в отрасль;</w:t>
      </w:r>
    </w:p>
    <w:p w:rsidR="00633540" w:rsidRPr="00633540" w:rsidRDefault="00633540" w:rsidP="00633540">
      <w:pPr>
        <w:ind w:firstLine="708"/>
        <w:jc w:val="both"/>
        <w:rPr>
          <w:sz w:val="24"/>
          <w:szCs w:val="24"/>
        </w:rPr>
      </w:pPr>
      <w:r w:rsidRPr="00633540">
        <w:rPr>
          <w:sz w:val="24"/>
          <w:szCs w:val="24"/>
        </w:rPr>
        <w:lastRenderedPageBreak/>
        <w:t>-сосредоточения ресурсов на решение приоритетных  задач в области культуры;</w:t>
      </w:r>
    </w:p>
    <w:p w:rsidR="00633540" w:rsidRPr="00633540" w:rsidRDefault="00633540" w:rsidP="00633540">
      <w:pPr>
        <w:ind w:firstLine="708"/>
        <w:jc w:val="both"/>
        <w:rPr>
          <w:sz w:val="24"/>
          <w:szCs w:val="24"/>
        </w:rPr>
      </w:pPr>
      <w:r w:rsidRPr="00633540">
        <w:rPr>
          <w:sz w:val="24"/>
          <w:szCs w:val="24"/>
        </w:rPr>
        <w:t>- модернизация материально – технической  базы учреждений культуры;</w:t>
      </w:r>
    </w:p>
    <w:p w:rsidR="00633540" w:rsidRPr="00633540" w:rsidRDefault="00633540" w:rsidP="00633540">
      <w:pPr>
        <w:ind w:firstLine="708"/>
        <w:jc w:val="both"/>
        <w:rPr>
          <w:sz w:val="24"/>
          <w:szCs w:val="24"/>
        </w:rPr>
      </w:pPr>
      <w:r w:rsidRPr="00633540">
        <w:rPr>
          <w:sz w:val="24"/>
          <w:szCs w:val="24"/>
        </w:rPr>
        <w:t>- сохранения и качественного улучшения кадрового состава работников культуры и педагогов дополнительного образования.</w:t>
      </w:r>
    </w:p>
    <w:p w:rsidR="00633540" w:rsidRPr="00633540" w:rsidRDefault="00633540" w:rsidP="00633540">
      <w:pPr>
        <w:ind w:firstLine="708"/>
        <w:jc w:val="both"/>
        <w:rPr>
          <w:sz w:val="24"/>
          <w:szCs w:val="24"/>
        </w:rPr>
      </w:pPr>
      <w:r w:rsidRPr="00633540">
        <w:rPr>
          <w:sz w:val="24"/>
          <w:szCs w:val="24"/>
        </w:rPr>
        <w:t>Выполнение  Программы в полном объеме позволит достичь следующих значений  показателей:</w:t>
      </w:r>
    </w:p>
    <w:p w:rsidR="00633540" w:rsidRPr="00633540" w:rsidRDefault="00633540" w:rsidP="00633540">
      <w:pPr>
        <w:ind w:firstLine="708"/>
        <w:jc w:val="both"/>
        <w:rPr>
          <w:sz w:val="24"/>
          <w:szCs w:val="24"/>
        </w:rPr>
      </w:pPr>
      <w:r w:rsidRPr="00633540">
        <w:rPr>
          <w:sz w:val="24"/>
          <w:szCs w:val="24"/>
        </w:rPr>
        <w:t>1) увеличение посещаемости населения округа мероприятий, проводимых культурно – досуговыми учреждениями, на 2%;</w:t>
      </w:r>
    </w:p>
    <w:p w:rsidR="00633540" w:rsidRPr="00633540" w:rsidRDefault="00633540" w:rsidP="00633540">
      <w:pPr>
        <w:jc w:val="both"/>
        <w:rPr>
          <w:sz w:val="24"/>
          <w:szCs w:val="24"/>
        </w:rPr>
      </w:pPr>
      <w:r w:rsidRPr="00633540">
        <w:rPr>
          <w:sz w:val="24"/>
          <w:szCs w:val="24"/>
        </w:rPr>
        <w:tab/>
        <w:t>2)  рост доли  культурно – досуговых мероприятий для детей, в том числе направленных на формирование патриотизма, приобщения к традициям народной культуры, на 1%;</w:t>
      </w:r>
    </w:p>
    <w:p w:rsidR="00633540" w:rsidRPr="00633540" w:rsidRDefault="00633540" w:rsidP="00633540">
      <w:pPr>
        <w:jc w:val="both"/>
        <w:rPr>
          <w:sz w:val="24"/>
          <w:szCs w:val="24"/>
        </w:rPr>
      </w:pPr>
      <w:r w:rsidRPr="00633540">
        <w:rPr>
          <w:sz w:val="24"/>
          <w:szCs w:val="24"/>
        </w:rPr>
        <w:tab/>
        <w:t>3) рост доли детей, посещающих культурно – досуговые учреждения  и творческие кружки на постоянной основе, на 2%;</w:t>
      </w:r>
    </w:p>
    <w:p w:rsidR="00633540" w:rsidRPr="00633540" w:rsidRDefault="00633540" w:rsidP="00084C28">
      <w:pPr>
        <w:tabs>
          <w:tab w:val="left" w:pos="709"/>
        </w:tabs>
        <w:ind w:firstLine="708"/>
        <w:jc w:val="both"/>
        <w:rPr>
          <w:sz w:val="24"/>
          <w:szCs w:val="24"/>
        </w:rPr>
      </w:pPr>
      <w:r w:rsidRPr="00633540">
        <w:rPr>
          <w:sz w:val="24"/>
          <w:szCs w:val="24"/>
        </w:rPr>
        <w:t xml:space="preserve">4) снижение доли муниципальных учреждений культуры, </w:t>
      </w:r>
      <w:r w:rsidR="00084C28">
        <w:rPr>
          <w:sz w:val="24"/>
          <w:szCs w:val="24"/>
        </w:rPr>
        <w:t>требующих  капитального ремонта</w:t>
      </w:r>
      <w:r w:rsidRPr="00633540">
        <w:rPr>
          <w:sz w:val="24"/>
          <w:szCs w:val="24"/>
        </w:rPr>
        <w:t>, не менее чем на 30%;</w:t>
      </w:r>
    </w:p>
    <w:p w:rsidR="00633540" w:rsidRPr="00633540" w:rsidRDefault="00633540" w:rsidP="00633540">
      <w:pPr>
        <w:ind w:firstLine="708"/>
        <w:jc w:val="both"/>
        <w:rPr>
          <w:sz w:val="24"/>
          <w:szCs w:val="24"/>
        </w:rPr>
      </w:pPr>
      <w:r w:rsidRPr="00633540">
        <w:rPr>
          <w:sz w:val="24"/>
          <w:szCs w:val="24"/>
        </w:rPr>
        <w:t>5)  достижение  значения уровня пополнения библиотечного фонда  муниципальных библиотек  на 70% от  рекомендованного  нормативного значения;</w:t>
      </w:r>
    </w:p>
    <w:p w:rsidR="00633540" w:rsidRPr="00633540" w:rsidRDefault="00084C28" w:rsidP="00084C28">
      <w:pPr>
        <w:tabs>
          <w:tab w:val="left" w:pos="709"/>
        </w:tabs>
        <w:jc w:val="both"/>
        <w:rPr>
          <w:sz w:val="24"/>
          <w:szCs w:val="24"/>
        </w:rPr>
        <w:sectPr w:rsidR="00633540" w:rsidRPr="00633540" w:rsidSect="00633540">
          <w:pgSz w:w="11906" w:h="16838"/>
          <w:pgMar w:top="539" w:right="794" w:bottom="567" w:left="1418" w:header="357" w:footer="357" w:gutter="0"/>
          <w:cols w:space="720"/>
        </w:sectPr>
      </w:pPr>
      <w:r>
        <w:rPr>
          <w:sz w:val="24"/>
          <w:szCs w:val="24"/>
        </w:rPr>
        <w:t xml:space="preserve">           </w:t>
      </w:r>
      <w:r w:rsidR="00633540" w:rsidRPr="00633540">
        <w:rPr>
          <w:sz w:val="24"/>
          <w:szCs w:val="24"/>
        </w:rPr>
        <w:t>6) повышение уровня  удовлетворенности  населения качеством и  доступностью  оказываемых  населению муниципальных услуг в сфере культуры на 20%.</w:t>
      </w:r>
    </w:p>
    <w:p w:rsidR="00500310" w:rsidRDefault="00500310" w:rsidP="00DD4114">
      <w:pPr>
        <w:rPr>
          <w:sz w:val="24"/>
          <w:szCs w:val="24"/>
        </w:rPr>
      </w:pPr>
    </w:p>
    <w:p w:rsidR="00500310" w:rsidRDefault="00500310" w:rsidP="00DD4114">
      <w:pPr>
        <w:rPr>
          <w:sz w:val="24"/>
          <w:szCs w:val="24"/>
        </w:rPr>
      </w:pPr>
    </w:p>
    <w:p w:rsidR="00500310" w:rsidRDefault="00500310" w:rsidP="00DD4114">
      <w:pPr>
        <w:rPr>
          <w:sz w:val="24"/>
          <w:szCs w:val="24"/>
        </w:rPr>
      </w:pPr>
    </w:p>
    <w:p w:rsidR="00500310" w:rsidRDefault="00500310" w:rsidP="00DD4114">
      <w:pPr>
        <w:rPr>
          <w:sz w:val="24"/>
          <w:szCs w:val="24"/>
        </w:rPr>
      </w:pPr>
    </w:p>
    <w:p w:rsidR="00500310" w:rsidRDefault="00500310" w:rsidP="00DD4114">
      <w:pPr>
        <w:rPr>
          <w:sz w:val="24"/>
          <w:szCs w:val="24"/>
        </w:rPr>
      </w:pPr>
    </w:p>
    <w:p w:rsidR="00500310" w:rsidRDefault="00500310" w:rsidP="00DD4114">
      <w:pPr>
        <w:rPr>
          <w:sz w:val="24"/>
          <w:szCs w:val="24"/>
        </w:rPr>
      </w:pPr>
    </w:p>
    <w:p w:rsidR="00500310" w:rsidRDefault="00500310" w:rsidP="00DD4114">
      <w:pPr>
        <w:rPr>
          <w:sz w:val="24"/>
          <w:szCs w:val="24"/>
        </w:rPr>
      </w:pPr>
    </w:p>
    <w:p w:rsidR="00500310" w:rsidRDefault="00500310" w:rsidP="00DD4114">
      <w:pPr>
        <w:rPr>
          <w:sz w:val="24"/>
          <w:szCs w:val="24"/>
        </w:rPr>
      </w:pPr>
    </w:p>
    <w:p w:rsidR="00500310" w:rsidRDefault="00500310" w:rsidP="00DD4114">
      <w:pPr>
        <w:rPr>
          <w:sz w:val="24"/>
          <w:szCs w:val="24"/>
        </w:rPr>
      </w:pPr>
    </w:p>
    <w:p w:rsidR="00500310" w:rsidRDefault="00500310" w:rsidP="00DD4114">
      <w:pPr>
        <w:rPr>
          <w:sz w:val="24"/>
          <w:szCs w:val="24"/>
        </w:rPr>
      </w:pPr>
    </w:p>
    <w:p w:rsidR="00500310" w:rsidRPr="00044DEF" w:rsidRDefault="00500310" w:rsidP="00DD4114">
      <w:pPr>
        <w:rPr>
          <w:sz w:val="24"/>
          <w:szCs w:val="24"/>
        </w:rPr>
      </w:pPr>
    </w:p>
    <w:sectPr w:rsidR="00500310" w:rsidRPr="00044DEF" w:rsidSect="00DD411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9ED" w:rsidRDefault="007419ED" w:rsidP="00281E19">
      <w:r>
        <w:separator/>
      </w:r>
    </w:p>
  </w:endnote>
  <w:endnote w:type="continuationSeparator" w:id="1">
    <w:p w:rsidR="007419ED" w:rsidRDefault="007419ED" w:rsidP="00281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9ED" w:rsidRDefault="007419ED" w:rsidP="00281E19">
      <w:r>
        <w:separator/>
      </w:r>
    </w:p>
  </w:footnote>
  <w:footnote w:type="continuationSeparator" w:id="1">
    <w:p w:rsidR="007419ED" w:rsidRDefault="007419ED" w:rsidP="00281E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2014"/>
      <w:numFmt w:val="decimal"/>
      <w:lvlText w:val="%1"/>
      <w:lvlJc w:val="left"/>
      <w:pPr>
        <w:tabs>
          <w:tab w:val="num" w:pos="0"/>
        </w:tabs>
        <w:ind w:left="540" w:hanging="54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2014"/>
      <w:numFmt w:val="decimal"/>
      <w:lvlText w:val="%1"/>
      <w:lvlJc w:val="left"/>
      <w:pPr>
        <w:tabs>
          <w:tab w:val="num" w:pos="0"/>
        </w:tabs>
        <w:ind w:left="900" w:hanging="54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8CE65D5"/>
    <w:multiLevelType w:val="hybridMultilevel"/>
    <w:tmpl w:val="DEA4CF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6950D34"/>
    <w:multiLevelType w:val="hybridMultilevel"/>
    <w:tmpl w:val="59128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40861387"/>
    <w:multiLevelType w:val="hybridMultilevel"/>
    <w:tmpl w:val="A2449D96"/>
    <w:lvl w:ilvl="0" w:tplc="5C14E5C0">
      <w:start w:val="2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0D964C6"/>
    <w:multiLevelType w:val="hybridMultilevel"/>
    <w:tmpl w:val="8AE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2248"/>
    <w:rsid w:val="00012BBA"/>
    <w:rsid w:val="00013777"/>
    <w:rsid w:val="00044DEF"/>
    <w:rsid w:val="00084C28"/>
    <w:rsid w:val="000A0A63"/>
    <w:rsid w:val="000B7B82"/>
    <w:rsid w:val="000D5E71"/>
    <w:rsid w:val="000D7981"/>
    <w:rsid w:val="00160612"/>
    <w:rsid w:val="001815B8"/>
    <w:rsid w:val="001A63B5"/>
    <w:rsid w:val="002240B9"/>
    <w:rsid w:val="00234E44"/>
    <w:rsid w:val="002513A4"/>
    <w:rsid w:val="00270922"/>
    <w:rsid w:val="002715C6"/>
    <w:rsid w:val="00281E19"/>
    <w:rsid w:val="002869FE"/>
    <w:rsid w:val="00290F50"/>
    <w:rsid w:val="002A2AD4"/>
    <w:rsid w:val="00307991"/>
    <w:rsid w:val="00311D09"/>
    <w:rsid w:val="00315A17"/>
    <w:rsid w:val="003647FA"/>
    <w:rsid w:val="00367A7E"/>
    <w:rsid w:val="00380DF5"/>
    <w:rsid w:val="003B083F"/>
    <w:rsid w:val="003C03BF"/>
    <w:rsid w:val="004268A9"/>
    <w:rsid w:val="0042752E"/>
    <w:rsid w:val="0043796B"/>
    <w:rsid w:val="00443C7D"/>
    <w:rsid w:val="004646BE"/>
    <w:rsid w:val="004F16CD"/>
    <w:rsid w:val="00500310"/>
    <w:rsid w:val="005119B1"/>
    <w:rsid w:val="00546E88"/>
    <w:rsid w:val="005727C9"/>
    <w:rsid w:val="00576FBF"/>
    <w:rsid w:val="005C2416"/>
    <w:rsid w:val="005E0AF6"/>
    <w:rsid w:val="006105A8"/>
    <w:rsid w:val="006200B7"/>
    <w:rsid w:val="0062339F"/>
    <w:rsid w:val="00633540"/>
    <w:rsid w:val="00654D67"/>
    <w:rsid w:val="00655B9F"/>
    <w:rsid w:val="006974E9"/>
    <w:rsid w:val="006A3387"/>
    <w:rsid w:val="006D6FC6"/>
    <w:rsid w:val="007419ED"/>
    <w:rsid w:val="0074467F"/>
    <w:rsid w:val="00744DF7"/>
    <w:rsid w:val="007611A9"/>
    <w:rsid w:val="00794F04"/>
    <w:rsid w:val="007B3A5C"/>
    <w:rsid w:val="007F5D26"/>
    <w:rsid w:val="00801912"/>
    <w:rsid w:val="00807A32"/>
    <w:rsid w:val="008175EA"/>
    <w:rsid w:val="0086221B"/>
    <w:rsid w:val="00866AAC"/>
    <w:rsid w:val="00866BC9"/>
    <w:rsid w:val="008762F8"/>
    <w:rsid w:val="008D1804"/>
    <w:rsid w:val="008E17FF"/>
    <w:rsid w:val="00976DBA"/>
    <w:rsid w:val="00992BFC"/>
    <w:rsid w:val="009944D1"/>
    <w:rsid w:val="009C68B8"/>
    <w:rsid w:val="009D2248"/>
    <w:rsid w:val="009D51D2"/>
    <w:rsid w:val="009E759B"/>
    <w:rsid w:val="009F01C9"/>
    <w:rsid w:val="00A13EFA"/>
    <w:rsid w:val="00A21F3E"/>
    <w:rsid w:val="00A360E1"/>
    <w:rsid w:val="00A37BB1"/>
    <w:rsid w:val="00A51BC4"/>
    <w:rsid w:val="00A706CE"/>
    <w:rsid w:val="00AA1816"/>
    <w:rsid w:val="00AA31F8"/>
    <w:rsid w:val="00AA5305"/>
    <w:rsid w:val="00AA6C73"/>
    <w:rsid w:val="00AC0794"/>
    <w:rsid w:val="00AD1792"/>
    <w:rsid w:val="00AE5B54"/>
    <w:rsid w:val="00B01F0A"/>
    <w:rsid w:val="00B10DC8"/>
    <w:rsid w:val="00B24B3F"/>
    <w:rsid w:val="00C057E7"/>
    <w:rsid w:val="00C50915"/>
    <w:rsid w:val="00C579FB"/>
    <w:rsid w:val="00C63DD3"/>
    <w:rsid w:val="00C67EEE"/>
    <w:rsid w:val="00C84C00"/>
    <w:rsid w:val="00CA421F"/>
    <w:rsid w:val="00CD2A20"/>
    <w:rsid w:val="00D03E3C"/>
    <w:rsid w:val="00D2281A"/>
    <w:rsid w:val="00D235DB"/>
    <w:rsid w:val="00D6733E"/>
    <w:rsid w:val="00DA3DFF"/>
    <w:rsid w:val="00DD4114"/>
    <w:rsid w:val="00DE5E35"/>
    <w:rsid w:val="00DF2818"/>
    <w:rsid w:val="00E4177F"/>
    <w:rsid w:val="00E91F9C"/>
    <w:rsid w:val="00EE7FE5"/>
    <w:rsid w:val="00F15986"/>
    <w:rsid w:val="00F21510"/>
    <w:rsid w:val="00F3337C"/>
    <w:rsid w:val="00FA5C56"/>
    <w:rsid w:val="00FF6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8A9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81E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81E19"/>
    <w:rPr>
      <w:sz w:val="26"/>
      <w:szCs w:val="26"/>
    </w:rPr>
  </w:style>
  <w:style w:type="paragraph" w:styleId="a6">
    <w:name w:val="footer"/>
    <w:basedOn w:val="a"/>
    <w:link w:val="a7"/>
    <w:rsid w:val="00281E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81E19"/>
    <w:rPr>
      <w:sz w:val="26"/>
      <w:szCs w:val="26"/>
    </w:rPr>
  </w:style>
  <w:style w:type="paragraph" w:customStyle="1" w:styleId="ConsNormal">
    <w:name w:val="ConsNormal"/>
    <w:uiPriority w:val="99"/>
    <w:rsid w:val="00633540"/>
    <w:pPr>
      <w:suppressAutoHyphens/>
      <w:autoSpaceDE w:val="0"/>
      <w:ind w:firstLine="720"/>
    </w:pPr>
    <w:rPr>
      <w:rFonts w:ascii="Arial" w:hAnsi="Arial"/>
      <w:lang w:eastAsia="ar-SA"/>
    </w:rPr>
  </w:style>
  <w:style w:type="paragraph" w:customStyle="1" w:styleId="ConsPlusNormal">
    <w:name w:val="ConsPlusNormal"/>
    <w:uiPriority w:val="99"/>
    <w:rsid w:val="00633540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633540"/>
    <w:pPr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63354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Table">
    <w:name w:val="Table!Таблица"/>
    <w:uiPriority w:val="99"/>
    <w:rsid w:val="00633540"/>
    <w:pPr>
      <w:suppressAutoHyphens/>
    </w:pPr>
    <w:rPr>
      <w:rFonts w:ascii="Arial" w:hAnsi="Arial" w:cs="Arial"/>
      <w:bCs/>
      <w:kern w:val="1"/>
      <w:sz w:val="24"/>
      <w:szCs w:val="32"/>
      <w:lang w:eastAsia="ar-SA"/>
    </w:rPr>
  </w:style>
  <w:style w:type="paragraph" w:customStyle="1" w:styleId="consplusnormal0">
    <w:name w:val="consplusnormal"/>
    <w:uiPriority w:val="99"/>
    <w:rsid w:val="00633540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8">
    <w:name w:val="List Paragraph"/>
    <w:basedOn w:val="a"/>
    <w:uiPriority w:val="99"/>
    <w:qFormat/>
    <w:rsid w:val="00633540"/>
    <w:pPr>
      <w:ind w:left="720"/>
    </w:pPr>
    <w:rPr>
      <w:sz w:val="24"/>
      <w:szCs w:val="24"/>
      <w:lang w:eastAsia="ar-SA"/>
    </w:rPr>
  </w:style>
  <w:style w:type="paragraph" w:styleId="a9">
    <w:name w:val="Body Text Indent"/>
    <w:basedOn w:val="a"/>
    <w:link w:val="aa"/>
    <w:uiPriority w:val="99"/>
    <w:rsid w:val="00633540"/>
    <w:pPr>
      <w:spacing w:after="120"/>
      <w:ind w:left="283"/>
    </w:pPr>
    <w:rPr>
      <w:szCs w:val="20"/>
      <w:lang w:val="en-GB"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rsid w:val="00633540"/>
    <w:rPr>
      <w:sz w:val="26"/>
      <w:lang w:val="en-GB" w:eastAsia="ar-SA"/>
    </w:rPr>
  </w:style>
  <w:style w:type="paragraph" w:styleId="ab">
    <w:name w:val="Balloon Text"/>
    <w:basedOn w:val="a"/>
    <w:link w:val="ac"/>
    <w:uiPriority w:val="99"/>
    <w:rsid w:val="0063354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633540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rsid w:val="00633540"/>
    <w:pPr>
      <w:spacing w:after="120"/>
    </w:pPr>
    <w:rPr>
      <w:szCs w:val="20"/>
      <w:lang w:val="en-GB" w:eastAsia="ar-SA"/>
    </w:rPr>
  </w:style>
  <w:style w:type="character" w:customStyle="1" w:styleId="ae">
    <w:name w:val="Основной текст Знак"/>
    <w:basedOn w:val="a0"/>
    <w:link w:val="ad"/>
    <w:uiPriority w:val="99"/>
    <w:rsid w:val="00633540"/>
    <w:rPr>
      <w:sz w:val="26"/>
      <w:lang w:val="en-GB" w:eastAsia="ar-SA"/>
    </w:rPr>
  </w:style>
  <w:style w:type="character" w:customStyle="1" w:styleId="1">
    <w:name w:val="Основной текст1"/>
    <w:basedOn w:val="a0"/>
    <w:uiPriority w:val="99"/>
    <w:rsid w:val="00633540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18</Pages>
  <Words>5170</Words>
  <Characters>29475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 и ЧС</Company>
  <LinksUpToDate>false</LinksUpToDate>
  <CharactersWithSpaces>34576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</cp:lastModifiedBy>
  <cp:revision>4</cp:revision>
  <cp:lastPrinted>2019-01-21T07:39:00Z</cp:lastPrinted>
  <dcterms:created xsi:type="dcterms:W3CDTF">2019-01-25T11:26:00Z</dcterms:created>
  <dcterms:modified xsi:type="dcterms:W3CDTF">2019-01-25T12:49:00Z</dcterms:modified>
</cp:coreProperties>
</file>