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7A760642" wp14:editId="1CDB140E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F000FA" w:rsidP="00B1756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7600F">
              <w:rPr>
                <w:sz w:val="24"/>
                <w:szCs w:val="24"/>
              </w:rPr>
              <w:t xml:space="preserve"> 09</w:t>
            </w:r>
            <w:r w:rsidR="00B1756D">
              <w:rPr>
                <w:sz w:val="24"/>
                <w:szCs w:val="24"/>
              </w:rPr>
              <w:t xml:space="preserve"> </w:t>
            </w:r>
            <w:r w:rsidR="00830379">
              <w:rPr>
                <w:sz w:val="24"/>
                <w:szCs w:val="24"/>
              </w:rPr>
              <w:t xml:space="preserve"> </w:t>
            </w:r>
            <w:r w:rsidR="00B57B13" w:rsidRPr="00B57B13">
              <w:rPr>
                <w:sz w:val="24"/>
                <w:szCs w:val="24"/>
              </w:rPr>
              <w:t>»</w:t>
            </w:r>
            <w:r w:rsidR="00FC2F88">
              <w:rPr>
                <w:sz w:val="24"/>
                <w:szCs w:val="24"/>
              </w:rPr>
              <w:t xml:space="preserve"> </w:t>
            </w:r>
            <w:r w:rsidR="0027600F">
              <w:rPr>
                <w:sz w:val="24"/>
                <w:szCs w:val="24"/>
              </w:rPr>
              <w:t xml:space="preserve"> апреля </w:t>
            </w:r>
            <w:r w:rsidR="00326907">
              <w:rPr>
                <w:sz w:val="24"/>
                <w:szCs w:val="24"/>
              </w:rPr>
              <w:t>20</w:t>
            </w:r>
            <w:r w:rsidR="008522C3">
              <w:rPr>
                <w:sz w:val="24"/>
                <w:szCs w:val="24"/>
                <w:u w:val="single"/>
              </w:rPr>
              <w:t>2</w:t>
            </w:r>
            <w:r w:rsidR="00B1756D">
              <w:rPr>
                <w:sz w:val="24"/>
                <w:szCs w:val="24"/>
                <w:u w:val="single"/>
              </w:rPr>
              <w:t>5</w:t>
            </w:r>
            <w:r w:rsidR="00DD4114" w:rsidRPr="00744DF7">
              <w:rPr>
                <w:sz w:val="24"/>
                <w:szCs w:val="24"/>
              </w:rPr>
              <w:t xml:space="preserve">г.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  </w:t>
            </w:r>
            <w:r w:rsidR="00044DEF">
              <w:rPr>
                <w:sz w:val="24"/>
                <w:szCs w:val="24"/>
              </w:rPr>
              <w:t xml:space="preserve">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ab/>
              <w:t>№</w:t>
            </w:r>
            <w:r w:rsidR="00EA7B4F">
              <w:rPr>
                <w:sz w:val="24"/>
                <w:szCs w:val="24"/>
              </w:rPr>
              <w:t xml:space="preserve">   </w:t>
            </w:r>
            <w:r w:rsidR="0027600F">
              <w:rPr>
                <w:sz w:val="24"/>
                <w:szCs w:val="24"/>
              </w:rPr>
              <w:t>538</w:t>
            </w:r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4824D3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DD4114" w:rsidRPr="00044DEF" w:rsidTr="00FD138D">
        <w:trPr>
          <w:trHeight w:val="1021"/>
        </w:trPr>
        <w:tc>
          <w:tcPr>
            <w:tcW w:w="4644" w:type="dxa"/>
          </w:tcPr>
          <w:p w:rsidR="00AD1792" w:rsidRPr="000A4FC4" w:rsidRDefault="00355FA6" w:rsidP="00B1756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D4DFB">
              <w:rPr>
                <w:b/>
                <w:sz w:val="24"/>
                <w:szCs w:val="24"/>
              </w:rPr>
              <w:t xml:space="preserve">О внесении изменений </w:t>
            </w:r>
            <w:r>
              <w:rPr>
                <w:b/>
                <w:sz w:val="24"/>
                <w:szCs w:val="24"/>
              </w:rPr>
              <w:t>в муниципальную программу</w:t>
            </w:r>
            <w:r w:rsidRPr="00DD4DFB">
              <w:rPr>
                <w:b/>
                <w:sz w:val="24"/>
                <w:szCs w:val="24"/>
              </w:rPr>
              <w:t xml:space="preserve"> «Развитие культуры Дзержинского района», утвержденную постановлением</w:t>
            </w:r>
            <w:r>
              <w:rPr>
                <w:b/>
                <w:sz w:val="24"/>
                <w:szCs w:val="24"/>
              </w:rPr>
              <w:t xml:space="preserve"> администрации Дзержинского района </w:t>
            </w:r>
            <w:r w:rsidR="00C061AC">
              <w:rPr>
                <w:b/>
                <w:sz w:val="24"/>
                <w:szCs w:val="24"/>
              </w:rPr>
              <w:t>от</w:t>
            </w:r>
            <w:r w:rsidR="002052D2">
              <w:rPr>
                <w:b/>
                <w:sz w:val="24"/>
                <w:szCs w:val="24"/>
              </w:rPr>
              <w:t xml:space="preserve"> </w:t>
            </w:r>
            <w:r w:rsidR="00B1756D">
              <w:rPr>
                <w:b/>
                <w:sz w:val="24"/>
                <w:szCs w:val="24"/>
              </w:rPr>
              <w:t>06.02.2025 № 166</w:t>
            </w:r>
            <w:r w:rsidR="00DD4DFB" w:rsidRPr="00DD4DFB">
              <w:rPr>
                <w:b/>
                <w:sz w:val="24"/>
                <w:szCs w:val="24"/>
              </w:rPr>
              <w:tab/>
              <w:t>администрации</w:t>
            </w:r>
          </w:p>
        </w:tc>
        <w:tc>
          <w:tcPr>
            <w:tcW w:w="5004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Pr="00044DEF" w:rsidRDefault="002A2AD4" w:rsidP="009C7C7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</w:t>
            </w:r>
            <w:r w:rsidR="009C7C78">
              <w:rPr>
                <w:sz w:val="24"/>
                <w:szCs w:val="24"/>
              </w:rPr>
              <w:t xml:space="preserve"> </w:t>
            </w:r>
            <w:r w:rsidR="002052D2">
              <w:rPr>
                <w:sz w:val="24"/>
                <w:szCs w:val="24"/>
              </w:rPr>
              <w:t>от 14.08.2013</w:t>
            </w:r>
            <w:r>
              <w:rPr>
                <w:sz w:val="24"/>
                <w:szCs w:val="24"/>
              </w:rPr>
      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7011CE" w:rsidRPr="00044DEF" w:rsidRDefault="000D5E71" w:rsidP="006965A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5FA6">
              <w:t xml:space="preserve"> </w:t>
            </w:r>
            <w:r w:rsidR="00355FA6" w:rsidRPr="00355FA6">
              <w:rPr>
                <w:sz w:val="24"/>
                <w:szCs w:val="24"/>
              </w:rPr>
              <w:t xml:space="preserve">Внести изменения в  муниципальную программу «Развитие культуры Дзержинского района», утвержденную постановлением администрации Дзержинского района от </w:t>
            </w:r>
            <w:r w:rsidR="00B1756D">
              <w:rPr>
                <w:sz w:val="24"/>
                <w:szCs w:val="24"/>
              </w:rPr>
              <w:t>06.02.2025</w:t>
            </w:r>
            <w:r w:rsidR="00355FA6" w:rsidRPr="00355FA6">
              <w:rPr>
                <w:sz w:val="24"/>
                <w:szCs w:val="24"/>
              </w:rPr>
              <w:t xml:space="preserve">  № </w:t>
            </w:r>
            <w:r w:rsidR="00B1756D">
              <w:rPr>
                <w:sz w:val="24"/>
                <w:szCs w:val="24"/>
              </w:rPr>
              <w:t>166</w:t>
            </w:r>
            <w:r w:rsidR="007011CE">
              <w:rPr>
                <w:sz w:val="24"/>
                <w:szCs w:val="24"/>
              </w:rPr>
              <w:t xml:space="preserve">, </w:t>
            </w:r>
            <w:r w:rsidR="006334CC">
              <w:rPr>
                <w:sz w:val="24"/>
                <w:szCs w:val="24"/>
              </w:rPr>
              <w:t xml:space="preserve"> изложив её в новой редакции (прилагается).</w:t>
            </w:r>
          </w:p>
          <w:p w:rsidR="00044DEF" w:rsidRDefault="00491BC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57D">
              <w:rPr>
                <w:sz w:val="24"/>
                <w:szCs w:val="24"/>
              </w:rPr>
              <w:t xml:space="preserve">. </w:t>
            </w:r>
            <w:r w:rsidR="00367A7E"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 w:rsidR="00367A7E"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375F60" w:rsidRDefault="00375F60" w:rsidP="00375F6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постановления возложить на заместителя </w:t>
            </w:r>
            <w:r>
              <w:rPr>
                <w:sz w:val="24"/>
                <w:szCs w:val="24"/>
              </w:rPr>
              <w:lastRenderedPageBreak/>
              <w:t xml:space="preserve">главы администрации Дзержинского района М.В. Канищеву. </w:t>
            </w:r>
          </w:p>
          <w:p w:rsidR="00375F60" w:rsidRDefault="00375F60" w:rsidP="00375F6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75F60" w:rsidRDefault="00375F60" w:rsidP="00375F6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F60" w:rsidRDefault="00375F60" w:rsidP="00375F60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</w:t>
            </w:r>
            <w:r w:rsidRPr="00044DEF">
              <w:rPr>
                <w:b/>
                <w:sz w:val="24"/>
                <w:szCs w:val="24"/>
              </w:rPr>
              <w:t>дминистрации</w:t>
            </w:r>
          </w:p>
          <w:p w:rsidR="00375F60" w:rsidRPr="00044DEF" w:rsidRDefault="00375F60" w:rsidP="00375F60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D4114" w:rsidRPr="00044DEF" w:rsidTr="00744DF7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Default="0021072E" w:rsidP="00DD4114">
      <w:pPr>
        <w:rPr>
          <w:sz w:val="24"/>
          <w:szCs w:val="24"/>
        </w:rPr>
      </w:pPr>
    </w:p>
    <w:p w:rsidR="0021072E" w:rsidRPr="00287F99" w:rsidRDefault="0021072E" w:rsidP="0021072E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lastRenderedPageBreak/>
        <w:t>Утверждена</w:t>
      </w:r>
    </w:p>
    <w:p w:rsidR="0021072E" w:rsidRDefault="0021072E" w:rsidP="0021072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21072E" w:rsidRPr="00287F99" w:rsidRDefault="0021072E" w:rsidP="0021072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21072E" w:rsidRPr="002A043F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7F9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09.04.2025 </w:t>
      </w:r>
      <w:r w:rsidRPr="00287F99">
        <w:rPr>
          <w:rFonts w:ascii="Times New Roman" w:hAnsi="Times New Roman" w:cs="Times New Roman"/>
        </w:rPr>
        <w:t>г. N</w:t>
      </w:r>
      <w:r>
        <w:rPr>
          <w:rFonts w:ascii="Times New Roman" w:hAnsi="Times New Roman" w:cs="Times New Roman"/>
        </w:rPr>
        <w:t xml:space="preserve">  538</w:t>
      </w:r>
    </w:p>
    <w:p w:rsidR="0021072E" w:rsidRDefault="0021072E" w:rsidP="002107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2025-2029г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21072E" w:rsidRDefault="0021072E" w:rsidP="0021072E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13466"/>
        <w:gridCol w:w="2137"/>
      </w:tblGrid>
      <w:tr w:rsidR="0021072E" w:rsidRPr="00CB1B62" w:rsidTr="0021072E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</w:p>
        </w:tc>
      </w:tr>
      <w:tr w:rsidR="0021072E" w:rsidRPr="00CB1B62" w:rsidTr="0021072E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21072E" w:rsidRDefault="0021072E" w:rsidP="002107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E" w:rsidRPr="00CB1B62" w:rsidTr="0021072E">
        <w:trPr>
          <w:trHeight w:val="2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1072E" w:rsidRPr="00CB1B62" w:rsidTr="0021072E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 w:rsidRPr="00A03D10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21072E" w:rsidRDefault="0021072E" w:rsidP="0021072E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21072E" w:rsidRDefault="0021072E" w:rsidP="0021072E">
            <w:pPr>
              <w:pStyle w:val="ConsPlusCell"/>
              <w:widowControl/>
              <w:ind w:left="502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widowControl/>
              <w:snapToGrid w:val="0"/>
            </w:pPr>
          </w:p>
        </w:tc>
      </w:tr>
      <w:tr w:rsidR="0021072E" w:rsidRPr="00CB1B62" w:rsidTr="0021072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целевого подхода финансированию учреждений культуры;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21072E" w:rsidRDefault="0021072E" w:rsidP="0021072E">
            <w:pPr>
              <w:pStyle w:val="ConsPlusCell"/>
            </w:pPr>
            <w:r>
              <w:t>-  укрепление материально- технической базы.</w:t>
            </w:r>
          </w:p>
          <w:p w:rsidR="0021072E" w:rsidRDefault="0021072E" w:rsidP="0021072E">
            <w:pPr>
              <w:pStyle w:val="ConsPlusCell"/>
            </w:pPr>
            <w:r w:rsidRPr="0083441E">
              <w:t>-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1072E" w:rsidRPr="00E626EE" w:rsidTr="0021072E">
        <w:trPr>
          <w:trHeight w:val="272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3637" w:type="dxa"/>
              <w:tblLayout w:type="fixed"/>
              <w:tblLook w:val="0000" w:firstRow="0" w:lastRow="0" w:firstColumn="0" w:lastColumn="0" w:noHBand="0" w:noVBand="0"/>
            </w:tblPr>
            <w:tblGrid>
              <w:gridCol w:w="3998"/>
              <w:gridCol w:w="1559"/>
              <w:gridCol w:w="1418"/>
              <w:gridCol w:w="1417"/>
              <w:gridCol w:w="1276"/>
              <w:gridCol w:w="1276"/>
              <w:gridCol w:w="1276"/>
              <w:gridCol w:w="1133"/>
              <w:gridCol w:w="284"/>
            </w:tblGrid>
            <w:tr w:rsidR="0021072E" w:rsidTr="0021072E"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6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Tr="0021072E">
              <w:tc>
                <w:tcPr>
                  <w:tcW w:w="39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 г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Tr="0021072E">
              <w:trPr>
                <w:trHeight w:val="169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Tr="0021072E">
              <w:trPr>
                <w:trHeight w:val="1095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Tr="0021072E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Tr="0021072E">
              <w:trPr>
                <w:trHeight w:val="278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4.Количество посещений музея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RPr="00E626EE" w:rsidTr="0021072E">
              <w:trPr>
                <w:trHeight w:val="277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RPr="00E626EE" w:rsidTr="0021072E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RPr="00E626EE" w:rsidTr="0021072E">
              <w:trPr>
                <w:trHeight w:val="413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72E" w:rsidRPr="00E05076" w:rsidTr="0021072E">
              <w:trPr>
                <w:trHeight w:val="412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072E" w:rsidRDefault="0021072E" w:rsidP="0021072E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072E" w:rsidRDefault="0021072E" w:rsidP="0021072E">
            <w:pPr>
              <w:pStyle w:val="ConsPlusNormal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E" w:rsidTr="0021072E">
        <w:trPr>
          <w:trHeight w:val="14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lastRenderedPageBreak/>
              <w:t xml:space="preserve">7. Сроки и этапы реализации         </w:t>
            </w:r>
            <w:r>
              <w:br/>
              <w:t xml:space="preserve">муниципальной программы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>2025-2029 гг.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</w:p>
        </w:tc>
      </w:tr>
      <w:tr w:rsidR="0021072E" w:rsidRPr="00CB1B62" w:rsidTr="0021072E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t xml:space="preserve">8.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2A043F" w:rsidRDefault="0021072E" w:rsidP="002107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</w:t>
            </w:r>
            <w:r w:rsidRPr="00402E5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</w:t>
            </w: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851965176,66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175289437,77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 169635960,00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 173113318,89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 166963230,00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2029 год – 166963230,00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851965176,66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2025 год –  121602970,77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 119609493,00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 119912138,89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 119297130,00руб.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2029 год – 119297130,00руб.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599718862,66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2025 год – 45379000,00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44050100,00 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44050100,00 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- 44050100,00 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2029 год –44050100,00 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221579400,00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2025 год –  3616000,00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 3616000,00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 3616000,00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  3616000,00 руб</w:t>
            </w:r>
            <w:r w:rsidRPr="0062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2029 год -   3616000,00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18080000,00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2025 год –  881707,00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 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 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  0,00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2029 год –  0,00 руб</w:t>
            </w: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881707,00 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2025 год –  3809760,00руб.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2026 год –  2360367,00руб.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2027 год –  5535080,00руб.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</w:rPr>
              <w:t>2028 год -  0,00руб.</w:t>
            </w:r>
          </w:p>
          <w:p w:rsidR="0021072E" w:rsidRPr="00626664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2029 год – 0,00руб.</w:t>
            </w:r>
          </w:p>
          <w:p w:rsidR="0021072E" w:rsidRPr="007C1057" w:rsidRDefault="0021072E" w:rsidP="00210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64">
              <w:rPr>
                <w:rFonts w:ascii="Times New Roman" w:hAnsi="Times New Roman" w:cs="Times New Roman"/>
                <w:b/>
                <w:sz w:val="24"/>
                <w:szCs w:val="24"/>
              </w:rPr>
              <w:t>11705207,00 руб.</w:t>
            </w:r>
          </w:p>
          <w:p w:rsidR="0021072E" w:rsidRDefault="0021072E" w:rsidP="0021072E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E" w:rsidRPr="00CB1B62" w:rsidTr="0021072E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ConsPlusCell"/>
              <w:snapToGrid w:val="0"/>
            </w:pPr>
            <w:r>
              <w:lastRenderedPageBreak/>
              <w:t xml:space="preserve">9.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к 2029 году: 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97%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6,3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21072E" w:rsidRPr="004C4B41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11%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6300 чел.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5600 ед.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0,4%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5%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21072E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совершенствовать  методы управления в музейной деятельности;</w:t>
            </w:r>
          </w:p>
          <w:p w:rsidR="0021072E" w:rsidRPr="0005217F" w:rsidRDefault="0021072E" w:rsidP="0021072E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1072E" w:rsidRDefault="0021072E" w:rsidP="0021072E"/>
    <w:p w:rsidR="0021072E" w:rsidRDefault="0021072E" w:rsidP="0021072E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21072E" w:rsidRDefault="0021072E" w:rsidP="0021072E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21072E" w:rsidRDefault="0021072E" w:rsidP="0021072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21072E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21072E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B20">
        <w:rPr>
          <w:rFonts w:ascii="Times New Roman" w:hAnsi="Times New Roman" w:cs="Times New Roman"/>
          <w:sz w:val="24"/>
          <w:szCs w:val="24"/>
        </w:rPr>
        <w:t xml:space="preserve">В Дзержинском районе сегодня действуют 19 учреждений культурно-досуговой деятельности, на базе которых работают 216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 w:rsidRPr="00690B20">
        <w:rPr>
          <w:rStyle w:val="1"/>
          <w:sz w:val="24"/>
          <w:szCs w:val="24"/>
        </w:rPr>
        <w:t>МБОУДО «</w:t>
      </w:r>
      <w:proofErr w:type="spellStart"/>
      <w:r w:rsidRPr="00690B20">
        <w:rPr>
          <w:rStyle w:val="1"/>
          <w:sz w:val="24"/>
          <w:szCs w:val="24"/>
        </w:rPr>
        <w:t>Кондровская</w:t>
      </w:r>
      <w:proofErr w:type="spellEnd"/>
      <w:r w:rsidRPr="00690B20">
        <w:rPr>
          <w:rStyle w:val="1"/>
          <w:sz w:val="24"/>
          <w:szCs w:val="24"/>
        </w:rPr>
        <w:t xml:space="preserve"> школа искусств»</w:t>
      </w:r>
      <w:r w:rsidRPr="00690B20">
        <w:rPr>
          <w:rFonts w:ascii="Times New Roman" w:hAnsi="Times New Roman" w:cs="Times New Roman"/>
          <w:sz w:val="24"/>
          <w:szCs w:val="24"/>
        </w:rPr>
        <w:t xml:space="preserve">, </w:t>
      </w:r>
      <w:r w:rsidRPr="00690B20">
        <w:rPr>
          <w:rStyle w:val="1"/>
          <w:sz w:val="24"/>
          <w:szCs w:val="24"/>
        </w:rPr>
        <w:t xml:space="preserve">МБОУДО «ДШИ им. </w:t>
      </w:r>
      <w:proofErr w:type="spellStart"/>
      <w:r w:rsidRPr="00690B20">
        <w:rPr>
          <w:rStyle w:val="1"/>
          <w:sz w:val="24"/>
          <w:szCs w:val="24"/>
        </w:rPr>
        <w:t>Н.Гончаровой</w:t>
      </w:r>
      <w:proofErr w:type="spellEnd"/>
      <w:r w:rsidRPr="00690B20">
        <w:rPr>
          <w:rStyle w:val="1"/>
          <w:sz w:val="24"/>
          <w:szCs w:val="24"/>
        </w:rPr>
        <w:t>», МБУДО «</w:t>
      </w:r>
      <w:proofErr w:type="spellStart"/>
      <w:r w:rsidRPr="00690B20">
        <w:rPr>
          <w:rStyle w:val="1"/>
          <w:sz w:val="24"/>
          <w:szCs w:val="24"/>
        </w:rPr>
        <w:t>Товарковская</w:t>
      </w:r>
      <w:proofErr w:type="spellEnd"/>
      <w:r w:rsidRPr="00690B20">
        <w:rPr>
          <w:rStyle w:val="1"/>
          <w:sz w:val="24"/>
          <w:szCs w:val="24"/>
        </w:rPr>
        <w:t xml:space="preserve"> школа искусств», </w:t>
      </w:r>
      <w:r w:rsidRPr="00690B20">
        <w:rPr>
          <w:rFonts w:ascii="Times New Roman" w:hAnsi="Times New Roman" w:cs="Times New Roman"/>
          <w:sz w:val="24"/>
          <w:szCs w:val="24"/>
        </w:rPr>
        <w:t>в которых обучаются 1009 учащихся.</w:t>
      </w:r>
    </w:p>
    <w:p w:rsidR="0021072E" w:rsidRPr="006503D1" w:rsidRDefault="0021072E" w:rsidP="0021072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21072E" w:rsidRPr="006503D1" w:rsidRDefault="0021072E" w:rsidP="0021072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21072E" w:rsidRPr="006503D1" w:rsidRDefault="0021072E" w:rsidP="0021072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21072E" w:rsidRPr="006503D1" w:rsidRDefault="0021072E" w:rsidP="0021072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т.д. Доступ граждан к </w:t>
      </w:r>
      <w:proofErr w:type="gramStart"/>
      <w:r>
        <w:rPr>
          <w:sz w:val="24"/>
          <w:szCs w:val="24"/>
        </w:rPr>
        <w:t>культурным</w:t>
      </w:r>
      <w:proofErr w:type="gramEnd"/>
      <w:r>
        <w:rPr>
          <w:sz w:val="24"/>
          <w:szCs w:val="24"/>
        </w:rPr>
        <w:t xml:space="preserve">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21072E" w:rsidRDefault="0021072E" w:rsidP="0021072E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21072E" w:rsidRPr="006503D1" w:rsidRDefault="0021072E" w:rsidP="00210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21072E" w:rsidRDefault="0021072E" w:rsidP="00210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72E" w:rsidRDefault="0021072E" w:rsidP="002107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21072E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21072E" w:rsidRDefault="0021072E" w:rsidP="0021072E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21072E" w:rsidRDefault="0021072E" w:rsidP="0021072E">
      <w:pPr>
        <w:pStyle w:val="consplusnormal0"/>
        <w:ind w:firstLine="540"/>
        <w:jc w:val="both"/>
        <w:rPr>
          <w:sz w:val="24"/>
          <w:szCs w:val="24"/>
        </w:rPr>
      </w:pP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21072E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21072E" w:rsidRDefault="0021072E" w:rsidP="0021072E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21072E" w:rsidRDefault="0021072E" w:rsidP="0021072E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21072E" w:rsidRDefault="0021072E" w:rsidP="002107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21072E" w:rsidRDefault="0021072E" w:rsidP="002107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21072E" w:rsidRDefault="0021072E" w:rsidP="0021072E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lastRenderedPageBreak/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21072E" w:rsidRDefault="0021072E" w:rsidP="0021072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21072E" w:rsidRDefault="0021072E" w:rsidP="0021072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21072E" w:rsidRDefault="0021072E" w:rsidP="0021072E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21072E" w:rsidRDefault="0021072E" w:rsidP="0021072E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2025-2029 гг. </w:t>
      </w:r>
    </w:p>
    <w:p w:rsidR="0021072E" w:rsidRDefault="0021072E" w:rsidP="0021072E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21072E" w:rsidRDefault="0021072E" w:rsidP="00210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21072E" w:rsidRDefault="0021072E" w:rsidP="0021072E">
      <w:pPr>
        <w:jc w:val="center"/>
        <w:rPr>
          <w:sz w:val="24"/>
          <w:szCs w:val="24"/>
        </w:rPr>
      </w:pPr>
    </w:p>
    <w:p w:rsidR="0021072E" w:rsidRDefault="0021072E" w:rsidP="00210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21072E" w:rsidRDefault="0021072E" w:rsidP="00210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21072E" w:rsidRDefault="0021072E" w:rsidP="00210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21072E" w:rsidRDefault="0021072E" w:rsidP="00210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21072E" w:rsidRDefault="0021072E" w:rsidP="00210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21072E" w:rsidRDefault="0021072E" w:rsidP="002107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21072E" w:rsidRDefault="0021072E" w:rsidP="0021072E">
      <w:pPr>
        <w:autoSpaceDE w:val="0"/>
        <w:ind w:firstLine="720"/>
        <w:jc w:val="both"/>
        <w:rPr>
          <w:b/>
          <w:sz w:val="24"/>
          <w:szCs w:val="24"/>
        </w:rPr>
      </w:pPr>
    </w:p>
    <w:p w:rsidR="0021072E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 необходимых для реализации муниципальной программы</w:t>
      </w:r>
    </w:p>
    <w:p w:rsidR="0021072E" w:rsidRDefault="0021072E" w:rsidP="0021072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2E" w:rsidRDefault="0021072E" w:rsidP="0021072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21072E" w:rsidRDefault="0021072E" w:rsidP="0021072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1072E" w:rsidRPr="00626664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Предполагаемый объем финансирования программы составит  </w:t>
      </w:r>
      <w:r w:rsidRPr="00626664">
        <w:rPr>
          <w:rFonts w:ascii="Times New Roman" w:hAnsi="Times New Roman" w:cs="Times New Roman"/>
          <w:b/>
          <w:sz w:val="24"/>
          <w:szCs w:val="24"/>
        </w:rPr>
        <w:t>851965176,66 руб.</w:t>
      </w:r>
      <w:r w:rsidRPr="00626664">
        <w:rPr>
          <w:rFonts w:ascii="Times New Roman" w:hAnsi="Times New Roman" w:cs="Times New Roman"/>
          <w:sz w:val="24"/>
          <w:szCs w:val="24"/>
        </w:rPr>
        <w:t xml:space="preserve">  в том числе по годам: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2025 год –  175289437,77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 169635960,00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 173113318,89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 166963230,00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2029 год – 166963230,00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851965176,66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2025 год –  121602970,77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 119609493,00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 119912138,89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 119297130,00руб.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2029 год – 119297130,00руб.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599718862,66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2025 год – 45379000,00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44050100,00 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44050100,00 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- 44050100,00 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2029 год –44050100,00 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221579400,00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2025 год –  3616000,00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 3616000,00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 3616000,00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  3616000,00 руб</w:t>
      </w:r>
      <w:r w:rsidRPr="0062666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664">
        <w:rPr>
          <w:rFonts w:ascii="Times New Roman" w:hAnsi="Times New Roman" w:cs="Times New Roman"/>
          <w:sz w:val="24"/>
          <w:szCs w:val="24"/>
          <w:u w:val="single"/>
        </w:rPr>
        <w:t>2029 год -   3616000,00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18080000,00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2025 год –  881707,00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 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 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  0,00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  <w:u w:val="single"/>
        </w:rPr>
        <w:t>2029 год –  0,00 руб</w:t>
      </w:r>
      <w:r w:rsidRPr="00626664">
        <w:rPr>
          <w:rFonts w:ascii="Times New Roman" w:hAnsi="Times New Roman" w:cs="Times New Roman"/>
          <w:sz w:val="24"/>
          <w:szCs w:val="24"/>
        </w:rPr>
        <w:t>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881707,00 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lastRenderedPageBreak/>
        <w:t>2025 год –  3809760,00руб.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2026 год –  2360367,00руб.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2027 год –  5535080,00руб.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664">
        <w:rPr>
          <w:rFonts w:ascii="Times New Roman" w:hAnsi="Times New Roman" w:cs="Times New Roman"/>
          <w:sz w:val="24"/>
          <w:szCs w:val="24"/>
        </w:rPr>
        <w:t>2028 год -  0,00руб.</w:t>
      </w:r>
    </w:p>
    <w:p w:rsidR="0021072E" w:rsidRPr="00626664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664">
        <w:rPr>
          <w:rFonts w:ascii="Times New Roman" w:hAnsi="Times New Roman" w:cs="Times New Roman"/>
          <w:sz w:val="24"/>
          <w:szCs w:val="24"/>
          <w:u w:val="single"/>
        </w:rPr>
        <w:t>2029 год – 0,00руб.</w:t>
      </w:r>
    </w:p>
    <w:p w:rsidR="0021072E" w:rsidRPr="007C1057" w:rsidRDefault="0021072E" w:rsidP="002107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64">
        <w:rPr>
          <w:rFonts w:ascii="Times New Roman" w:hAnsi="Times New Roman" w:cs="Times New Roman"/>
          <w:b/>
          <w:sz w:val="24"/>
          <w:szCs w:val="24"/>
        </w:rPr>
        <w:t>11705207,00 руб.</w:t>
      </w:r>
    </w:p>
    <w:p w:rsidR="0021072E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CDC"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21072E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72E" w:rsidRPr="00067CDC" w:rsidRDefault="0021072E" w:rsidP="002107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72E" w:rsidRPr="003E4361" w:rsidRDefault="0021072E" w:rsidP="0021072E">
      <w:pPr>
        <w:pStyle w:val="aa"/>
        <w:tabs>
          <w:tab w:val="left" w:pos="284"/>
        </w:tabs>
        <w:autoSpaceDE w:val="0"/>
        <w:ind w:left="0"/>
        <w:jc w:val="center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21072E" w:rsidRDefault="0021072E" w:rsidP="0021072E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21072E" w:rsidRPr="00F93453" w:rsidRDefault="0021072E" w:rsidP="0021072E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21072E" w:rsidRPr="00F93453" w:rsidRDefault="0021072E" w:rsidP="0021072E">
      <w:pPr>
        <w:pStyle w:val="ConsPlusCell"/>
        <w:widowControl/>
        <w:numPr>
          <w:ilvl w:val="0"/>
          <w:numId w:val="7"/>
        </w:numPr>
        <w:jc w:val="both"/>
      </w:pPr>
      <w:r w:rsidRPr="00F93453">
        <w:t>Развитие учреждений культуры</w:t>
      </w:r>
      <w:r>
        <w:t xml:space="preserve"> и образования в сфере культуры</w:t>
      </w:r>
      <w:r w:rsidRPr="00F93453">
        <w:t>;</w:t>
      </w:r>
    </w:p>
    <w:p w:rsidR="0021072E" w:rsidRPr="00F93453" w:rsidRDefault="0021072E" w:rsidP="0021072E">
      <w:pPr>
        <w:pStyle w:val="ConsPlusCell"/>
        <w:widowControl/>
        <w:numPr>
          <w:ilvl w:val="0"/>
          <w:numId w:val="7"/>
        </w:numPr>
        <w:jc w:val="both"/>
      </w:pPr>
      <w:r w:rsidRPr="00F93453">
        <w:t>Ремонт зданий и сооружений  учреждений культуры и образования в сфере культуры.</w:t>
      </w:r>
    </w:p>
    <w:p w:rsidR="0021072E" w:rsidRPr="00F93453" w:rsidRDefault="0021072E" w:rsidP="0021072E">
      <w:pPr>
        <w:pStyle w:val="ConsPlusCell"/>
        <w:widowControl/>
        <w:ind w:left="142"/>
        <w:jc w:val="both"/>
      </w:pPr>
    </w:p>
    <w:p w:rsidR="0021072E" w:rsidRPr="002403B0" w:rsidRDefault="0021072E" w:rsidP="0021072E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proofErr w:type="gramStart"/>
      <w:r w:rsidRPr="00F93453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lastRenderedPageBreak/>
        <w:t xml:space="preserve">  </w:t>
      </w:r>
      <w:r>
        <w:rPr>
          <w:b/>
        </w:rPr>
        <w:t xml:space="preserve">4.1  </w:t>
      </w:r>
      <w:r w:rsidRPr="00F93453">
        <w:rPr>
          <w:b/>
        </w:rPr>
        <w:t>Подпрограмма «Развитие учреждений культуры»</w:t>
      </w:r>
    </w:p>
    <w:p w:rsidR="0021072E" w:rsidRPr="00F93453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Default="0021072E" w:rsidP="0021072E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21072E" w:rsidRDefault="0021072E" w:rsidP="0021072E">
      <w:pPr>
        <w:autoSpaceDE w:val="0"/>
        <w:jc w:val="center"/>
        <w:rPr>
          <w:b/>
        </w:rPr>
      </w:pPr>
    </w:p>
    <w:p w:rsidR="0021072E" w:rsidRDefault="0021072E" w:rsidP="0021072E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853"/>
        <w:gridCol w:w="1417"/>
        <w:gridCol w:w="1701"/>
        <w:gridCol w:w="1843"/>
        <w:gridCol w:w="1843"/>
        <w:gridCol w:w="1701"/>
        <w:gridCol w:w="1417"/>
        <w:gridCol w:w="1560"/>
      </w:tblGrid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 «МКМЦ»)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 w:rsidRPr="002731B2">
              <w:rPr>
                <w:sz w:val="24"/>
                <w:szCs w:val="24"/>
              </w:rPr>
              <w:t>- Поддержка добровольческих (волонтерских) и некоммерческих организаций в целях стимулирования их работы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повышения квалификации работников 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сферы культуры;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21072E" w:rsidRDefault="0021072E" w:rsidP="0021072E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21072E" w:rsidRDefault="0021072E" w:rsidP="0021072E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  <w:p w:rsidR="0021072E" w:rsidRDefault="0021072E" w:rsidP="0021072E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Оказание помощи волонтерам при проведении мероприятий: выделение автотранспорта для проведения мероприятий, предоставление помещения для проведения сборов волонтеров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 w:rsidRPr="00C30E3F">
              <w:t>- предоставление помещения на безвозмездной основе для НКО</w:t>
            </w:r>
          </w:p>
        </w:tc>
      </w:tr>
      <w:tr w:rsidR="0021072E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snapToGrid w:val="0"/>
              <w:jc w:val="center"/>
            </w:pPr>
            <w:r>
              <w:t>2025– 2029 годы</w:t>
            </w:r>
          </w:p>
          <w:p w:rsidR="0021072E" w:rsidRDefault="0021072E" w:rsidP="0021072E">
            <w:pPr>
              <w:snapToGrid w:val="0"/>
              <w:jc w:val="center"/>
            </w:pPr>
          </w:p>
        </w:tc>
      </w:tr>
      <w:tr w:rsidR="0021072E" w:rsidRPr="00CB1B62" w:rsidTr="0021072E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72E" w:rsidRPr="002403B0" w:rsidRDefault="0021072E" w:rsidP="0021072E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 xml:space="preserve">7. Объемы </w:t>
            </w:r>
            <w:proofErr w:type="spellStart"/>
            <w:proofErr w:type="gramStart"/>
            <w:r w:rsidRPr="002403B0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2403B0">
              <w:rPr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Наименование</w:t>
            </w:r>
          </w:p>
          <w:p w:rsidR="0021072E" w:rsidRPr="002403B0" w:rsidRDefault="0021072E" w:rsidP="0021072E">
            <w:pPr>
              <w:autoSpaceDE w:val="0"/>
              <w:snapToGrid w:val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Всего</w:t>
            </w:r>
          </w:p>
          <w:p w:rsidR="0021072E" w:rsidRPr="002403B0" w:rsidRDefault="0021072E" w:rsidP="0021072E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(руб.)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1072E" w:rsidTr="0021072E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2403B0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2403B0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156581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5658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156581" w:rsidRDefault="0021072E" w:rsidP="0021072E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156581" w:rsidRDefault="0021072E" w:rsidP="0021072E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156581" w:rsidRDefault="0021072E" w:rsidP="0021072E">
            <w:pPr>
              <w:autoSpaceDE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156581" w:rsidRDefault="0021072E" w:rsidP="0021072E">
            <w:pPr>
              <w:autoSpaceDE w:val="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21072E" w:rsidRPr="00626664" w:rsidTr="0021072E">
        <w:trPr>
          <w:trHeight w:val="1115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Всего: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450494606,09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92220372,76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91529260,00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89031913,33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88856530,00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88856530,00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73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Бюджет района: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225026694,09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46326072,76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44902793,00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44607968,33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44590430,00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44590430,00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81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Бюджет городско-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proofErr w:type="spellStart"/>
            <w:r w:rsidRPr="00626664">
              <w:rPr>
                <w:sz w:val="20"/>
              </w:rPr>
              <w:t>го</w:t>
            </w:r>
            <w:proofErr w:type="spellEnd"/>
            <w:r w:rsidRPr="00626664">
              <w:rPr>
                <w:sz w:val="20"/>
              </w:rPr>
              <w:t xml:space="preserve"> и сельского поселения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221579400,00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45379000,00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20"/>
              </w:rPr>
              <w:t>44050100,00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20"/>
              </w:rPr>
              <w:t>44050100,00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20"/>
              </w:rPr>
              <w:t>44050100,00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20"/>
              </w:rPr>
              <w:t>44050100,00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2808512,00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290300,00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2360367,00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157845,00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  <w:r w:rsidRPr="00626664">
              <w:rPr>
                <w:b/>
                <w:color w:val="000000"/>
                <w:sz w:val="20"/>
              </w:rPr>
              <w:t>1080000,00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>216000,00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color w:val="000000"/>
                <w:sz w:val="20"/>
              </w:rPr>
              <w:t>216000,00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color w:val="000000"/>
                <w:sz w:val="20"/>
              </w:rPr>
              <w:t>216000,00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color w:val="000000"/>
                <w:sz w:val="20"/>
              </w:rPr>
              <w:t>216000,00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20"/>
              </w:rPr>
            </w:pPr>
            <w:r w:rsidRPr="00626664">
              <w:rPr>
                <w:color w:val="000000"/>
                <w:sz w:val="20"/>
              </w:rPr>
              <w:t>216000,00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Default="0021072E" w:rsidP="0021072E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2029 году: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97%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6,3%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количество посещений в музее – 6300 чел.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объем музейного фонда – 5600 ед.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 w:rsidRPr="00626664"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 w:rsidRPr="00626664"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0,4%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–5%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</w:tr>
    </w:tbl>
    <w:p w:rsidR="0021072E" w:rsidRDefault="0021072E" w:rsidP="0021072E">
      <w:pPr>
        <w:rPr>
          <w:b/>
          <w:sz w:val="24"/>
          <w:szCs w:val="24"/>
        </w:rPr>
      </w:pPr>
    </w:p>
    <w:p w:rsidR="0021072E" w:rsidRDefault="0021072E" w:rsidP="0021072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1072E" w:rsidRPr="00347781" w:rsidRDefault="0021072E" w:rsidP="0021072E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347781">
        <w:rPr>
          <w:b/>
        </w:rPr>
        <w:t>4.1.1             Перечень    программных мероприятий  подпрограммы</w:t>
      </w:r>
    </w:p>
    <w:p w:rsidR="0021072E" w:rsidRPr="00347781" w:rsidRDefault="0021072E" w:rsidP="0021072E">
      <w:pPr>
        <w:autoSpaceDE w:val="0"/>
        <w:autoSpaceDN w:val="0"/>
        <w:adjustRightInd w:val="0"/>
        <w:jc w:val="center"/>
        <w:rPr>
          <w:b/>
        </w:rPr>
      </w:pPr>
      <w:r w:rsidRPr="00347781">
        <w:rPr>
          <w:b/>
        </w:rPr>
        <w:t>«Развитие учреждений культуры» муниципальной программы «Развитие  культуры в Дзержинском районе»</w:t>
      </w:r>
    </w:p>
    <w:tbl>
      <w:tblPr>
        <w:tblpPr w:leftFromText="180" w:rightFromText="180" w:vertAnchor="text" w:horzAnchor="margin" w:tblpXSpec="center" w:tblpY="147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851"/>
        <w:gridCol w:w="1134"/>
        <w:gridCol w:w="1276"/>
        <w:gridCol w:w="1842"/>
        <w:gridCol w:w="1276"/>
        <w:gridCol w:w="1276"/>
        <w:gridCol w:w="1134"/>
        <w:gridCol w:w="142"/>
        <w:gridCol w:w="992"/>
        <w:gridCol w:w="283"/>
        <w:gridCol w:w="1134"/>
        <w:gridCol w:w="142"/>
        <w:gridCol w:w="738"/>
        <w:gridCol w:w="236"/>
      </w:tblGrid>
      <w:tr w:rsidR="0021072E" w:rsidRPr="00CB1B62" w:rsidTr="0021072E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21072E" w:rsidRPr="00F93453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F93453">
              <w:rPr>
                <w:b/>
                <w:sz w:val="22"/>
                <w:szCs w:val="22"/>
                <w:lang w:eastAsia="en-US"/>
              </w:rPr>
              <w:t>№</w:t>
            </w:r>
          </w:p>
          <w:p w:rsidR="0021072E" w:rsidRPr="00F93453" w:rsidRDefault="0021072E" w:rsidP="0021072E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 w:rsidRPr="00F9345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93453">
              <w:rPr>
                <w:b/>
                <w:sz w:val="22"/>
                <w:szCs w:val="22"/>
                <w:lang w:eastAsia="en-US"/>
              </w:rPr>
              <w:t>/п</w:t>
            </w:r>
          </w:p>
          <w:p w:rsidR="0021072E" w:rsidRPr="00F93453" w:rsidRDefault="0021072E" w:rsidP="0021072E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21072E" w:rsidRPr="00F93453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93453">
              <w:rPr>
                <w:sz w:val="22"/>
                <w:szCs w:val="22"/>
                <w:lang w:eastAsia="en-US"/>
              </w:rPr>
              <w:t>Наименование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3453">
              <w:rPr>
                <w:sz w:val="22"/>
                <w:szCs w:val="22"/>
                <w:lang w:eastAsia="en-US"/>
              </w:rPr>
              <w:t>меропр</w:t>
            </w:r>
            <w:r>
              <w:rPr>
                <w:sz w:val="22"/>
                <w:szCs w:val="22"/>
                <w:lang w:eastAsia="en-US"/>
              </w:rPr>
              <w:t>иятия</w:t>
            </w:r>
          </w:p>
        </w:tc>
        <w:tc>
          <w:tcPr>
            <w:tcW w:w="851" w:type="dxa"/>
            <w:vMerge w:val="restart"/>
            <w:vAlign w:val="center"/>
          </w:tcPr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</w:t>
            </w:r>
          </w:p>
          <w:p w:rsidR="0021072E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21072E" w:rsidRPr="00D32F3E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21072E" w:rsidRPr="00D32F3E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D32F3E">
              <w:rPr>
                <w:sz w:val="22"/>
                <w:szCs w:val="22"/>
                <w:lang w:eastAsia="en-US"/>
              </w:rPr>
              <w:t xml:space="preserve"> руб.)</w:t>
            </w:r>
          </w:p>
        </w:tc>
        <w:tc>
          <w:tcPr>
            <w:tcW w:w="7117" w:type="dxa"/>
            <w:gridSpan w:val="9"/>
            <w:vAlign w:val="center"/>
          </w:tcPr>
          <w:p w:rsidR="0021072E" w:rsidRPr="00D32F3E" w:rsidRDefault="0021072E" w:rsidP="002107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21072E" w:rsidTr="0021072E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21072E" w:rsidRPr="00D32F3E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1072E" w:rsidRPr="00D32F3E" w:rsidRDefault="0021072E" w:rsidP="00210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1072E" w:rsidRPr="00D32F3E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D32F3E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1072E" w:rsidRPr="00D32F3E" w:rsidRDefault="0021072E" w:rsidP="00210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21072E" w:rsidRPr="00D32F3E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gridSpan w:val="2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7" w:type="dxa"/>
            <w:gridSpan w:val="2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80" w:type="dxa"/>
            <w:gridSpan w:val="2"/>
            <w:vAlign w:val="center"/>
          </w:tcPr>
          <w:p w:rsidR="0021072E" w:rsidRPr="0072591F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072E" w:rsidRPr="00CB1B62" w:rsidTr="0021072E">
        <w:trPr>
          <w:gridAfter w:val="1"/>
          <w:wAfter w:w="236" w:type="dxa"/>
          <w:trHeight w:val="20"/>
        </w:trPr>
        <w:tc>
          <w:tcPr>
            <w:tcW w:w="14283" w:type="dxa"/>
            <w:gridSpan w:val="13"/>
            <w:tcBorders>
              <w:left w:val="nil"/>
              <w:right w:val="nil"/>
            </w:tcBorders>
            <w:vAlign w:val="center"/>
          </w:tcPr>
          <w:p w:rsidR="0021072E" w:rsidRPr="00D32F3E" w:rsidRDefault="0021072E" w:rsidP="0021072E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1072E" w:rsidRPr="00D32F3E" w:rsidRDefault="0021072E" w:rsidP="0021072E">
            <w:pPr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С</w:t>
            </w:r>
            <w:r w:rsidRPr="00D32F3E">
              <w:rPr>
                <w:b/>
                <w:lang w:eastAsia="en-US"/>
              </w:rPr>
              <w:t xml:space="preserve">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21072E" w:rsidRPr="00D32F3E" w:rsidRDefault="0021072E" w:rsidP="0021072E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left w:val="nil"/>
              <w:right w:val="nil"/>
            </w:tcBorders>
          </w:tcPr>
          <w:p w:rsidR="0021072E" w:rsidRPr="00D32F3E" w:rsidRDefault="0021072E" w:rsidP="0021072E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1072E" w:rsidTr="0021072E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21072E" w:rsidRPr="0072591F" w:rsidRDefault="0021072E" w:rsidP="0021072E">
            <w:pPr>
              <w:ind w:right="-115"/>
              <w:rPr>
                <w:b/>
                <w:sz w:val="18"/>
                <w:szCs w:val="18"/>
                <w:lang w:eastAsia="en-US"/>
              </w:rPr>
            </w:pPr>
            <w:r w:rsidRPr="0072591F">
              <w:rPr>
                <w:b/>
                <w:sz w:val="18"/>
                <w:szCs w:val="18"/>
                <w:lang w:eastAsia="en-US"/>
              </w:rPr>
              <w:t>1.</w:t>
            </w:r>
          </w:p>
          <w:p w:rsidR="0021072E" w:rsidRPr="0072591F" w:rsidRDefault="0021072E" w:rsidP="0021072E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1072E" w:rsidRPr="002A043F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Развитие и содержание МБУК «РКМ»</w:t>
            </w:r>
          </w:p>
        </w:tc>
        <w:tc>
          <w:tcPr>
            <w:tcW w:w="851" w:type="dxa"/>
            <w:vMerge w:val="restart"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МБУК</w:t>
            </w:r>
          </w:p>
          <w:p w:rsidR="0021072E" w:rsidRPr="002A043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 xml:space="preserve">«РКМ» </w:t>
            </w: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 xml:space="preserve">Бюджет района: </w:t>
            </w:r>
          </w:p>
          <w:p w:rsidR="0021072E" w:rsidRPr="002A043F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1072E" w:rsidRPr="00626664" w:rsidRDefault="0021072E" w:rsidP="0021072E">
            <w:pPr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24040000,00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5040800,00</w:t>
            </w:r>
          </w:p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4749800,00</w:t>
            </w:r>
          </w:p>
        </w:tc>
        <w:tc>
          <w:tcPr>
            <w:tcW w:w="1276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4749800,00</w:t>
            </w:r>
          </w:p>
        </w:tc>
        <w:tc>
          <w:tcPr>
            <w:tcW w:w="1275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4749800,00</w:t>
            </w:r>
          </w:p>
        </w:tc>
        <w:tc>
          <w:tcPr>
            <w:tcW w:w="1134" w:type="dxa"/>
          </w:tcPr>
          <w:p w:rsidR="0021072E" w:rsidRPr="00AB0B98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4749800,00</w:t>
            </w:r>
          </w:p>
        </w:tc>
        <w:tc>
          <w:tcPr>
            <w:tcW w:w="880" w:type="dxa"/>
            <w:gridSpan w:val="2"/>
            <w:vAlign w:val="center"/>
          </w:tcPr>
          <w:p w:rsidR="0021072E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</w:tr>
      <w:tr w:rsidR="0021072E" w:rsidTr="0021072E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21072E" w:rsidRPr="0072591F" w:rsidRDefault="0021072E" w:rsidP="0021072E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1072E" w:rsidRPr="002A043F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276" w:type="dxa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  <w:r w:rsidRPr="002A043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70000,00</w:t>
            </w:r>
          </w:p>
        </w:tc>
        <w:tc>
          <w:tcPr>
            <w:tcW w:w="1275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  <w:r w:rsidRPr="002A043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21072E" w:rsidRPr="0072591F" w:rsidRDefault="0021072E" w:rsidP="0021072E">
            <w:pPr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70000,00</w:t>
            </w:r>
          </w:p>
        </w:tc>
        <w:tc>
          <w:tcPr>
            <w:tcW w:w="880" w:type="dxa"/>
            <w:gridSpan w:val="2"/>
            <w:vAlign w:val="center"/>
          </w:tcPr>
          <w:p w:rsidR="0021072E" w:rsidRPr="00F9457B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</w:tr>
      <w:tr w:rsidR="0021072E" w:rsidTr="0021072E">
        <w:trPr>
          <w:gridAfter w:val="1"/>
          <w:wAfter w:w="236" w:type="dxa"/>
          <w:trHeight w:val="532"/>
        </w:trPr>
        <w:tc>
          <w:tcPr>
            <w:tcW w:w="675" w:type="dxa"/>
            <w:vAlign w:val="center"/>
          </w:tcPr>
          <w:p w:rsidR="0021072E" w:rsidRPr="0072591F" w:rsidRDefault="0021072E" w:rsidP="0021072E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21072E" w:rsidRPr="002A043F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1072E" w:rsidRPr="002A043F" w:rsidRDefault="0021072E" w:rsidP="0021072E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72E" w:rsidRPr="0072591F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:rsidR="0021072E" w:rsidRPr="0072591F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</w:tr>
      <w:tr w:rsidR="0021072E" w:rsidTr="0021072E">
        <w:trPr>
          <w:gridAfter w:val="1"/>
          <w:wAfter w:w="236" w:type="dxa"/>
          <w:trHeight w:val="605"/>
        </w:trPr>
        <w:tc>
          <w:tcPr>
            <w:tcW w:w="6204" w:type="dxa"/>
            <w:gridSpan w:val="5"/>
            <w:vAlign w:val="center"/>
          </w:tcPr>
          <w:p w:rsidR="0021072E" w:rsidRPr="002A043F" w:rsidRDefault="0021072E" w:rsidP="0021072E">
            <w:pPr>
              <w:ind w:firstLine="33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  <w:lang w:eastAsia="en-US"/>
              </w:rPr>
              <w:t>ИТОГО по МБУК «РКМ»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/>
                <w:bCs/>
                <w:i/>
                <w:sz w:val="18"/>
                <w:szCs w:val="18"/>
                <w:lang w:eastAsia="en-US"/>
              </w:rPr>
              <w:t>24390000,00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5110800,00</w:t>
            </w:r>
          </w:p>
        </w:tc>
        <w:tc>
          <w:tcPr>
            <w:tcW w:w="1276" w:type="dxa"/>
          </w:tcPr>
          <w:p w:rsidR="0021072E" w:rsidRPr="002A043F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4819800,00</w:t>
            </w:r>
          </w:p>
        </w:tc>
        <w:tc>
          <w:tcPr>
            <w:tcW w:w="1276" w:type="dxa"/>
            <w:gridSpan w:val="2"/>
          </w:tcPr>
          <w:p w:rsidR="0021072E" w:rsidRDefault="0021072E" w:rsidP="0021072E">
            <w:r w:rsidRPr="00515ABB">
              <w:rPr>
                <w:b/>
                <w:sz w:val="18"/>
                <w:szCs w:val="18"/>
              </w:rPr>
              <w:t>4819800,00</w:t>
            </w:r>
          </w:p>
        </w:tc>
        <w:tc>
          <w:tcPr>
            <w:tcW w:w="1275" w:type="dxa"/>
            <w:gridSpan w:val="2"/>
          </w:tcPr>
          <w:p w:rsidR="0021072E" w:rsidRDefault="0021072E" w:rsidP="0021072E">
            <w:r w:rsidRPr="00515ABB">
              <w:rPr>
                <w:b/>
                <w:sz w:val="18"/>
                <w:szCs w:val="18"/>
              </w:rPr>
              <w:t>4819800,00</w:t>
            </w:r>
          </w:p>
        </w:tc>
        <w:tc>
          <w:tcPr>
            <w:tcW w:w="1134" w:type="dxa"/>
          </w:tcPr>
          <w:p w:rsidR="0021072E" w:rsidRDefault="0021072E" w:rsidP="0021072E">
            <w:r w:rsidRPr="00515ABB">
              <w:rPr>
                <w:b/>
                <w:sz w:val="18"/>
                <w:szCs w:val="18"/>
              </w:rPr>
              <w:t>4819800,00</w:t>
            </w:r>
          </w:p>
        </w:tc>
        <w:tc>
          <w:tcPr>
            <w:tcW w:w="880" w:type="dxa"/>
            <w:gridSpan w:val="2"/>
            <w:vAlign w:val="center"/>
          </w:tcPr>
          <w:p w:rsidR="0021072E" w:rsidRDefault="0021072E" w:rsidP="002107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072E" w:rsidRPr="00CB1B62" w:rsidTr="0021072E">
        <w:trPr>
          <w:gridAfter w:val="1"/>
          <w:wAfter w:w="236" w:type="dxa"/>
          <w:trHeight w:val="766"/>
        </w:trPr>
        <w:tc>
          <w:tcPr>
            <w:tcW w:w="15163" w:type="dxa"/>
            <w:gridSpan w:val="15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lang w:eastAsia="en-US"/>
              </w:rPr>
            </w:pPr>
            <w:r w:rsidRPr="00626664">
              <w:rPr>
                <w:b/>
                <w:lang w:eastAsia="en-US"/>
              </w:rPr>
              <w:t>Основное мероприятие Поддержка и развитие традиционной народной культуры в Дзержинском районе</w:t>
            </w:r>
          </w:p>
        </w:tc>
      </w:tr>
      <w:tr w:rsidR="0021072E" w:rsidTr="0021072E">
        <w:trPr>
          <w:trHeight w:val="639"/>
        </w:trPr>
        <w:tc>
          <w:tcPr>
            <w:tcW w:w="675" w:type="dxa"/>
            <w:vMerge w:val="restart"/>
          </w:tcPr>
          <w:p w:rsidR="0021072E" w:rsidRPr="0072591F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</w:tcPr>
          <w:p w:rsidR="0021072E" w:rsidRPr="0072591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Развитие и содержание                     МБУК «МРДК»</w:t>
            </w:r>
          </w:p>
        </w:tc>
        <w:tc>
          <w:tcPr>
            <w:tcW w:w="851" w:type="dxa"/>
            <w:vMerge w:val="restart"/>
            <w:vAlign w:val="center"/>
          </w:tcPr>
          <w:p w:rsidR="0021072E" w:rsidRPr="0072591F" w:rsidRDefault="0021072E" w:rsidP="0021072E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  <w:vAlign w:val="center"/>
          </w:tcPr>
          <w:p w:rsidR="0021072E" w:rsidRPr="0072591F" w:rsidRDefault="0021072E" w:rsidP="0021072E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 xml:space="preserve">МБУК «МРДК» </w:t>
            </w: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 xml:space="preserve"> </w:t>
            </w:r>
            <w:r w:rsidRPr="0072591F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47008600,00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10187400,00</w:t>
            </w:r>
          </w:p>
        </w:tc>
        <w:tc>
          <w:tcPr>
            <w:tcW w:w="1276" w:type="dxa"/>
          </w:tcPr>
          <w:p w:rsidR="0021072E" w:rsidRPr="002A043F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9205300,00</w:t>
            </w:r>
          </w:p>
        </w:tc>
        <w:tc>
          <w:tcPr>
            <w:tcW w:w="1276" w:type="dxa"/>
            <w:gridSpan w:val="2"/>
          </w:tcPr>
          <w:p w:rsidR="0021072E" w:rsidRDefault="0021072E" w:rsidP="0021072E">
            <w:r w:rsidRPr="00BE296B">
              <w:rPr>
                <w:color w:val="000000"/>
                <w:sz w:val="18"/>
                <w:szCs w:val="18"/>
              </w:rPr>
              <w:t>9205300,00</w:t>
            </w:r>
          </w:p>
        </w:tc>
        <w:tc>
          <w:tcPr>
            <w:tcW w:w="1275" w:type="dxa"/>
            <w:gridSpan w:val="2"/>
          </w:tcPr>
          <w:p w:rsidR="0021072E" w:rsidRDefault="0021072E" w:rsidP="0021072E">
            <w:r w:rsidRPr="00BE296B">
              <w:rPr>
                <w:color w:val="000000"/>
                <w:sz w:val="18"/>
                <w:szCs w:val="18"/>
              </w:rPr>
              <w:t>9205300,00</w:t>
            </w:r>
          </w:p>
        </w:tc>
        <w:tc>
          <w:tcPr>
            <w:tcW w:w="1276" w:type="dxa"/>
            <w:gridSpan w:val="2"/>
          </w:tcPr>
          <w:p w:rsidR="0021072E" w:rsidRDefault="0021072E" w:rsidP="0021072E">
            <w:r w:rsidRPr="00BE296B">
              <w:rPr>
                <w:color w:val="000000"/>
                <w:sz w:val="18"/>
                <w:szCs w:val="18"/>
              </w:rPr>
              <w:t>9205300,00</w:t>
            </w:r>
          </w:p>
        </w:tc>
        <w:tc>
          <w:tcPr>
            <w:tcW w:w="738" w:type="dxa"/>
          </w:tcPr>
          <w:p w:rsidR="0021072E" w:rsidRPr="003C779C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  <w:p w:rsidR="0021072E" w:rsidRPr="00112535" w:rsidRDefault="0021072E" w:rsidP="0021072E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21072E" w:rsidRPr="00E170E9" w:rsidTr="0021072E">
        <w:trPr>
          <w:trHeight w:val="977"/>
        </w:trPr>
        <w:tc>
          <w:tcPr>
            <w:tcW w:w="675" w:type="dxa"/>
            <w:vMerge/>
            <w:vAlign w:val="center"/>
          </w:tcPr>
          <w:p w:rsidR="0021072E" w:rsidRPr="0072591F" w:rsidRDefault="0021072E" w:rsidP="0021072E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1072E" w:rsidRPr="0072591F" w:rsidRDefault="0021072E" w:rsidP="0021072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1072E" w:rsidRPr="0072591F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72591F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179388900,00</w:t>
            </w:r>
          </w:p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36940900,00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72E" w:rsidRDefault="0021072E" w:rsidP="0021072E">
            <w:r w:rsidRPr="001C39F8">
              <w:rPr>
                <w:color w:val="000000"/>
                <w:sz w:val="18"/>
                <w:szCs w:val="18"/>
              </w:rPr>
              <w:t>35612000,00</w:t>
            </w:r>
          </w:p>
        </w:tc>
        <w:tc>
          <w:tcPr>
            <w:tcW w:w="1276" w:type="dxa"/>
            <w:gridSpan w:val="2"/>
          </w:tcPr>
          <w:p w:rsidR="0021072E" w:rsidRDefault="0021072E" w:rsidP="0021072E">
            <w:r w:rsidRPr="001C39F8">
              <w:rPr>
                <w:color w:val="000000"/>
                <w:sz w:val="18"/>
                <w:szCs w:val="18"/>
              </w:rPr>
              <w:t>35612000,00</w:t>
            </w:r>
          </w:p>
        </w:tc>
        <w:tc>
          <w:tcPr>
            <w:tcW w:w="1275" w:type="dxa"/>
            <w:gridSpan w:val="2"/>
          </w:tcPr>
          <w:p w:rsidR="0021072E" w:rsidRDefault="0021072E" w:rsidP="0021072E">
            <w:r w:rsidRPr="001C39F8">
              <w:rPr>
                <w:color w:val="000000"/>
                <w:sz w:val="18"/>
                <w:szCs w:val="18"/>
              </w:rPr>
              <w:t>35612000,00</w:t>
            </w:r>
          </w:p>
        </w:tc>
        <w:tc>
          <w:tcPr>
            <w:tcW w:w="1276" w:type="dxa"/>
            <w:gridSpan w:val="2"/>
          </w:tcPr>
          <w:p w:rsidR="0021072E" w:rsidRDefault="0021072E" w:rsidP="0021072E">
            <w:r w:rsidRPr="001C39F8">
              <w:rPr>
                <w:color w:val="000000"/>
                <w:sz w:val="18"/>
                <w:szCs w:val="18"/>
              </w:rPr>
              <w:t>35612000,00</w:t>
            </w:r>
          </w:p>
        </w:tc>
        <w:tc>
          <w:tcPr>
            <w:tcW w:w="738" w:type="dxa"/>
          </w:tcPr>
          <w:p w:rsidR="0021072E" w:rsidRPr="00E170E9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E170E9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E170E9" w:rsidTr="0021072E">
        <w:trPr>
          <w:trHeight w:val="532"/>
        </w:trPr>
        <w:tc>
          <w:tcPr>
            <w:tcW w:w="675" w:type="dxa"/>
            <w:vMerge/>
            <w:vAlign w:val="center"/>
          </w:tcPr>
          <w:p w:rsidR="0021072E" w:rsidRPr="0072591F" w:rsidRDefault="0021072E" w:rsidP="0021072E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1072E" w:rsidRPr="0072591F" w:rsidRDefault="0021072E" w:rsidP="0021072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1072E" w:rsidRPr="0072591F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72591F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842" w:type="dxa"/>
            <w:vAlign w:val="center"/>
          </w:tcPr>
          <w:p w:rsidR="0021072E" w:rsidRPr="002A043F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730</w:t>
            </w:r>
            <w:r w:rsidRPr="002A043F">
              <w:rPr>
                <w:i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146000,00</w:t>
            </w: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276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275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276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738" w:type="dxa"/>
          </w:tcPr>
          <w:p w:rsidR="0021072E" w:rsidRPr="00E170E9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E170E9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Tr="0021072E">
        <w:trPr>
          <w:trHeight w:val="20"/>
        </w:trPr>
        <w:tc>
          <w:tcPr>
            <w:tcW w:w="675" w:type="dxa"/>
          </w:tcPr>
          <w:p w:rsidR="0021072E" w:rsidRPr="0072591F" w:rsidRDefault="0021072E" w:rsidP="00210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1072E" w:rsidRPr="0072591F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21072E" w:rsidRPr="0072591F" w:rsidRDefault="0021072E" w:rsidP="002107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1072E" w:rsidRPr="0072591F" w:rsidRDefault="0021072E" w:rsidP="002107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72E" w:rsidRPr="0072591F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4151F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21072E" w:rsidRPr="002A043F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2A043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21072E" w:rsidRPr="002A043F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1072E" w:rsidRPr="002A043F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8" w:type="dxa"/>
          </w:tcPr>
          <w:p w:rsidR="0021072E" w:rsidRPr="00E14087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20"/>
        </w:trPr>
        <w:tc>
          <w:tcPr>
            <w:tcW w:w="675" w:type="dxa"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 xml:space="preserve">Иной межбюджетный трансферт бюджетам </w:t>
            </w:r>
            <w:proofErr w:type="spellStart"/>
            <w:r w:rsidRPr="00626664">
              <w:rPr>
                <w:sz w:val="18"/>
                <w:szCs w:val="18"/>
                <w:lang w:eastAsia="en-US"/>
              </w:rPr>
              <w:t>муницыпальных</w:t>
            </w:r>
            <w:proofErr w:type="spellEnd"/>
            <w:r w:rsidRPr="00626664">
              <w:rPr>
                <w:sz w:val="18"/>
                <w:szCs w:val="18"/>
                <w:lang w:eastAsia="en-US"/>
              </w:rPr>
              <w:t xml:space="preserve"> образований Калужской области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vAlign w:val="center"/>
          </w:tcPr>
          <w:p w:rsidR="0021072E" w:rsidRPr="00626664" w:rsidRDefault="0021072E" w:rsidP="002107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21072E" w:rsidRPr="00626664" w:rsidRDefault="0021072E" w:rsidP="002107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МБУК «МРДК»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138900,00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138900,00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20"/>
        </w:trPr>
        <w:tc>
          <w:tcPr>
            <w:tcW w:w="4928" w:type="dxa"/>
            <w:gridSpan w:val="4"/>
          </w:tcPr>
          <w:p w:rsidR="0021072E" w:rsidRPr="00626664" w:rsidRDefault="0021072E" w:rsidP="002107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 xml:space="preserve">ИТОГО по </w:t>
            </w:r>
            <w:r w:rsidRPr="00626664">
              <w:rPr>
                <w:sz w:val="18"/>
                <w:szCs w:val="18"/>
              </w:rPr>
              <w:t xml:space="preserve"> </w:t>
            </w:r>
            <w:r w:rsidRPr="00626664">
              <w:rPr>
                <w:b/>
                <w:sz w:val="18"/>
                <w:szCs w:val="18"/>
              </w:rPr>
              <w:t>поддержке и развитию традиционной народной культуры Дзержинского района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227266400,00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47413200,00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44963300,00</w:t>
            </w:r>
          </w:p>
        </w:tc>
        <w:tc>
          <w:tcPr>
            <w:tcW w:w="1276" w:type="dxa"/>
            <w:gridSpan w:val="2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color w:val="000000"/>
                <w:sz w:val="18"/>
                <w:szCs w:val="18"/>
              </w:rPr>
              <w:t>44963300,00</w:t>
            </w:r>
          </w:p>
        </w:tc>
        <w:tc>
          <w:tcPr>
            <w:tcW w:w="1275" w:type="dxa"/>
            <w:gridSpan w:val="2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color w:val="000000"/>
                <w:sz w:val="18"/>
                <w:szCs w:val="18"/>
              </w:rPr>
              <w:t>44963300,00</w:t>
            </w:r>
          </w:p>
        </w:tc>
        <w:tc>
          <w:tcPr>
            <w:tcW w:w="1276" w:type="dxa"/>
            <w:gridSpan w:val="2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color w:val="000000"/>
                <w:sz w:val="18"/>
                <w:szCs w:val="18"/>
              </w:rPr>
              <w:t>44963300,00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CB1B62" w:rsidTr="0021072E">
        <w:trPr>
          <w:trHeight w:val="20"/>
        </w:trPr>
        <w:tc>
          <w:tcPr>
            <w:tcW w:w="15163" w:type="dxa"/>
            <w:gridSpan w:val="15"/>
            <w:tcBorders>
              <w:left w:val="nil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color w:val="000000"/>
                <w:sz w:val="20"/>
              </w:rPr>
              <w:t xml:space="preserve"> </w:t>
            </w:r>
          </w:p>
          <w:p w:rsidR="0021072E" w:rsidRPr="00626664" w:rsidRDefault="0021072E" w:rsidP="0021072E">
            <w:pPr>
              <w:rPr>
                <w:b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</w:rPr>
            </w:pPr>
            <w:r w:rsidRPr="00626664">
              <w:rPr>
                <w:b/>
              </w:rPr>
              <w:t>Основное мероприятие Развитие общедоступных библиотек в Дзержинском районе</w:t>
            </w:r>
          </w:p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20"/>
        </w:trPr>
        <w:tc>
          <w:tcPr>
            <w:tcW w:w="675" w:type="dxa"/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 xml:space="preserve">Развитие и содержание </w:t>
            </w:r>
            <w:r w:rsidRPr="00626664">
              <w:rPr>
                <w:b/>
                <w:sz w:val="18"/>
                <w:szCs w:val="18"/>
              </w:rPr>
              <w:t>РМКУК ДМЦБ</w:t>
            </w:r>
          </w:p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РМКУК ДМЦБ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77627114,27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15877414,27</w:t>
            </w: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lastRenderedPageBreak/>
              <w:t>15475000,00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15424900,00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15424900,00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15424900,00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Осуществление полномочий по содержанию Полотняно-Заводской модельной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26664">
              <w:rPr>
                <w:sz w:val="18"/>
                <w:szCs w:val="18"/>
              </w:rPr>
              <w:t>Пол-Заводская</w:t>
            </w:r>
            <w:proofErr w:type="spellEnd"/>
            <w:r w:rsidRPr="00626664"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14382500,00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2876500,00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18"/>
                <w:szCs w:val="18"/>
              </w:rPr>
              <w:t>2876500,00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18"/>
                <w:szCs w:val="18"/>
              </w:rPr>
              <w:t>2876500,00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18"/>
                <w:szCs w:val="18"/>
              </w:rPr>
              <w:t>2876500,00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color w:val="000000"/>
                <w:sz w:val="18"/>
                <w:szCs w:val="18"/>
              </w:rPr>
              <w:t>2876500,00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6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Всего по  Развитию общедоступных библиотек в Дзержинском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92009614,27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18753914,27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18351500,00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18301400,00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18301400,00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18301400,00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CB1B62" w:rsidTr="0021072E">
        <w:trPr>
          <w:trHeight w:val="600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20"/>
              </w:rPr>
            </w:pPr>
            <w:r w:rsidRPr="00626664">
              <w:rPr>
                <w:b/>
              </w:rPr>
              <w:t xml:space="preserve">Основное мероприятие </w:t>
            </w:r>
            <w:r w:rsidRPr="00626664">
              <w:t xml:space="preserve"> </w:t>
            </w:r>
            <w:r w:rsidRPr="00626664">
              <w:rPr>
                <w:b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626664">
              <w:rPr>
                <w:sz w:val="18"/>
                <w:szCs w:val="18"/>
              </w:rPr>
              <w:t>администра-цииМР</w:t>
            </w:r>
            <w:proofErr w:type="spellEnd"/>
            <w:r w:rsidRPr="00626664">
              <w:rPr>
                <w:sz w:val="18"/>
                <w:szCs w:val="18"/>
              </w:rPr>
              <w:t xml:space="preserve"> «</w:t>
            </w:r>
            <w:proofErr w:type="spellStart"/>
            <w:r w:rsidRPr="00626664">
              <w:rPr>
                <w:sz w:val="18"/>
                <w:szCs w:val="18"/>
              </w:rPr>
              <w:t>Дзержинс</w:t>
            </w:r>
            <w:proofErr w:type="spellEnd"/>
            <w:r w:rsidRPr="00626664">
              <w:rPr>
                <w:sz w:val="18"/>
                <w:szCs w:val="18"/>
              </w:rPr>
              <w:t>-</w:t>
            </w:r>
          </w:p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50709,11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16822,22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16348,56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17538,33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456382,00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151400,00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147137,00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157845,00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507091,11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168222,22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163485,56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175383,33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38" w:type="dxa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CB1B62" w:rsidTr="0021072E">
        <w:trPr>
          <w:trHeight w:val="600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24"/>
                <w:szCs w:val="24"/>
              </w:rPr>
            </w:pPr>
          </w:p>
          <w:p w:rsidR="0021072E" w:rsidRPr="00626664" w:rsidRDefault="0021072E" w:rsidP="0021072E">
            <w:pPr>
              <w:jc w:val="center"/>
              <w:rPr>
                <w:b/>
              </w:rPr>
            </w:pPr>
            <w:r w:rsidRPr="00626664">
              <w:rPr>
                <w:b/>
              </w:rPr>
              <w:t>Основное мероприятие Расходы на содержание центрального аппарата в учреждениях культуры</w:t>
            </w:r>
          </w:p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trHeight w:val="14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626664">
              <w:rPr>
                <w:sz w:val="18"/>
                <w:szCs w:val="18"/>
              </w:rPr>
              <w:t>администра-цииМР</w:t>
            </w:r>
            <w:proofErr w:type="spellEnd"/>
            <w:r w:rsidRPr="00626664">
              <w:rPr>
                <w:sz w:val="18"/>
                <w:szCs w:val="18"/>
              </w:rPr>
              <w:t xml:space="preserve"> «</w:t>
            </w:r>
            <w:proofErr w:type="spellStart"/>
            <w:r w:rsidRPr="00626664">
              <w:rPr>
                <w:sz w:val="18"/>
                <w:szCs w:val="18"/>
              </w:rPr>
              <w:t>Дзержинс</w:t>
            </w:r>
            <w:proofErr w:type="spellEnd"/>
            <w:r w:rsidRPr="00626664">
              <w:rPr>
                <w:sz w:val="18"/>
                <w:szCs w:val="18"/>
              </w:rPr>
              <w:t>-</w:t>
            </w:r>
          </w:p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кий район» (аппарат)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</w:t>
            </w: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района</w:t>
            </w: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 xml:space="preserve">        8637500,00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1727500,00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1727500,00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1727500,00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1727500,00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1727500,00</w:t>
            </w:r>
          </w:p>
        </w:tc>
        <w:tc>
          <w:tcPr>
            <w:tcW w:w="738" w:type="dxa"/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3D0C61" w:rsidTr="0021072E">
        <w:trPr>
          <w:trHeight w:val="20"/>
        </w:trPr>
        <w:tc>
          <w:tcPr>
            <w:tcW w:w="151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24"/>
                <w:szCs w:val="24"/>
              </w:rPr>
            </w:pPr>
          </w:p>
          <w:p w:rsidR="0021072E" w:rsidRPr="00626664" w:rsidRDefault="0021072E" w:rsidP="0021072E">
            <w:pPr>
              <w:jc w:val="center"/>
              <w:rPr>
                <w:b/>
              </w:rPr>
            </w:pPr>
            <w:r w:rsidRPr="00626664">
              <w:rPr>
                <w:b/>
              </w:rPr>
              <w:t xml:space="preserve">Основное </w:t>
            </w:r>
            <w:proofErr w:type="gramStart"/>
            <w:r w:rsidRPr="00626664">
              <w:rPr>
                <w:b/>
              </w:rPr>
              <w:t>мероприятие</w:t>
            </w:r>
            <w:proofErr w:type="gramEnd"/>
            <w:r w:rsidRPr="00626664">
              <w:rPr>
                <w:b/>
              </w:rPr>
              <w:t xml:space="preserve"> Централизованное ведение бухгалтерского учета и отчетности всех учреждений культуры</w:t>
            </w:r>
          </w:p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20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МКУК «МКМЦ»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</w:t>
            </w:r>
          </w:p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66882500,00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13450100,00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13358100,00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13358100,00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13358100,00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13358100,00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21072E" w:rsidRPr="00626664" w:rsidRDefault="0021072E" w:rsidP="0021072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6664">
              <w:rPr>
                <w:i/>
                <w:color w:val="000000"/>
                <w:sz w:val="18"/>
                <w:szCs w:val="18"/>
              </w:rPr>
              <w:t>27808000,00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5561600,00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5561600,00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5561600,00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5561600,00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5561600,00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 по Централизованное ведение бухгалтерского учета и отчетности всех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94690500,00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19011700,00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18919700,00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18919700,00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18919700,00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18919700,00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072E" w:rsidRPr="003D0C61" w:rsidTr="0021072E">
        <w:trPr>
          <w:gridAfter w:val="1"/>
          <w:wAfter w:w="236" w:type="dxa"/>
          <w:trHeight w:val="633"/>
        </w:trPr>
        <w:tc>
          <w:tcPr>
            <w:tcW w:w="15163" w:type="dxa"/>
            <w:gridSpan w:val="15"/>
            <w:tcBorders>
              <w:top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1072E" w:rsidRPr="00626664" w:rsidRDefault="0021072E" w:rsidP="0021072E">
            <w:pPr>
              <w:jc w:val="center"/>
              <w:rPr>
                <w:b/>
                <w:color w:val="000000"/>
              </w:rPr>
            </w:pPr>
            <w:r w:rsidRPr="00626664">
              <w:rPr>
                <w:b/>
                <w:color w:val="000000"/>
              </w:rPr>
              <w:t>Основное мероприятие</w:t>
            </w:r>
            <w:proofErr w:type="gramStart"/>
            <w:r w:rsidRPr="00626664">
              <w:rPr>
                <w:b/>
                <w:color w:val="000000"/>
              </w:rPr>
              <w:t xml:space="preserve"> П</w:t>
            </w:r>
            <w:proofErr w:type="gramEnd"/>
            <w:r w:rsidRPr="00626664">
              <w:rPr>
                <w:b/>
                <w:color w:val="000000"/>
              </w:rPr>
              <w:t>рочие мероприятия в области культуры</w:t>
            </w:r>
          </w:p>
          <w:p w:rsidR="0021072E" w:rsidRPr="00626664" w:rsidRDefault="0021072E" w:rsidP="002107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right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Премии Дзержинского районного собрания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Подведомственные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</w:t>
            </w:r>
          </w:p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i/>
                <w:sz w:val="18"/>
                <w:szCs w:val="18"/>
              </w:rPr>
            </w:pPr>
            <w:r w:rsidRPr="00626664">
              <w:rPr>
                <w:i/>
                <w:sz w:val="18"/>
                <w:szCs w:val="18"/>
              </w:rPr>
              <w:t>534356,27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35036,27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 по прочим мероприятиям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i/>
                <w:sz w:val="18"/>
                <w:szCs w:val="18"/>
              </w:rPr>
            </w:pPr>
            <w:r w:rsidRPr="00626664">
              <w:rPr>
                <w:b/>
                <w:i/>
                <w:sz w:val="18"/>
                <w:szCs w:val="18"/>
              </w:rPr>
              <w:t>534356,27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35036,27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r w:rsidRPr="00626664">
              <w:rPr>
                <w:sz w:val="18"/>
                <w:szCs w:val="18"/>
              </w:rPr>
              <w:t>124830,00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124830,00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</w:p>
        </w:tc>
      </w:tr>
      <w:tr w:rsidR="0021072E" w:rsidRPr="00CB1B62" w:rsidTr="0021072E">
        <w:trPr>
          <w:gridAfter w:val="1"/>
          <w:wAfter w:w="236" w:type="dxa"/>
          <w:trHeight w:val="633"/>
        </w:trPr>
        <w:tc>
          <w:tcPr>
            <w:tcW w:w="151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sz w:val="24"/>
                <w:szCs w:val="24"/>
              </w:rPr>
            </w:pPr>
          </w:p>
          <w:p w:rsidR="0021072E" w:rsidRPr="00626664" w:rsidRDefault="0021072E" w:rsidP="0021072E">
            <w:pPr>
              <w:jc w:val="center"/>
              <w:rPr>
                <w:b/>
              </w:rPr>
            </w:pPr>
            <w:r w:rsidRPr="00626664">
              <w:rPr>
                <w:b/>
              </w:rPr>
              <w:t>Региональный проект «Семейные ценности и инфраструктура культуры»</w:t>
            </w:r>
          </w:p>
          <w:p w:rsidR="0021072E" w:rsidRPr="00626664" w:rsidRDefault="0021072E" w:rsidP="002107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21072E" w:rsidRPr="00626664" w:rsidRDefault="0021072E" w:rsidP="0021072E">
            <w:pPr>
              <w:jc w:val="right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vMerge w:val="restart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851" w:type="dxa"/>
            <w:vMerge w:val="restart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 xml:space="preserve">        245914,44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 xml:space="preserve">  245914,44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21072E" w:rsidRPr="00626664" w:rsidRDefault="0021072E" w:rsidP="00210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2213230,00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  <w:r w:rsidRPr="00626664">
              <w:rPr>
                <w:color w:val="000000"/>
                <w:sz w:val="18"/>
                <w:szCs w:val="18"/>
              </w:rPr>
              <w:t>2213230,00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21072E" w:rsidRPr="00626664" w:rsidRDefault="0021072E" w:rsidP="00210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2459144,44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6664">
              <w:rPr>
                <w:b/>
                <w:color w:val="000000"/>
                <w:sz w:val="18"/>
                <w:szCs w:val="18"/>
              </w:rPr>
              <w:t>2459144,44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</w:tr>
      <w:tr w:rsidR="0021072E" w:rsidRPr="00626664" w:rsidTr="0021072E">
        <w:trPr>
          <w:gridAfter w:val="1"/>
          <w:wAfter w:w="236" w:type="dxa"/>
          <w:trHeight w:val="395"/>
        </w:trPr>
        <w:tc>
          <w:tcPr>
            <w:tcW w:w="6204" w:type="dxa"/>
            <w:gridSpan w:val="5"/>
          </w:tcPr>
          <w:p w:rsidR="0021072E" w:rsidRPr="00626664" w:rsidRDefault="0021072E" w:rsidP="0021072E">
            <w:pPr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 xml:space="preserve">ИТОГО по </w:t>
            </w:r>
            <w:r w:rsidRPr="00626664">
              <w:rPr>
                <w:sz w:val="18"/>
                <w:szCs w:val="18"/>
              </w:rPr>
              <w:t xml:space="preserve"> </w:t>
            </w:r>
            <w:r w:rsidRPr="00626664">
              <w:rPr>
                <w:b/>
                <w:sz w:val="18"/>
                <w:szCs w:val="18"/>
              </w:rPr>
              <w:t>Региональному проекту «</w:t>
            </w:r>
            <w:r w:rsidRPr="00626664">
              <w:t xml:space="preserve"> </w:t>
            </w:r>
            <w:r w:rsidRPr="00626664">
              <w:rPr>
                <w:b/>
                <w:sz w:val="18"/>
                <w:szCs w:val="18"/>
              </w:rPr>
              <w:t>Семейные ценности и инфраструктура культуры 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2459144,44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26664">
              <w:rPr>
                <w:b/>
                <w:i/>
                <w:color w:val="000000"/>
                <w:sz w:val="18"/>
                <w:szCs w:val="18"/>
              </w:rPr>
              <w:t>2459144,44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</w:p>
        </w:tc>
      </w:tr>
    </w:tbl>
    <w:p w:rsidR="0021072E" w:rsidRPr="00626664" w:rsidRDefault="0021072E" w:rsidP="0021072E">
      <w:pPr>
        <w:tabs>
          <w:tab w:val="left" w:pos="709"/>
        </w:tabs>
        <w:autoSpaceDE w:val="0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</w:rPr>
      </w:pPr>
      <w:r w:rsidRPr="00626664">
        <w:rPr>
          <w:b/>
        </w:rPr>
        <w:lastRenderedPageBreak/>
        <w:t>4.2.  Подпрограмма «Развитие дополнительного образования в сфере культуры»</w:t>
      </w:r>
    </w:p>
    <w:p w:rsidR="0021072E" w:rsidRPr="00626664" w:rsidRDefault="0021072E" w:rsidP="0021072E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21072E" w:rsidRPr="00626664" w:rsidRDefault="0021072E" w:rsidP="0021072E">
      <w:pPr>
        <w:autoSpaceDE w:val="0"/>
        <w:jc w:val="center"/>
        <w:rPr>
          <w:b/>
        </w:rPr>
      </w:pPr>
      <w:r w:rsidRPr="00626664">
        <w:t>ПАСПОРТ</w:t>
      </w:r>
    </w:p>
    <w:tbl>
      <w:tblPr>
        <w:tblW w:w="1358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569"/>
        <w:gridCol w:w="1418"/>
        <w:gridCol w:w="1417"/>
        <w:gridCol w:w="1276"/>
        <w:gridCol w:w="1418"/>
        <w:gridCol w:w="1417"/>
        <w:gridCol w:w="1418"/>
      </w:tblGrid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626664">
              <w:t>Ответственный исполнитель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626664">
              <w:t>Участники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rPr>
                <w:rStyle w:val="1"/>
                <w:sz w:val="24"/>
                <w:szCs w:val="24"/>
              </w:rPr>
            </w:pPr>
            <w:r w:rsidRPr="00626664">
              <w:rPr>
                <w:rStyle w:val="1"/>
                <w:sz w:val="24"/>
                <w:szCs w:val="24"/>
              </w:rPr>
              <w:t>-Муниципальное бюджетное образовательное учреждение дополнительного образования  «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 школа искусств» (далее </w:t>
            </w:r>
            <w:proofErr w:type="gramStart"/>
            <w:r w:rsidRPr="00626664">
              <w:rPr>
                <w:rStyle w:val="1"/>
                <w:sz w:val="24"/>
                <w:szCs w:val="24"/>
              </w:rPr>
              <w:t>–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М</w:t>
            </w:r>
            <w:proofErr w:type="gramEnd"/>
            <w:r w:rsidRPr="00626664">
              <w:rPr>
                <w:rStyle w:val="1"/>
                <w:sz w:val="24"/>
                <w:szCs w:val="24"/>
              </w:rPr>
              <w:t>БОУДО«Кондровская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 школа искусств»);</w:t>
            </w:r>
          </w:p>
          <w:p w:rsidR="0021072E" w:rsidRPr="00626664" w:rsidRDefault="0021072E" w:rsidP="0021072E">
            <w:pPr>
              <w:autoSpaceDE w:val="0"/>
              <w:rPr>
                <w:rStyle w:val="1"/>
                <w:sz w:val="24"/>
                <w:szCs w:val="24"/>
              </w:rPr>
            </w:pPr>
            <w:r w:rsidRPr="00626664">
              <w:rPr>
                <w:rStyle w:val="1"/>
                <w:sz w:val="24"/>
                <w:szCs w:val="24"/>
              </w:rPr>
              <w:t xml:space="preserve">-Муниципальное бюджетное образовательное учреждение дополнительного образования  «Детская школа искусств имени 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»; </w:t>
            </w:r>
          </w:p>
          <w:p w:rsidR="0021072E" w:rsidRDefault="0021072E" w:rsidP="0021072E">
            <w:pPr>
              <w:autoSpaceDE w:val="0"/>
              <w:rPr>
                <w:rStyle w:val="1"/>
                <w:sz w:val="24"/>
                <w:szCs w:val="24"/>
              </w:rPr>
            </w:pPr>
            <w:r w:rsidRPr="00626664">
              <w:rPr>
                <w:rStyle w:val="1"/>
                <w:sz w:val="24"/>
                <w:szCs w:val="24"/>
              </w:rPr>
              <w:t>-Муниципальное бюджетное учреждение дополнительного образования  «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  школа искусств» (далее - МБУДО «</w:t>
            </w:r>
            <w:proofErr w:type="spellStart"/>
            <w:r w:rsidRPr="00626664"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 w:rsidRPr="00626664">
              <w:rPr>
                <w:rStyle w:val="1"/>
                <w:sz w:val="24"/>
                <w:szCs w:val="24"/>
              </w:rPr>
              <w:t xml:space="preserve"> школа искусств»)</w:t>
            </w: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2E" w:rsidRPr="0065353A" w:rsidRDefault="0021072E" w:rsidP="0021072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073CC8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21072E" w:rsidRDefault="0021072E" w:rsidP="0021072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1072E" w:rsidRDefault="0021072E" w:rsidP="0021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72E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21072E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21072E" w:rsidRPr="00626664" w:rsidTr="0021072E">
        <w:trPr>
          <w:trHeight w:val="11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 w:rsidRPr="00626664">
              <w:t>Сроки и этапы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 xml:space="preserve">2025– 2029 годы 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1072E" w:rsidRPr="00CB1B62" w:rsidTr="0021072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 w:rsidRPr="00626664"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626664">
              <w:rPr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Всего</w:t>
            </w:r>
          </w:p>
          <w:p w:rsidR="0021072E" w:rsidRPr="00626664" w:rsidRDefault="0021072E" w:rsidP="0021072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(руб.)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626664">
              <w:rPr>
                <w:b/>
                <w:sz w:val="20"/>
              </w:rPr>
              <w:t>401470570,57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83069065,01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78106700,00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84081405,56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78106700,00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78106700,00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Бюджет района:</w:t>
            </w:r>
          </w:p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0"/>
              </w:rPr>
              <w:lastRenderedPageBreak/>
              <w:t>в том числе на ремонт помещения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rPr>
                <w:b/>
                <w:sz w:val="20"/>
              </w:rPr>
            </w:pPr>
            <w:r w:rsidRPr="00626664">
              <w:rPr>
                <w:b/>
                <w:sz w:val="20"/>
              </w:rPr>
              <w:lastRenderedPageBreak/>
              <w:t>374692168,57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75267898,01</w:t>
            </w:r>
          </w:p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lastRenderedPageBreak/>
              <w:t>74706700,00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75304170,56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74706700,00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74706700,00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626664">
              <w:rPr>
                <w:b/>
                <w:sz w:val="20"/>
              </w:rPr>
              <w:t>17000000,00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3400000,00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sz w:val="20"/>
              </w:rPr>
              <w:t>3400000,00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sz w:val="20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sz w:val="20"/>
              </w:rPr>
              <w:t>3400000,00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sz w:val="20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pPr>
              <w:jc w:val="center"/>
              <w:rPr>
                <w:sz w:val="16"/>
                <w:szCs w:val="16"/>
              </w:rPr>
            </w:pPr>
          </w:p>
          <w:p w:rsidR="0021072E" w:rsidRPr="00626664" w:rsidRDefault="0021072E" w:rsidP="0021072E">
            <w:pPr>
              <w:jc w:val="center"/>
              <w:rPr>
                <w:sz w:val="16"/>
                <w:szCs w:val="16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1072E" w:rsidRPr="00626664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4"/>
                <w:szCs w:val="24"/>
              </w:rPr>
            </w:pPr>
            <w:r w:rsidRPr="00626664">
              <w:rPr>
                <w:sz w:val="20"/>
              </w:rPr>
              <w:t>Областной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626664">
              <w:rPr>
                <w:b/>
                <w:sz w:val="20"/>
              </w:rPr>
              <w:t>881707,00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881707,00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1072E" w:rsidRPr="00626664" w:rsidTr="0021072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72E" w:rsidRPr="00626664" w:rsidRDefault="0021072E" w:rsidP="0021072E">
            <w:pPr>
              <w:autoSpaceDE w:val="0"/>
              <w:snapToGrid w:val="0"/>
              <w:rPr>
                <w:sz w:val="20"/>
              </w:rPr>
            </w:pPr>
            <w:r w:rsidRPr="00626664">
              <w:rPr>
                <w:sz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626664">
              <w:rPr>
                <w:b/>
                <w:sz w:val="20"/>
              </w:rPr>
              <w:t>8896695,00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3519460,00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5377235,00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62666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2E" w:rsidRPr="00626664" w:rsidRDefault="0021072E" w:rsidP="0021072E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</w:tr>
      <w:tr w:rsidR="0021072E" w:rsidRPr="00CB1B62" w:rsidTr="0021072E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72E" w:rsidRPr="00626664" w:rsidRDefault="0021072E" w:rsidP="0021072E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 w:rsidRPr="00626664">
              <w:t>8. Ожидаемые результаты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2029 году: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образования–5%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 w:rsidRPr="00626664"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 w:rsidRPr="00626664"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1072E" w:rsidRPr="00626664" w:rsidRDefault="0021072E" w:rsidP="0021072E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626664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</w:tr>
    </w:tbl>
    <w:p w:rsidR="0021072E" w:rsidRPr="00626664" w:rsidRDefault="0021072E" w:rsidP="0021072E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1072E" w:rsidRPr="00626664" w:rsidRDefault="0021072E" w:rsidP="0021072E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626664">
        <w:rPr>
          <w:b/>
        </w:rPr>
        <w:t>4.2.1              Перечень    программных мероприятий  подпрограммы</w:t>
      </w:r>
    </w:p>
    <w:p w:rsidR="0021072E" w:rsidRPr="00626664" w:rsidRDefault="0021072E" w:rsidP="0021072E">
      <w:pPr>
        <w:autoSpaceDE w:val="0"/>
        <w:autoSpaceDN w:val="0"/>
        <w:adjustRightInd w:val="0"/>
        <w:jc w:val="center"/>
        <w:rPr>
          <w:b/>
        </w:rPr>
      </w:pPr>
      <w:r w:rsidRPr="00626664">
        <w:rPr>
          <w:b/>
        </w:rPr>
        <w:t>«Развитие дополнительного образования в сфере культуры» муниципальной программы «Развитие  культуры в Дзержинском районе»</w:t>
      </w:r>
    </w:p>
    <w:tbl>
      <w:tblPr>
        <w:tblpPr w:leftFromText="180" w:rightFromText="180" w:vertAnchor="text" w:horzAnchor="margin" w:tblpXSpec="center" w:tblpY="14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134"/>
        <w:gridCol w:w="1134"/>
        <w:gridCol w:w="1417"/>
        <w:gridCol w:w="1418"/>
        <w:gridCol w:w="1276"/>
        <w:gridCol w:w="1275"/>
        <w:gridCol w:w="1276"/>
        <w:gridCol w:w="1276"/>
        <w:gridCol w:w="1276"/>
        <w:gridCol w:w="283"/>
        <w:gridCol w:w="284"/>
      </w:tblGrid>
      <w:tr w:rsidR="0021072E" w:rsidRPr="00CB1B62" w:rsidTr="0021072E">
        <w:trPr>
          <w:trHeight w:val="20"/>
        </w:trPr>
        <w:tc>
          <w:tcPr>
            <w:tcW w:w="534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626664">
              <w:rPr>
                <w:b/>
                <w:sz w:val="22"/>
                <w:szCs w:val="22"/>
                <w:lang w:eastAsia="en-US"/>
              </w:rPr>
              <w:t>№</w:t>
            </w:r>
          </w:p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 w:rsidRPr="00626664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26664">
              <w:rPr>
                <w:b/>
                <w:sz w:val="22"/>
                <w:szCs w:val="22"/>
                <w:lang w:eastAsia="en-US"/>
              </w:rPr>
              <w:t>/п</w:t>
            </w:r>
          </w:p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 xml:space="preserve">Сроки </w:t>
            </w:r>
            <w:proofErr w:type="spellStart"/>
            <w:proofErr w:type="gramStart"/>
            <w:r w:rsidRPr="00626664"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>Участник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proofErr w:type="gramStart"/>
            <w:r w:rsidRPr="00626664">
              <w:rPr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21072E" w:rsidRPr="00626664" w:rsidRDefault="0021072E" w:rsidP="0021072E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626664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6379" w:type="dxa"/>
            <w:gridSpan w:val="5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  <w:p w:rsidR="0021072E" w:rsidRPr="00626664" w:rsidRDefault="0021072E" w:rsidP="0021072E">
            <w:pPr>
              <w:rPr>
                <w:b/>
                <w:sz w:val="24"/>
                <w:szCs w:val="24"/>
              </w:rPr>
            </w:pPr>
          </w:p>
          <w:p w:rsidR="0021072E" w:rsidRPr="00626664" w:rsidRDefault="0021072E" w:rsidP="0021072E">
            <w:pPr>
              <w:rPr>
                <w:b/>
              </w:rPr>
            </w:pPr>
          </w:p>
          <w:p w:rsidR="0021072E" w:rsidRPr="00626664" w:rsidRDefault="0021072E" w:rsidP="0021072E">
            <w:pPr>
              <w:jc w:val="center"/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20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21072E" w:rsidRPr="00626664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1072E" w:rsidRPr="00626664" w:rsidRDefault="0021072E" w:rsidP="00210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626664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1072E" w:rsidRPr="00626664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1072E" w:rsidRPr="00626664" w:rsidRDefault="0021072E" w:rsidP="00210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1072E" w:rsidRPr="00626664" w:rsidRDefault="0021072E" w:rsidP="00210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2025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2026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2027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2028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626664">
              <w:rPr>
                <w:sz w:val="20"/>
                <w:lang w:eastAsia="en-US"/>
              </w:rPr>
              <w:t>2029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CB1B62" w:rsidTr="0021072E">
        <w:trPr>
          <w:trHeight w:val="20"/>
        </w:trPr>
        <w:tc>
          <w:tcPr>
            <w:tcW w:w="14142" w:type="dxa"/>
            <w:gridSpan w:val="11"/>
            <w:tcBorders>
              <w:left w:val="nil"/>
              <w:right w:val="nil"/>
            </w:tcBorders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1072E" w:rsidRPr="00626664" w:rsidRDefault="0021072E" w:rsidP="0021072E">
            <w:pPr>
              <w:ind w:firstLine="33"/>
              <w:jc w:val="center"/>
              <w:rPr>
                <w:b/>
                <w:lang w:eastAsia="en-US"/>
              </w:rPr>
            </w:pPr>
            <w:r w:rsidRPr="00626664">
              <w:rPr>
                <w:b/>
                <w:lang w:eastAsia="en-US"/>
              </w:rPr>
              <w:t>Основное мероприятие Сохранение и развитие дополнительного образования в  Дзержинском  районе</w:t>
            </w:r>
          </w:p>
          <w:p w:rsidR="0021072E" w:rsidRPr="00626664" w:rsidRDefault="0021072E" w:rsidP="0021072E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3"/>
        </w:trPr>
        <w:tc>
          <w:tcPr>
            <w:tcW w:w="534" w:type="dxa"/>
            <w:vMerge w:val="restart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МБОУДО «</w:t>
            </w:r>
            <w:proofErr w:type="spellStart"/>
            <w:r w:rsidRPr="00626664">
              <w:rPr>
                <w:b/>
                <w:sz w:val="18"/>
                <w:szCs w:val="18"/>
                <w:lang w:eastAsia="en-US"/>
              </w:rPr>
              <w:t>Кондровская</w:t>
            </w:r>
            <w:proofErr w:type="spellEnd"/>
            <w:r w:rsidRPr="00626664">
              <w:rPr>
                <w:b/>
                <w:sz w:val="18"/>
                <w:szCs w:val="18"/>
                <w:lang w:eastAsia="en-US"/>
              </w:rPr>
              <w:t xml:space="preserve"> школа искусств</w:t>
            </w:r>
            <w:r w:rsidRPr="00626664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114637039,46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22985079,46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22912900,00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22912900,00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22912900,00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22912900,00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2"/>
        </w:trPr>
        <w:tc>
          <w:tcPr>
            <w:tcW w:w="534" w:type="dxa"/>
            <w:vMerge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5250000,00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2"/>
        </w:trPr>
        <w:tc>
          <w:tcPr>
            <w:tcW w:w="534" w:type="dxa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/>
                <w:bCs/>
                <w:i/>
                <w:sz w:val="18"/>
                <w:szCs w:val="18"/>
                <w:lang w:eastAsia="en-US"/>
              </w:rPr>
              <w:t>119886679,46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24035079,46</w:t>
            </w:r>
          </w:p>
        </w:tc>
        <w:tc>
          <w:tcPr>
            <w:tcW w:w="1275" w:type="dxa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23962900,00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23962900,00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23962900,00</w:t>
            </w:r>
          </w:p>
        </w:tc>
        <w:tc>
          <w:tcPr>
            <w:tcW w:w="1276" w:type="dxa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23962900,00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3"/>
        </w:trPr>
        <w:tc>
          <w:tcPr>
            <w:tcW w:w="534" w:type="dxa"/>
            <w:vMerge w:val="restart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</w:tcPr>
          <w:p w:rsidR="0021072E" w:rsidRPr="00626664" w:rsidRDefault="0021072E" w:rsidP="0021072E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 xml:space="preserve">МБУДО </w:t>
            </w:r>
            <w:r w:rsidRPr="00626664">
              <w:rPr>
                <w:b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626664">
              <w:rPr>
                <w:b/>
                <w:sz w:val="18"/>
                <w:szCs w:val="18"/>
                <w:lang w:eastAsia="en-US"/>
              </w:rPr>
              <w:t>Товарковская</w:t>
            </w:r>
            <w:proofErr w:type="spellEnd"/>
            <w:r w:rsidRPr="00626664">
              <w:rPr>
                <w:b/>
                <w:sz w:val="18"/>
                <w:szCs w:val="18"/>
                <w:lang w:eastAsia="en-US"/>
              </w:rPr>
              <w:t xml:space="preserve"> школа искусств»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</w:rPr>
              <w:lastRenderedPageBreak/>
              <w:t>2025-2029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137517000,00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27503400,00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27503400,00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27503400,00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27503400,00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27503400,00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2"/>
        </w:trPr>
        <w:tc>
          <w:tcPr>
            <w:tcW w:w="534" w:type="dxa"/>
            <w:vMerge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8000000,00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412"/>
        </w:trPr>
        <w:tc>
          <w:tcPr>
            <w:tcW w:w="534" w:type="dxa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/>
                <w:bCs/>
                <w:i/>
                <w:sz w:val="18"/>
                <w:szCs w:val="18"/>
                <w:lang w:eastAsia="en-US"/>
              </w:rPr>
              <w:t>145517000,00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29103400,00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29103400,00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29103400,00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29103400,00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jc w:val="center"/>
            </w:pPr>
            <w:r w:rsidRPr="00626664">
              <w:rPr>
                <w:b/>
                <w:sz w:val="18"/>
                <w:szCs w:val="18"/>
                <w:lang w:eastAsia="en-US"/>
              </w:rPr>
              <w:t>29103400,00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278"/>
        </w:trPr>
        <w:tc>
          <w:tcPr>
            <w:tcW w:w="534" w:type="dxa"/>
            <w:vMerge w:val="restart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</w:tcPr>
          <w:p w:rsidR="0021072E" w:rsidRPr="00626664" w:rsidRDefault="0021072E" w:rsidP="0021072E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 xml:space="preserve">МБОУДО «ДШИ им. </w:t>
            </w:r>
            <w:proofErr w:type="spellStart"/>
            <w:r w:rsidRPr="00626664">
              <w:rPr>
                <w:b/>
                <w:sz w:val="18"/>
                <w:szCs w:val="18"/>
                <w:lang w:eastAsia="en-US"/>
              </w:rPr>
              <w:t>Н.Гончаровой</w:t>
            </w:r>
            <w:proofErr w:type="spellEnd"/>
            <w:r w:rsidRPr="00626664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района:</w:t>
            </w:r>
          </w:p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121452000,00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24290400,00</w:t>
            </w:r>
          </w:p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  <w:lang w:eastAsia="en-US"/>
              </w:rPr>
              <w:t>24290400,00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  <w:lang w:eastAsia="en-US"/>
              </w:rPr>
              <w:t>24290400,00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072E" w:rsidRPr="00626664" w:rsidRDefault="0021072E" w:rsidP="0021072E">
            <w:pPr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24290400,00</w:t>
            </w:r>
          </w:p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072E" w:rsidRPr="00626664" w:rsidRDefault="0021072E" w:rsidP="0021072E">
            <w:pPr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24290400,00</w:t>
            </w:r>
          </w:p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277"/>
        </w:trPr>
        <w:tc>
          <w:tcPr>
            <w:tcW w:w="534" w:type="dxa"/>
            <w:vMerge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rPr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Cs/>
                <w:i/>
                <w:sz w:val="18"/>
                <w:szCs w:val="18"/>
                <w:lang w:eastAsia="en-US"/>
              </w:rPr>
              <w:t>3750000,00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7500000,00</w:t>
            </w:r>
          </w:p>
        </w:tc>
        <w:tc>
          <w:tcPr>
            <w:tcW w:w="1275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  <w:tc>
          <w:tcPr>
            <w:tcW w:w="284" w:type="dxa"/>
            <w:vMerge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  <w:tr w:rsidR="0021072E" w:rsidRPr="00626664" w:rsidTr="0021072E">
        <w:trPr>
          <w:trHeight w:val="277"/>
        </w:trPr>
        <w:tc>
          <w:tcPr>
            <w:tcW w:w="534" w:type="dxa"/>
            <w:vAlign w:val="center"/>
          </w:tcPr>
          <w:p w:rsidR="0021072E" w:rsidRPr="00626664" w:rsidRDefault="0021072E" w:rsidP="0021072E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62666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626664">
              <w:rPr>
                <w:b/>
                <w:bCs/>
                <w:i/>
                <w:sz w:val="18"/>
                <w:szCs w:val="18"/>
                <w:lang w:eastAsia="en-US"/>
              </w:rPr>
              <w:t>125202000,00</w:t>
            </w:r>
          </w:p>
        </w:tc>
        <w:tc>
          <w:tcPr>
            <w:tcW w:w="1276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626664">
              <w:rPr>
                <w:b/>
                <w:sz w:val="18"/>
                <w:szCs w:val="18"/>
                <w:lang w:eastAsia="en-US"/>
              </w:rPr>
              <w:t>25040400,00</w:t>
            </w:r>
          </w:p>
        </w:tc>
        <w:tc>
          <w:tcPr>
            <w:tcW w:w="1275" w:type="dxa"/>
          </w:tcPr>
          <w:p w:rsidR="0021072E" w:rsidRPr="00626664" w:rsidRDefault="0021072E" w:rsidP="0021072E">
            <w:r w:rsidRPr="00626664">
              <w:rPr>
                <w:b/>
                <w:sz w:val="18"/>
                <w:szCs w:val="18"/>
                <w:lang w:eastAsia="en-US"/>
              </w:rPr>
              <w:t>25040400,00</w:t>
            </w:r>
          </w:p>
        </w:tc>
        <w:tc>
          <w:tcPr>
            <w:tcW w:w="1276" w:type="dxa"/>
          </w:tcPr>
          <w:p w:rsidR="0021072E" w:rsidRPr="00626664" w:rsidRDefault="0021072E" w:rsidP="0021072E">
            <w:r w:rsidRPr="00626664">
              <w:rPr>
                <w:b/>
                <w:sz w:val="18"/>
                <w:szCs w:val="18"/>
                <w:lang w:eastAsia="en-US"/>
              </w:rPr>
              <w:t>25040400,00</w:t>
            </w:r>
          </w:p>
        </w:tc>
        <w:tc>
          <w:tcPr>
            <w:tcW w:w="1276" w:type="dxa"/>
          </w:tcPr>
          <w:p w:rsidR="0021072E" w:rsidRPr="00626664" w:rsidRDefault="0021072E" w:rsidP="0021072E">
            <w:r w:rsidRPr="00626664">
              <w:rPr>
                <w:b/>
                <w:sz w:val="18"/>
                <w:szCs w:val="18"/>
                <w:lang w:eastAsia="en-US"/>
              </w:rPr>
              <w:t>25040400,00</w:t>
            </w:r>
          </w:p>
        </w:tc>
        <w:tc>
          <w:tcPr>
            <w:tcW w:w="1276" w:type="dxa"/>
          </w:tcPr>
          <w:p w:rsidR="0021072E" w:rsidRPr="00626664" w:rsidRDefault="0021072E" w:rsidP="0021072E">
            <w:r w:rsidRPr="00626664">
              <w:rPr>
                <w:b/>
                <w:sz w:val="18"/>
                <w:szCs w:val="18"/>
                <w:lang w:eastAsia="en-US"/>
              </w:rPr>
              <w:t>25040400,00</w:t>
            </w:r>
          </w:p>
        </w:tc>
        <w:tc>
          <w:tcPr>
            <w:tcW w:w="283" w:type="dxa"/>
          </w:tcPr>
          <w:p w:rsidR="0021072E" w:rsidRPr="00626664" w:rsidRDefault="0021072E" w:rsidP="0021072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1072E" w:rsidRPr="00626664" w:rsidRDefault="0021072E" w:rsidP="0021072E">
            <w:pPr>
              <w:rPr>
                <w:sz w:val="20"/>
                <w:lang w:eastAsia="en-US"/>
              </w:rPr>
            </w:pPr>
          </w:p>
        </w:tc>
      </w:tr>
    </w:tbl>
    <w:p w:rsidR="0021072E" w:rsidRPr="00626664" w:rsidRDefault="0021072E" w:rsidP="0021072E">
      <w:pPr>
        <w:tabs>
          <w:tab w:val="left" w:pos="709"/>
        </w:tabs>
        <w:autoSpaceDE w:val="0"/>
      </w:pPr>
      <w:r w:rsidRPr="00626664">
        <w:tab/>
      </w:r>
    </w:p>
    <w:p w:rsidR="0021072E" w:rsidRPr="00626664" w:rsidRDefault="0021072E" w:rsidP="0021072E">
      <w:pPr>
        <w:tabs>
          <w:tab w:val="left" w:pos="709"/>
        </w:tabs>
        <w:autoSpaceDE w:val="0"/>
        <w:jc w:val="center"/>
        <w:rPr>
          <w:b/>
          <w:color w:val="000000"/>
        </w:rPr>
      </w:pPr>
      <w:r w:rsidRPr="00626664">
        <w:rPr>
          <w:b/>
          <w:lang w:eastAsia="en-US"/>
        </w:rPr>
        <w:t>Основное мероприятие Реализация мероприятий связанных с укреплением материально-технической базы и оснащением оборудованием детских школ искусств</w:t>
      </w: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134"/>
        <w:gridCol w:w="1418"/>
        <w:gridCol w:w="1417"/>
        <w:gridCol w:w="1418"/>
        <w:gridCol w:w="1134"/>
        <w:gridCol w:w="1275"/>
        <w:gridCol w:w="1418"/>
        <w:gridCol w:w="1417"/>
        <w:gridCol w:w="284"/>
      </w:tblGrid>
      <w:tr w:rsidR="0021072E" w:rsidRPr="005D4516" w:rsidTr="0021072E">
        <w:trPr>
          <w:trHeight w:val="614"/>
        </w:trPr>
        <w:tc>
          <w:tcPr>
            <w:tcW w:w="567" w:type="dxa"/>
            <w:vMerge w:val="restart"/>
          </w:tcPr>
          <w:p w:rsidR="0021072E" w:rsidRPr="00626664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21072E" w:rsidRPr="00626664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626664">
              <w:rPr>
                <w:sz w:val="18"/>
                <w:szCs w:val="18"/>
                <w:lang w:eastAsia="en-US"/>
              </w:rPr>
              <w:t>мунициальных</w:t>
            </w:r>
            <w:proofErr w:type="spellEnd"/>
            <w:r w:rsidRPr="00626664">
              <w:rPr>
                <w:sz w:val="18"/>
                <w:szCs w:val="18"/>
                <w:lang w:eastAsia="en-US"/>
              </w:rPr>
              <w:t xml:space="preserve"> учреждений дополнительного образования в сфере </w:t>
            </w:r>
            <w:proofErr w:type="spellStart"/>
            <w:r w:rsidRPr="00626664">
              <w:rPr>
                <w:sz w:val="18"/>
                <w:szCs w:val="18"/>
                <w:lang w:eastAsia="en-US"/>
              </w:rPr>
              <w:t>кльтуры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1072E" w:rsidRPr="00626664" w:rsidRDefault="0021072E" w:rsidP="0021072E">
            <w:pPr>
              <w:jc w:val="center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2025-2029</w:t>
            </w:r>
          </w:p>
        </w:tc>
        <w:tc>
          <w:tcPr>
            <w:tcW w:w="1134" w:type="dxa"/>
            <w:vMerge w:val="restart"/>
          </w:tcPr>
          <w:p w:rsidR="0021072E" w:rsidRPr="00626664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Pr="00626664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626664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vAlign w:val="center"/>
          </w:tcPr>
          <w:p w:rsidR="0021072E" w:rsidRPr="00626664" w:rsidRDefault="0021072E" w:rsidP="0021072E">
            <w:pPr>
              <w:ind w:firstLine="33"/>
              <w:jc w:val="center"/>
              <w:rPr>
                <w:i/>
                <w:sz w:val="18"/>
                <w:szCs w:val="18"/>
                <w:lang w:eastAsia="en-US"/>
              </w:rPr>
            </w:pPr>
            <w:r w:rsidRPr="00626664">
              <w:rPr>
                <w:i/>
                <w:sz w:val="18"/>
                <w:szCs w:val="18"/>
                <w:lang w:eastAsia="en-US"/>
              </w:rPr>
              <w:t>97967,44</w:t>
            </w:r>
          </w:p>
        </w:tc>
        <w:tc>
          <w:tcPr>
            <w:tcW w:w="1418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626664">
              <w:rPr>
                <w:sz w:val="18"/>
                <w:szCs w:val="18"/>
                <w:lang w:eastAsia="en-US"/>
              </w:rPr>
              <w:t>97967,44</w:t>
            </w:r>
          </w:p>
        </w:tc>
        <w:tc>
          <w:tcPr>
            <w:tcW w:w="1134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1072E" w:rsidRPr="005D4516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1072E" w:rsidRPr="005D4516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21072E" w:rsidRPr="005D4516" w:rsidTr="0021072E">
        <w:trPr>
          <w:trHeight w:val="694"/>
        </w:trPr>
        <w:tc>
          <w:tcPr>
            <w:tcW w:w="567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Pr="00912417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912417">
              <w:rPr>
                <w:sz w:val="18"/>
                <w:szCs w:val="18"/>
              </w:rPr>
              <w:t>Обл. бюджет</w:t>
            </w:r>
          </w:p>
        </w:tc>
        <w:tc>
          <w:tcPr>
            <w:tcW w:w="1417" w:type="dxa"/>
            <w:vAlign w:val="center"/>
          </w:tcPr>
          <w:p w:rsidR="0021072E" w:rsidRPr="005D4516" w:rsidRDefault="0021072E" w:rsidP="0021072E">
            <w:pPr>
              <w:ind w:firstLine="3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881707,00</w:t>
            </w:r>
          </w:p>
        </w:tc>
        <w:tc>
          <w:tcPr>
            <w:tcW w:w="1418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881707,00</w:t>
            </w:r>
          </w:p>
        </w:tc>
        <w:tc>
          <w:tcPr>
            <w:tcW w:w="1134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1072E" w:rsidRPr="005D4516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21072E" w:rsidRPr="005D4516" w:rsidTr="0021072E">
        <w:tc>
          <w:tcPr>
            <w:tcW w:w="567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Pr="00912417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91241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21072E" w:rsidRPr="005D4516" w:rsidRDefault="0021072E" w:rsidP="0021072E">
            <w:pPr>
              <w:ind w:firstLine="3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979674,44</w:t>
            </w:r>
          </w:p>
        </w:tc>
        <w:tc>
          <w:tcPr>
            <w:tcW w:w="1418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979674,44</w:t>
            </w:r>
          </w:p>
        </w:tc>
        <w:tc>
          <w:tcPr>
            <w:tcW w:w="1134" w:type="dxa"/>
            <w:vAlign w:val="center"/>
          </w:tcPr>
          <w:p w:rsidR="0021072E" w:rsidRPr="00912417" w:rsidRDefault="0021072E" w:rsidP="0021072E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1072E" w:rsidRPr="00912417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21072E" w:rsidRPr="005D4516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21072E" w:rsidRPr="005D4516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21072E" w:rsidRDefault="0021072E" w:rsidP="0021072E">
      <w:pPr>
        <w:tabs>
          <w:tab w:val="left" w:pos="709"/>
        </w:tabs>
        <w:autoSpaceDE w:val="0"/>
        <w:jc w:val="center"/>
        <w:rPr>
          <w:b/>
          <w:color w:val="000000"/>
        </w:rPr>
      </w:pPr>
      <w:r w:rsidRPr="002E32BA">
        <w:rPr>
          <w:b/>
          <w:color w:val="000000"/>
        </w:rPr>
        <w:t>Региональный проект "Семейные ценности и инфраструктура культуры"</w:t>
      </w:r>
    </w:p>
    <w:tbl>
      <w:tblPr>
        <w:tblStyle w:val="a3"/>
        <w:tblpPr w:leftFromText="180" w:rightFromText="180" w:vertAnchor="text" w:horzAnchor="page" w:tblpX="1113" w:tblpY="292"/>
        <w:tblW w:w="1474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417"/>
        <w:gridCol w:w="1452"/>
        <w:gridCol w:w="1383"/>
        <w:gridCol w:w="1168"/>
        <w:gridCol w:w="1276"/>
        <w:gridCol w:w="1384"/>
        <w:gridCol w:w="1451"/>
        <w:gridCol w:w="284"/>
      </w:tblGrid>
      <w:tr w:rsidR="0021072E" w:rsidRPr="00FE7AC6" w:rsidTr="0021072E">
        <w:trPr>
          <w:trHeight w:val="694"/>
        </w:trPr>
        <w:tc>
          <w:tcPr>
            <w:tcW w:w="534" w:type="dxa"/>
            <w:vMerge w:val="restart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1072E" w:rsidRPr="00264162" w:rsidRDefault="0021072E" w:rsidP="0021072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E1245B">
              <w:rPr>
                <w:sz w:val="18"/>
                <w:szCs w:val="18"/>
                <w:lang w:eastAsia="en-US"/>
              </w:rPr>
              <w:t xml:space="preserve">Государственная поддержка отрасли культуры (приобретение в рамках федерального проекта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по видам искусств и </w:t>
            </w:r>
            <w:proofErr w:type="spellStart"/>
            <w:r w:rsidRPr="00E1245B">
              <w:rPr>
                <w:sz w:val="18"/>
                <w:szCs w:val="18"/>
                <w:lang w:eastAsia="en-US"/>
              </w:rPr>
              <w:t>прфессиональных</w:t>
            </w:r>
            <w:proofErr w:type="spellEnd"/>
            <w:r w:rsidRPr="00E1245B">
              <w:rPr>
                <w:sz w:val="18"/>
                <w:szCs w:val="18"/>
                <w:lang w:eastAsia="en-US"/>
              </w:rPr>
              <w:t xml:space="preserve"> образовательных организаций, находящихся в ведении </w:t>
            </w:r>
            <w:r w:rsidRPr="00E1245B">
              <w:rPr>
                <w:sz w:val="18"/>
                <w:szCs w:val="18"/>
                <w:lang w:eastAsia="en-US"/>
              </w:rPr>
              <w:lastRenderedPageBreak/>
              <w:t>органов государственной власти и муниципальных образований Калужской области в сфере культуры)</w:t>
            </w:r>
          </w:p>
        </w:tc>
        <w:tc>
          <w:tcPr>
            <w:tcW w:w="1134" w:type="dxa"/>
            <w:vMerge w:val="restart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2025-2029</w:t>
            </w:r>
          </w:p>
        </w:tc>
        <w:tc>
          <w:tcPr>
            <w:tcW w:w="1134" w:type="dxa"/>
            <w:vMerge w:val="restart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1072E" w:rsidRPr="00264162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52" w:type="dxa"/>
          </w:tcPr>
          <w:p w:rsidR="0021072E" w:rsidRPr="005D4516" w:rsidRDefault="0021072E" w:rsidP="0021072E">
            <w:pPr>
              <w:ind w:firstLine="33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988521,67</w:t>
            </w:r>
          </w:p>
        </w:tc>
        <w:tc>
          <w:tcPr>
            <w:tcW w:w="1383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391051,11</w:t>
            </w:r>
          </w:p>
        </w:tc>
        <w:tc>
          <w:tcPr>
            <w:tcW w:w="1168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597470,56</w:t>
            </w:r>
          </w:p>
        </w:tc>
        <w:tc>
          <w:tcPr>
            <w:tcW w:w="1384" w:type="dxa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21072E" w:rsidRPr="00FE7AC6" w:rsidTr="0021072E">
        <w:trPr>
          <w:trHeight w:val="841"/>
        </w:trPr>
        <w:tc>
          <w:tcPr>
            <w:tcW w:w="534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1072E" w:rsidRPr="00264162" w:rsidRDefault="0021072E" w:rsidP="0021072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  <w:r w:rsidRPr="00264162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52" w:type="dxa"/>
          </w:tcPr>
          <w:p w:rsidR="0021072E" w:rsidRPr="005D4516" w:rsidRDefault="0021072E" w:rsidP="0021072E">
            <w:pPr>
              <w:ind w:firstLine="33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8896695,00</w:t>
            </w:r>
          </w:p>
        </w:tc>
        <w:tc>
          <w:tcPr>
            <w:tcW w:w="1383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3519460,00</w:t>
            </w:r>
          </w:p>
        </w:tc>
        <w:tc>
          <w:tcPr>
            <w:tcW w:w="1168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5377235,00</w:t>
            </w:r>
          </w:p>
        </w:tc>
        <w:tc>
          <w:tcPr>
            <w:tcW w:w="1384" w:type="dxa"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</w:pPr>
          </w:p>
        </w:tc>
        <w:tc>
          <w:tcPr>
            <w:tcW w:w="284" w:type="dxa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21072E" w:rsidRPr="00FE7AC6" w:rsidTr="0021072E">
        <w:tc>
          <w:tcPr>
            <w:tcW w:w="534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072E" w:rsidRPr="00264162" w:rsidRDefault="0021072E" w:rsidP="0021072E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1072E" w:rsidRPr="00264162" w:rsidRDefault="0021072E" w:rsidP="0021072E">
            <w:pPr>
              <w:spacing w:line="276" w:lineRule="auto"/>
              <w:rPr>
                <w:b/>
                <w:sz w:val="18"/>
                <w:szCs w:val="18"/>
              </w:rPr>
            </w:pPr>
            <w:r w:rsidRPr="0026416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52" w:type="dxa"/>
          </w:tcPr>
          <w:p w:rsidR="0021072E" w:rsidRPr="005D4516" w:rsidRDefault="0021072E" w:rsidP="0021072E">
            <w:pPr>
              <w:ind w:firstLine="33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9885216,67</w:t>
            </w:r>
          </w:p>
        </w:tc>
        <w:tc>
          <w:tcPr>
            <w:tcW w:w="1383" w:type="dxa"/>
          </w:tcPr>
          <w:p w:rsidR="0021072E" w:rsidRPr="00264162" w:rsidRDefault="0021072E" w:rsidP="0021072E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3910511,11</w:t>
            </w:r>
          </w:p>
        </w:tc>
        <w:tc>
          <w:tcPr>
            <w:tcW w:w="1168" w:type="dxa"/>
          </w:tcPr>
          <w:p w:rsidR="0021072E" w:rsidRPr="00264162" w:rsidRDefault="0021072E" w:rsidP="0021072E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1072E" w:rsidRPr="00264162" w:rsidRDefault="0021072E" w:rsidP="0021072E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5974705,56</w:t>
            </w:r>
          </w:p>
        </w:tc>
        <w:tc>
          <w:tcPr>
            <w:tcW w:w="1384" w:type="dxa"/>
          </w:tcPr>
          <w:p w:rsidR="0021072E" w:rsidRPr="00A93A9E" w:rsidRDefault="0021072E" w:rsidP="0021072E">
            <w:pPr>
              <w:pStyle w:val="ConsPlusCell"/>
              <w:tabs>
                <w:tab w:val="left" w:pos="27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</w:pPr>
          </w:p>
        </w:tc>
        <w:tc>
          <w:tcPr>
            <w:tcW w:w="284" w:type="dxa"/>
          </w:tcPr>
          <w:p w:rsidR="0021072E" w:rsidRDefault="0021072E" w:rsidP="0021072E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21072E" w:rsidRDefault="0021072E" w:rsidP="0021072E">
      <w:pPr>
        <w:pStyle w:val="ConsPlusCell"/>
        <w:tabs>
          <w:tab w:val="left" w:pos="271"/>
        </w:tabs>
        <w:rPr>
          <w:b/>
          <w:sz w:val="26"/>
          <w:szCs w:val="26"/>
        </w:rPr>
      </w:pPr>
    </w:p>
    <w:p w:rsidR="0021072E" w:rsidRPr="00EF08F9" w:rsidRDefault="0021072E" w:rsidP="0021072E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 w:rsidRPr="00EF08F9">
        <w:rPr>
          <w:b/>
          <w:sz w:val="26"/>
          <w:szCs w:val="26"/>
        </w:rPr>
        <w:t>4.3.Механизм  реализации     подпрограммы</w:t>
      </w:r>
    </w:p>
    <w:p w:rsidR="0021072E" w:rsidRDefault="0021072E" w:rsidP="0021072E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21072E" w:rsidRPr="00F93453" w:rsidRDefault="0021072E" w:rsidP="0021072E">
      <w:pPr>
        <w:pStyle w:val="aa"/>
        <w:autoSpaceDE w:val="0"/>
        <w:ind w:left="0"/>
        <w:jc w:val="both"/>
      </w:pPr>
      <w:r>
        <w:rPr>
          <w:sz w:val="26"/>
          <w:szCs w:val="26"/>
        </w:rPr>
        <w:tab/>
      </w:r>
      <w:r w:rsidRPr="00F93453">
        <w:t xml:space="preserve">Заказчиком Программы  является  администрация муниципального района «Дзержинский  район». Финансирование   </w:t>
      </w:r>
      <w:proofErr w:type="gramStart"/>
      <w:r w:rsidRPr="00F93453">
        <w:t>мероприятий, предусматривающих    развитие учреждений культуры осуществляется</w:t>
      </w:r>
      <w:proofErr w:type="gramEnd"/>
      <w:r w:rsidRPr="00F93453">
        <w:t xml:space="preserve"> в порядке  межбюджетных отношений в виде субсидий через отдел  культуры  администрации МР «Дзержинский район»</w:t>
      </w:r>
      <w:r>
        <w:t>.</w:t>
      </w:r>
    </w:p>
    <w:p w:rsidR="0021072E" w:rsidRDefault="0021072E" w:rsidP="0021072E">
      <w:pPr>
        <w:pStyle w:val="aa"/>
        <w:tabs>
          <w:tab w:val="left" w:pos="284"/>
        </w:tabs>
        <w:autoSpaceDE w:val="0"/>
        <w:ind w:left="0"/>
        <w:jc w:val="both"/>
      </w:pPr>
      <w:r w:rsidRPr="00F93453">
        <w:tab/>
        <w:t>Исполнители программных мероприятий определяются в соответствии  с</w:t>
      </w:r>
      <w:r>
        <w:t xml:space="preserve"> Федеральным</w:t>
      </w:r>
      <w:r w:rsidRPr="00E93EA1">
        <w:t xml:space="preserve"> закон</w:t>
      </w:r>
      <w:r>
        <w:t>ом</w:t>
      </w:r>
      <w:r w:rsidRPr="00E93EA1"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</w:p>
    <w:p w:rsidR="0021072E" w:rsidRDefault="0021072E" w:rsidP="0021072E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21072E" w:rsidRPr="00EF08F9" w:rsidRDefault="0021072E" w:rsidP="0021072E">
      <w:pPr>
        <w:ind w:left="360"/>
        <w:jc w:val="center"/>
        <w:outlineLvl w:val="0"/>
        <w:rPr>
          <w:b/>
        </w:rPr>
      </w:pPr>
      <w:r w:rsidRPr="00EF08F9">
        <w:rPr>
          <w:b/>
        </w:rPr>
        <w:t>4.4. ОЦЕНКА СОЦИАЛЬНО - ЭКОНОМИЧЕСКОЙ ЭФФЕКТИВНОСТИ</w:t>
      </w:r>
    </w:p>
    <w:p w:rsidR="0021072E" w:rsidRPr="00EF08F9" w:rsidRDefault="0021072E" w:rsidP="0021072E">
      <w:pPr>
        <w:ind w:left="360"/>
        <w:jc w:val="center"/>
        <w:rPr>
          <w:b/>
        </w:rPr>
      </w:pPr>
      <w:r w:rsidRPr="00EF08F9">
        <w:rPr>
          <w:b/>
        </w:rPr>
        <w:t>РЕАЛИЗАЦИИ ПРОГРАММЫ</w:t>
      </w:r>
    </w:p>
    <w:p w:rsidR="0021072E" w:rsidRDefault="0021072E" w:rsidP="0021072E">
      <w:pPr>
        <w:ind w:left="360"/>
        <w:jc w:val="center"/>
        <w:rPr>
          <w:b/>
        </w:rPr>
      </w:pPr>
    </w:p>
    <w:p w:rsidR="0021072E" w:rsidRPr="00F93453" w:rsidRDefault="0021072E" w:rsidP="0021072E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21072E" w:rsidRPr="00F93453" w:rsidRDefault="0021072E" w:rsidP="0021072E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- активизация </w:t>
      </w:r>
      <w:proofErr w:type="gramStart"/>
      <w:r w:rsidRPr="00F93453">
        <w:rPr>
          <w:sz w:val="24"/>
          <w:szCs w:val="24"/>
        </w:rPr>
        <w:t>экономических процессов</w:t>
      </w:r>
      <w:proofErr w:type="gramEnd"/>
      <w:r w:rsidRPr="00F93453">
        <w:rPr>
          <w:sz w:val="24"/>
          <w:szCs w:val="24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21072E" w:rsidRPr="00F93453" w:rsidRDefault="0021072E" w:rsidP="0021072E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21072E" w:rsidRPr="00F93453" w:rsidRDefault="0021072E" w:rsidP="0021072E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4) снижение доли муниципальных учреждений культуры, требующих </w:t>
      </w:r>
      <w:r>
        <w:rPr>
          <w:sz w:val="24"/>
          <w:szCs w:val="24"/>
        </w:rPr>
        <w:t xml:space="preserve"> капитального ремонта</w:t>
      </w:r>
      <w:r w:rsidRPr="00F93453">
        <w:rPr>
          <w:sz w:val="24"/>
          <w:szCs w:val="24"/>
        </w:rPr>
        <w:t>, не менее чем на 30%;</w:t>
      </w:r>
    </w:p>
    <w:p w:rsidR="0021072E" w:rsidRPr="00F93453" w:rsidRDefault="0021072E" w:rsidP="0021072E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lastRenderedPageBreak/>
        <w:t xml:space="preserve">5)  достижение  </w:t>
      </w:r>
      <w:proofErr w:type="gramStart"/>
      <w:r w:rsidRPr="00F93453">
        <w:rPr>
          <w:sz w:val="24"/>
          <w:szCs w:val="24"/>
        </w:rPr>
        <w:t>значения уровня пополнения библиотечного фонда  муниципальных библиотек</w:t>
      </w:r>
      <w:proofErr w:type="gramEnd"/>
      <w:r w:rsidRPr="00F93453">
        <w:rPr>
          <w:sz w:val="24"/>
          <w:szCs w:val="24"/>
        </w:rPr>
        <w:t xml:space="preserve">  на 70% от  рекомендованного  нормативного значения;</w:t>
      </w:r>
    </w:p>
    <w:p w:rsidR="0021072E" w:rsidRPr="00F93453" w:rsidRDefault="0021072E" w:rsidP="0021072E">
      <w:pPr>
        <w:jc w:val="both"/>
        <w:rPr>
          <w:sz w:val="24"/>
          <w:szCs w:val="24"/>
        </w:rPr>
        <w:sectPr w:rsidR="0021072E" w:rsidRPr="00F93453" w:rsidSect="00210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360" w:footer="360" w:gutter="0"/>
          <w:cols w:space="720"/>
          <w:docGrid w:linePitch="354"/>
        </w:sectPr>
      </w:pPr>
      <w:r w:rsidRPr="00F93453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</w:t>
      </w:r>
      <w:r>
        <w:rPr>
          <w:sz w:val="24"/>
          <w:szCs w:val="24"/>
        </w:rPr>
        <w:t xml:space="preserve"> услуг в сфере культуры на 20%</w:t>
      </w:r>
    </w:p>
    <w:p w:rsidR="0021072E" w:rsidRPr="009013B3" w:rsidRDefault="0021072E" w:rsidP="0021072E">
      <w:pPr>
        <w:rPr>
          <w:b/>
        </w:rPr>
      </w:pPr>
    </w:p>
    <w:bookmarkEnd w:id="0"/>
    <w:p w:rsidR="0021072E" w:rsidRPr="00044DEF" w:rsidRDefault="0021072E" w:rsidP="00DD4114">
      <w:pPr>
        <w:rPr>
          <w:sz w:val="24"/>
          <w:szCs w:val="24"/>
        </w:rPr>
      </w:pPr>
    </w:p>
    <w:sectPr w:rsidR="0021072E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D0" w:rsidRDefault="000570D0" w:rsidP="00281E19">
      <w:r>
        <w:separator/>
      </w:r>
    </w:p>
  </w:endnote>
  <w:endnote w:type="continuationSeparator" w:id="0">
    <w:p w:rsidR="000570D0" w:rsidRDefault="000570D0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D0" w:rsidRDefault="000570D0" w:rsidP="00281E19">
      <w:r>
        <w:separator/>
      </w:r>
    </w:p>
  </w:footnote>
  <w:footnote w:type="continuationSeparator" w:id="0">
    <w:p w:rsidR="000570D0" w:rsidRDefault="000570D0" w:rsidP="0028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4"/>
    </w:pPr>
  </w:p>
  <w:p w:rsidR="0021072E" w:rsidRPr="00BC139C" w:rsidRDefault="002107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E" w:rsidRDefault="002107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34D80"/>
    <w:rsid w:val="00044DEF"/>
    <w:rsid w:val="00053C81"/>
    <w:rsid w:val="000570D0"/>
    <w:rsid w:val="00060B45"/>
    <w:rsid w:val="000A0A63"/>
    <w:rsid w:val="000A4FC4"/>
    <w:rsid w:val="000B5838"/>
    <w:rsid w:val="000B7B82"/>
    <w:rsid w:val="000C3933"/>
    <w:rsid w:val="000D5E71"/>
    <w:rsid w:val="000D7981"/>
    <w:rsid w:val="000E2540"/>
    <w:rsid w:val="000E31E7"/>
    <w:rsid w:val="0015243C"/>
    <w:rsid w:val="00160612"/>
    <w:rsid w:val="001607F9"/>
    <w:rsid w:val="001815B8"/>
    <w:rsid w:val="001A63B5"/>
    <w:rsid w:val="001E27BC"/>
    <w:rsid w:val="002052D2"/>
    <w:rsid w:val="00206B40"/>
    <w:rsid w:val="0021072E"/>
    <w:rsid w:val="002240B9"/>
    <w:rsid w:val="00234E44"/>
    <w:rsid w:val="002513A4"/>
    <w:rsid w:val="002555E9"/>
    <w:rsid w:val="00270922"/>
    <w:rsid w:val="002715C6"/>
    <w:rsid w:val="0027600F"/>
    <w:rsid w:val="0028015E"/>
    <w:rsid w:val="00281E19"/>
    <w:rsid w:val="002869FE"/>
    <w:rsid w:val="00290F50"/>
    <w:rsid w:val="002A2AD4"/>
    <w:rsid w:val="002C1381"/>
    <w:rsid w:val="00307991"/>
    <w:rsid w:val="00311D09"/>
    <w:rsid w:val="00315A17"/>
    <w:rsid w:val="00326907"/>
    <w:rsid w:val="00341188"/>
    <w:rsid w:val="003434ED"/>
    <w:rsid w:val="00346407"/>
    <w:rsid w:val="003507CA"/>
    <w:rsid w:val="00355FA6"/>
    <w:rsid w:val="003647FA"/>
    <w:rsid w:val="00367A7E"/>
    <w:rsid w:val="00375F60"/>
    <w:rsid w:val="00380DF5"/>
    <w:rsid w:val="0038561E"/>
    <w:rsid w:val="003866D7"/>
    <w:rsid w:val="00390339"/>
    <w:rsid w:val="003B083F"/>
    <w:rsid w:val="003C03BF"/>
    <w:rsid w:val="003F0A29"/>
    <w:rsid w:val="004268A9"/>
    <w:rsid w:val="0042752E"/>
    <w:rsid w:val="0043796B"/>
    <w:rsid w:val="00442B77"/>
    <w:rsid w:val="00443C7D"/>
    <w:rsid w:val="00461211"/>
    <w:rsid w:val="004646BE"/>
    <w:rsid w:val="00481C1D"/>
    <w:rsid w:val="00481C68"/>
    <w:rsid w:val="004824D3"/>
    <w:rsid w:val="00491BC3"/>
    <w:rsid w:val="004A27E5"/>
    <w:rsid w:val="004B512E"/>
    <w:rsid w:val="004C6E30"/>
    <w:rsid w:val="004F16CD"/>
    <w:rsid w:val="005040EF"/>
    <w:rsid w:val="005119B1"/>
    <w:rsid w:val="00511DD9"/>
    <w:rsid w:val="00522550"/>
    <w:rsid w:val="00522670"/>
    <w:rsid w:val="005323D0"/>
    <w:rsid w:val="00546E88"/>
    <w:rsid w:val="0055097F"/>
    <w:rsid w:val="005727C9"/>
    <w:rsid w:val="00576FBF"/>
    <w:rsid w:val="005911E6"/>
    <w:rsid w:val="005B145C"/>
    <w:rsid w:val="005B347B"/>
    <w:rsid w:val="005E0AF6"/>
    <w:rsid w:val="005E64CC"/>
    <w:rsid w:val="005F0D24"/>
    <w:rsid w:val="005F3A11"/>
    <w:rsid w:val="005F3F32"/>
    <w:rsid w:val="006105A8"/>
    <w:rsid w:val="006200B7"/>
    <w:rsid w:val="0062339F"/>
    <w:rsid w:val="0063257D"/>
    <w:rsid w:val="006334CC"/>
    <w:rsid w:val="0064189F"/>
    <w:rsid w:val="006458B4"/>
    <w:rsid w:val="00654D67"/>
    <w:rsid w:val="00655B9F"/>
    <w:rsid w:val="006965AA"/>
    <w:rsid w:val="006974E9"/>
    <w:rsid w:val="006A3387"/>
    <w:rsid w:val="006C0457"/>
    <w:rsid w:val="006F7465"/>
    <w:rsid w:val="007011CE"/>
    <w:rsid w:val="007060B1"/>
    <w:rsid w:val="00723424"/>
    <w:rsid w:val="00743975"/>
    <w:rsid w:val="0074467F"/>
    <w:rsid w:val="00744DF7"/>
    <w:rsid w:val="00756A85"/>
    <w:rsid w:val="007675B0"/>
    <w:rsid w:val="007B3A5C"/>
    <w:rsid w:val="007B689C"/>
    <w:rsid w:val="007F5D26"/>
    <w:rsid w:val="00801912"/>
    <w:rsid w:val="00807A32"/>
    <w:rsid w:val="008175EA"/>
    <w:rsid w:val="00830379"/>
    <w:rsid w:val="00834120"/>
    <w:rsid w:val="00844884"/>
    <w:rsid w:val="008522C3"/>
    <w:rsid w:val="0086221B"/>
    <w:rsid w:val="00866AAC"/>
    <w:rsid w:val="00866BC9"/>
    <w:rsid w:val="008702DB"/>
    <w:rsid w:val="008762F8"/>
    <w:rsid w:val="00886295"/>
    <w:rsid w:val="00890866"/>
    <w:rsid w:val="008D1804"/>
    <w:rsid w:val="008E17FF"/>
    <w:rsid w:val="008F6D4B"/>
    <w:rsid w:val="00926B95"/>
    <w:rsid w:val="00956CB3"/>
    <w:rsid w:val="00961904"/>
    <w:rsid w:val="00976DBA"/>
    <w:rsid w:val="00984FAC"/>
    <w:rsid w:val="00986993"/>
    <w:rsid w:val="009911D2"/>
    <w:rsid w:val="00992BFC"/>
    <w:rsid w:val="009944D1"/>
    <w:rsid w:val="009A77B8"/>
    <w:rsid w:val="009C68B8"/>
    <w:rsid w:val="009C6AB7"/>
    <w:rsid w:val="009C7C78"/>
    <w:rsid w:val="009D0619"/>
    <w:rsid w:val="009D2248"/>
    <w:rsid w:val="009D51D2"/>
    <w:rsid w:val="009E759B"/>
    <w:rsid w:val="009E7D95"/>
    <w:rsid w:val="009F01C9"/>
    <w:rsid w:val="009F37DE"/>
    <w:rsid w:val="00A13EFA"/>
    <w:rsid w:val="00A21F3E"/>
    <w:rsid w:val="00A360E1"/>
    <w:rsid w:val="00A37BB1"/>
    <w:rsid w:val="00A42ACA"/>
    <w:rsid w:val="00A51BC4"/>
    <w:rsid w:val="00A706CE"/>
    <w:rsid w:val="00AA1816"/>
    <w:rsid w:val="00AA31F8"/>
    <w:rsid w:val="00AA5305"/>
    <w:rsid w:val="00AA6C73"/>
    <w:rsid w:val="00AC0794"/>
    <w:rsid w:val="00AD1792"/>
    <w:rsid w:val="00AD5463"/>
    <w:rsid w:val="00AE5B54"/>
    <w:rsid w:val="00B01F0A"/>
    <w:rsid w:val="00B10DC8"/>
    <w:rsid w:val="00B14885"/>
    <w:rsid w:val="00B1756D"/>
    <w:rsid w:val="00B24B3F"/>
    <w:rsid w:val="00B57B13"/>
    <w:rsid w:val="00B736F8"/>
    <w:rsid w:val="00B80B31"/>
    <w:rsid w:val="00C057E7"/>
    <w:rsid w:val="00C061AC"/>
    <w:rsid w:val="00C314BC"/>
    <w:rsid w:val="00C360E3"/>
    <w:rsid w:val="00C4659E"/>
    <w:rsid w:val="00C50915"/>
    <w:rsid w:val="00C53943"/>
    <w:rsid w:val="00C579FB"/>
    <w:rsid w:val="00C60672"/>
    <w:rsid w:val="00C63DD3"/>
    <w:rsid w:val="00C67EEE"/>
    <w:rsid w:val="00C84C00"/>
    <w:rsid w:val="00CA421F"/>
    <w:rsid w:val="00CB21FF"/>
    <w:rsid w:val="00CC18AA"/>
    <w:rsid w:val="00CD2A20"/>
    <w:rsid w:val="00CD5934"/>
    <w:rsid w:val="00CE42A9"/>
    <w:rsid w:val="00D07E39"/>
    <w:rsid w:val="00D2281A"/>
    <w:rsid w:val="00D235DB"/>
    <w:rsid w:val="00D36318"/>
    <w:rsid w:val="00D46AD4"/>
    <w:rsid w:val="00D6733E"/>
    <w:rsid w:val="00D84ECA"/>
    <w:rsid w:val="00D8516F"/>
    <w:rsid w:val="00DA3DFF"/>
    <w:rsid w:val="00DB3006"/>
    <w:rsid w:val="00DC34F4"/>
    <w:rsid w:val="00DD4114"/>
    <w:rsid w:val="00DD4DFB"/>
    <w:rsid w:val="00DE5734"/>
    <w:rsid w:val="00DE5E35"/>
    <w:rsid w:val="00DF2818"/>
    <w:rsid w:val="00E30455"/>
    <w:rsid w:val="00E4177F"/>
    <w:rsid w:val="00E524C3"/>
    <w:rsid w:val="00E907FD"/>
    <w:rsid w:val="00E91EBE"/>
    <w:rsid w:val="00E91F9C"/>
    <w:rsid w:val="00EA1FF0"/>
    <w:rsid w:val="00EA7B4F"/>
    <w:rsid w:val="00EB7C6D"/>
    <w:rsid w:val="00EC4041"/>
    <w:rsid w:val="00EE7FE5"/>
    <w:rsid w:val="00F000FA"/>
    <w:rsid w:val="00F10298"/>
    <w:rsid w:val="00F12193"/>
    <w:rsid w:val="00F15986"/>
    <w:rsid w:val="00F21510"/>
    <w:rsid w:val="00F3337C"/>
    <w:rsid w:val="00F425FA"/>
    <w:rsid w:val="00F64068"/>
    <w:rsid w:val="00F71D5E"/>
    <w:rsid w:val="00F77943"/>
    <w:rsid w:val="00F975C1"/>
    <w:rsid w:val="00FA5C56"/>
    <w:rsid w:val="00FC246B"/>
    <w:rsid w:val="00FC2F88"/>
    <w:rsid w:val="00FD1004"/>
    <w:rsid w:val="00FD138D"/>
    <w:rsid w:val="00FD7180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1E19"/>
    <w:rPr>
      <w:sz w:val="26"/>
      <w:szCs w:val="26"/>
    </w:rPr>
  </w:style>
  <w:style w:type="paragraph" w:styleId="a6">
    <w:name w:val="footer"/>
    <w:basedOn w:val="a"/>
    <w:link w:val="a7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1072E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21072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1072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1072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21072E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21072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21072E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1072E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072E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21072E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21072E"/>
    <w:rPr>
      <w:sz w:val="26"/>
      <w:lang w:val="en-GB" w:eastAsia="ar-SA"/>
    </w:rPr>
  </w:style>
  <w:style w:type="character" w:customStyle="1" w:styleId="1">
    <w:name w:val="Основной текст1"/>
    <w:basedOn w:val="a0"/>
    <w:rsid w:val="00210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1E19"/>
    <w:rPr>
      <w:sz w:val="26"/>
      <w:szCs w:val="26"/>
    </w:rPr>
  </w:style>
  <w:style w:type="paragraph" w:styleId="a6">
    <w:name w:val="footer"/>
    <w:basedOn w:val="a"/>
    <w:link w:val="a7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1072E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21072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1072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1072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21072E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21072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21072E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1072E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072E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21072E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21072E"/>
    <w:rPr>
      <w:sz w:val="26"/>
      <w:lang w:val="en-GB" w:eastAsia="ar-SA"/>
    </w:rPr>
  </w:style>
  <w:style w:type="character" w:customStyle="1" w:styleId="1">
    <w:name w:val="Основной текст1"/>
    <w:basedOn w:val="a0"/>
    <w:rsid w:val="00210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2024-12-24T08:38:00Z</cp:lastPrinted>
  <dcterms:created xsi:type="dcterms:W3CDTF">2025-04-28T06:43:00Z</dcterms:created>
  <dcterms:modified xsi:type="dcterms:W3CDTF">2025-04-28T06:54:00Z</dcterms:modified>
</cp:coreProperties>
</file>