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26" w:rsidRDefault="00385726" w:rsidP="002128CC">
      <w:pPr>
        <w:pStyle w:val="ConsPlusNormal"/>
        <w:pageBreakBefore/>
        <w:ind w:firstLine="0"/>
        <w:rPr>
          <w:rFonts w:ascii="Times New Roman" w:hAnsi="Times New Roman" w:cs="Times New Roman"/>
          <w:i/>
        </w:rPr>
      </w:pPr>
    </w:p>
    <w:p w:rsidR="002128CC" w:rsidRDefault="002128CC" w:rsidP="00CB237E">
      <w:pPr>
        <w:framePr w:w="11057" w:h="4217" w:hRule="exact" w:hSpace="284" w:vSpace="284" w:wrap="auto" w:vAnchor="page" w:hAnchor="page" w:x="2" w:y="1" w:anchorLock="1"/>
        <w:jc w:val="center"/>
        <w:rPr>
          <w:b/>
          <w:noProof/>
          <w:sz w:val="28"/>
          <w:szCs w:val="28"/>
          <w:lang w:val="ru-RU"/>
        </w:rPr>
      </w:pPr>
    </w:p>
    <w:p w:rsidR="002128CC" w:rsidRPr="00287F99" w:rsidRDefault="00287F99" w:rsidP="002128CC">
      <w:pPr>
        <w:pStyle w:val="ConsPlusNormal"/>
        <w:pageBreakBefore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Утверждена</w:t>
      </w:r>
    </w:p>
    <w:p w:rsidR="00287F99" w:rsidRDefault="00287F99" w:rsidP="002128CC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2128CC" w:rsidRPr="00287F99">
        <w:rPr>
          <w:rFonts w:ascii="Times New Roman" w:hAnsi="Times New Roman" w:cs="Times New Roman"/>
        </w:rPr>
        <w:t xml:space="preserve">администрации </w:t>
      </w:r>
    </w:p>
    <w:p w:rsidR="002128CC" w:rsidRPr="00287F99" w:rsidRDefault="00CB237E" w:rsidP="002128C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287F99">
        <w:rPr>
          <w:rFonts w:ascii="Times New Roman" w:hAnsi="Times New Roman" w:cs="Times New Roman"/>
        </w:rPr>
        <w:t>Дзержинск</w:t>
      </w:r>
      <w:r w:rsidR="00287F99">
        <w:rPr>
          <w:rFonts w:ascii="Times New Roman" w:hAnsi="Times New Roman" w:cs="Times New Roman"/>
        </w:rPr>
        <w:t>ого</w:t>
      </w:r>
      <w:r w:rsidR="002128CC" w:rsidRPr="00287F99">
        <w:rPr>
          <w:rFonts w:ascii="Times New Roman" w:hAnsi="Times New Roman" w:cs="Times New Roman"/>
        </w:rPr>
        <w:t xml:space="preserve">  район</w:t>
      </w:r>
      <w:r w:rsidR="00287F99">
        <w:rPr>
          <w:rFonts w:ascii="Times New Roman" w:hAnsi="Times New Roman" w:cs="Times New Roman"/>
        </w:rPr>
        <w:t>а</w:t>
      </w:r>
    </w:p>
    <w:p w:rsidR="00385726" w:rsidRPr="002A043F" w:rsidRDefault="001B015F" w:rsidP="002A043F">
      <w:pPr>
        <w:pStyle w:val="ConsPlusNormal"/>
        <w:ind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E74A5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2128CC" w:rsidRPr="00287F99">
        <w:rPr>
          <w:rFonts w:ascii="Times New Roman" w:hAnsi="Times New Roman" w:cs="Times New Roman"/>
        </w:rPr>
        <w:t xml:space="preserve">от </w:t>
      </w:r>
      <w:r w:rsidR="00894D9D">
        <w:rPr>
          <w:rFonts w:ascii="Times New Roman" w:hAnsi="Times New Roman" w:cs="Times New Roman"/>
        </w:rPr>
        <w:t xml:space="preserve"> </w:t>
      </w:r>
      <w:r w:rsidR="00A868F2">
        <w:rPr>
          <w:rFonts w:ascii="Times New Roman" w:hAnsi="Times New Roman" w:cs="Times New Roman"/>
        </w:rPr>
        <w:t>30.07.2024</w:t>
      </w:r>
      <w:r w:rsidR="00650834">
        <w:rPr>
          <w:rFonts w:ascii="Times New Roman" w:hAnsi="Times New Roman" w:cs="Times New Roman"/>
        </w:rPr>
        <w:t xml:space="preserve">   </w:t>
      </w:r>
      <w:r w:rsidR="002128CC" w:rsidRPr="00287F99">
        <w:rPr>
          <w:rFonts w:ascii="Times New Roman" w:hAnsi="Times New Roman" w:cs="Times New Roman"/>
        </w:rPr>
        <w:t>г. N</w:t>
      </w:r>
      <w:r>
        <w:rPr>
          <w:rFonts w:ascii="Times New Roman" w:hAnsi="Times New Roman" w:cs="Times New Roman"/>
        </w:rPr>
        <w:t xml:space="preserve">  </w:t>
      </w:r>
      <w:r w:rsidR="001A4DC1">
        <w:rPr>
          <w:rFonts w:ascii="Times New Roman" w:hAnsi="Times New Roman" w:cs="Times New Roman"/>
        </w:rPr>
        <w:t>1007</w:t>
      </w:r>
      <w:bookmarkStart w:id="0" w:name="_GoBack"/>
      <w:bookmarkEnd w:id="0"/>
    </w:p>
    <w:p w:rsidR="00385726" w:rsidRDefault="00385726" w:rsidP="00FA6C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287F99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87F99">
        <w:rPr>
          <w:rFonts w:ascii="Times New Roman" w:hAnsi="Times New Roman" w:cs="Times New Roman"/>
          <w:sz w:val="24"/>
          <w:szCs w:val="24"/>
        </w:rPr>
        <w:t>А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культуры  </w:t>
      </w:r>
      <w:r w:rsidR="00CB237E">
        <w:rPr>
          <w:rFonts w:ascii="Times New Roman" w:hAnsi="Times New Roman" w:cs="Times New Roman"/>
          <w:b/>
          <w:sz w:val="24"/>
          <w:szCs w:val="24"/>
        </w:rPr>
        <w:t>Дзержинского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района » </w:t>
      </w:r>
    </w:p>
    <w:p w:rsidR="00385726" w:rsidRDefault="00957894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6503D1">
        <w:rPr>
          <w:rFonts w:ascii="Times New Roman" w:hAnsi="Times New Roman" w:cs="Times New Roman"/>
          <w:b/>
          <w:sz w:val="24"/>
          <w:szCs w:val="24"/>
        </w:rPr>
        <w:t>-20</w:t>
      </w:r>
      <w:r w:rsidR="00CF7058">
        <w:rPr>
          <w:rFonts w:ascii="Times New Roman" w:hAnsi="Times New Roman" w:cs="Times New Roman"/>
          <w:b/>
          <w:sz w:val="24"/>
          <w:szCs w:val="24"/>
        </w:rPr>
        <w:t>2</w:t>
      </w:r>
      <w:r w:rsidR="00F110F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:rsidR="006503D1" w:rsidRDefault="006503D1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МУНИЦИПАЛЬНОЙ ПРОГРАММЫ 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«Развитие культуры  </w:t>
      </w:r>
      <w:r w:rsidR="00CB237E">
        <w:rPr>
          <w:rFonts w:ascii="Times New Roman" w:hAnsi="Times New Roman" w:cs="Times New Roman"/>
          <w:sz w:val="26"/>
          <w:szCs w:val="26"/>
        </w:rPr>
        <w:t>Дзержинского</w:t>
      </w:r>
      <w:r>
        <w:rPr>
          <w:rFonts w:ascii="Times New Roman" w:hAnsi="Times New Roman" w:cs="Times New Roman"/>
          <w:sz w:val="26"/>
          <w:szCs w:val="26"/>
        </w:rPr>
        <w:t xml:space="preserve">  района »</w:t>
      </w:r>
    </w:p>
    <w:p w:rsidR="00385726" w:rsidRDefault="00385726" w:rsidP="00FA6CF3">
      <w:pPr>
        <w:pStyle w:val="ConsPlusNormal"/>
        <w:ind w:firstLine="0"/>
        <w:jc w:val="center"/>
      </w:pPr>
    </w:p>
    <w:tbl>
      <w:tblPr>
        <w:tblW w:w="177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13466"/>
        <w:gridCol w:w="2137"/>
      </w:tblGrid>
      <w:tr w:rsidR="00E84114" w:rsidRPr="001A4DC1" w:rsidTr="00B53CCB">
        <w:trPr>
          <w:trHeight w:val="12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114" w:rsidRDefault="00E84114" w:rsidP="00F32516">
            <w:pPr>
              <w:pStyle w:val="ConsPlusCell"/>
              <w:snapToGrid w:val="0"/>
            </w:pPr>
            <w:r>
              <w:t xml:space="preserve">1. Ответственный исполнитель      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CB237E">
            <w:pPr>
              <w:pStyle w:val="ConsPlusCell"/>
              <w:snapToGrid w:val="0"/>
            </w:pPr>
            <w:r>
              <w:t>Отдел культуры   администрации муниципального района «Дзержинский район»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CB237E">
            <w:pPr>
              <w:pStyle w:val="ConsPlusCell"/>
              <w:snapToGrid w:val="0"/>
            </w:pPr>
          </w:p>
        </w:tc>
      </w:tr>
      <w:tr w:rsidR="00E84114" w:rsidRPr="001A4DC1" w:rsidTr="00B53CCB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114" w:rsidRDefault="00E84114" w:rsidP="00F32516">
            <w:pPr>
              <w:pStyle w:val="ConsPlusCell"/>
              <w:snapToGrid w:val="0"/>
            </w:pPr>
            <w:r>
              <w:t xml:space="preserve">2. Соисполнители муниципальной   </w:t>
            </w:r>
            <w:r>
              <w:br/>
              <w:t xml:space="preserve">программы                          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811">
              <w:rPr>
                <w:rStyle w:val="1"/>
                <w:sz w:val="24"/>
                <w:szCs w:val="24"/>
              </w:rPr>
              <w:t>Отдел</w:t>
            </w:r>
            <w:r>
              <w:rPr>
                <w:rStyle w:val="1"/>
                <w:sz w:val="24"/>
                <w:szCs w:val="24"/>
              </w:rPr>
              <w:t xml:space="preserve"> культуры</w:t>
            </w:r>
            <w:r w:rsidRPr="00465811">
              <w:rPr>
                <w:rStyle w:val="1"/>
                <w:sz w:val="24"/>
                <w:szCs w:val="24"/>
              </w:rPr>
              <w:t xml:space="preserve"> администрации </w:t>
            </w:r>
            <w:r>
              <w:rPr>
                <w:rStyle w:val="1"/>
                <w:sz w:val="24"/>
                <w:szCs w:val="24"/>
              </w:rPr>
              <w:t xml:space="preserve">муниципального </w:t>
            </w:r>
            <w:r w:rsidRPr="00465811">
              <w:rPr>
                <w:rStyle w:val="1"/>
                <w:sz w:val="24"/>
                <w:szCs w:val="24"/>
              </w:rPr>
              <w:t>района</w:t>
            </w:r>
            <w:r>
              <w:rPr>
                <w:rStyle w:val="1"/>
                <w:sz w:val="24"/>
                <w:szCs w:val="24"/>
              </w:rPr>
              <w:t xml:space="preserve"> «Дзержинский район» (Отдел культуры);</w:t>
            </w:r>
          </w:p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«Межпоселенческий </w:t>
            </w:r>
            <w:r>
              <w:rPr>
                <w:rStyle w:val="1"/>
                <w:sz w:val="24"/>
                <w:szCs w:val="24"/>
              </w:rPr>
              <w:t>р</w:t>
            </w:r>
            <w:r w:rsidRPr="00465811">
              <w:rPr>
                <w:rStyle w:val="1"/>
                <w:sz w:val="24"/>
                <w:szCs w:val="24"/>
              </w:rPr>
              <w:t>айонный Дом культуры»</w:t>
            </w:r>
            <w:r>
              <w:rPr>
                <w:rStyle w:val="1"/>
                <w:sz w:val="24"/>
                <w:szCs w:val="24"/>
              </w:rPr>
              <w:t xml:space="preserve"> Дзержинского района</w:t>
            </w:r>
            <w:r w:rsidRPr="00465811">
              <w:rPr>
                <w:rStyle w:val="1"/>
                <w:sz w:val="24"/>
                <w:szCs w:val="24"/>
              </w:rPr>
              <w:t xml:space="preserve"> (М</w:t>
            </w:r>
            <w:r>
              <w:rPr>
                <w:rStyle w:val="1"/>
                <w:sz w:val="24"/>
                <w:szCs w:val="24"/>
              </w:rPr>
              <w:t xml:space="preserve">БУК </w:t>
            </w:r>
            <w:r w:rsidRPr="00465811">
              <w:rPr>
                <w:rStyle w:val="1"/>
                <w:sz w:val="24"/>
                <w:szCs w:val="24"/>
              </w:rPr>
              <w:t>«МРДК</w:t>
            </w:r>
            <w:r>
              <w:rPr>
                <w:rStyle w:val="1"/>
                <w:sz w:val="24"/>
                <w:szCs w:val="24"/>
              </w:rPr>
              <w:t>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«Кондр</w:t>
            </w:r>
            <w:r>
              <w:rPr>
                <w:rStyle w:val="1"/>
                <w:sz w:val="24"/>
                <w:szCs w:val="24"/>
              </w:rPr>
              <w:t>овская школа искусств» (далее – МБОУ</w:t>
            </w:r>
            <w:r w:rsidRPr="00465811">
              <w:rPr>
                <w:rStyle w:val="1"/>
                <w:sz w:val="24"/>
                <w:szCs w:val="24"/>
              </w:rPr>
              <w:t>ДО«</w:t>
            </w:r>
            <w:r>
              <w:rPr>
                <w:rStyle w:val="1"/>
                <w:sz w:val="24"/>
                <w:szCs w:val="24"/>
              </w:rPr>
              <w:t>Кондровская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«Детская школа искусств имени Н.Гончаровой (далее МБОУДО «ДШИ им. Н.Гончаровой»;</w:t>
            </w:r>
          </w:p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«Товарк</w:t>
            </w:r>
            <w:r w:rsidRPr="00465811">
              <w:rPr>
                <w:rStyle w:val="1"/>
                <w:sz w:val="24"/>
                <w:szCs w:val="24"/>
              </w:rPr>
              <w:t>овская  школа искусств» (далее -МБУДО «</w:t>
            </w:r>
            <w:r>
              <w:rPr>
                <w:rStyle w:val="1"/>
                <w:sz w:val="24"/>
                <w:szCs w:val="24"/>
              </w:rPr>
              <w:t>Товарковская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Дзержинская межпоселенческая</w:t>
            </w:r>
            <w:r w:rsidRPr="00465811">
              <w:rPr>
                <w:rStyle w:val="1"/>
                <w:sz w:val="24"/>
                <w:szCs w:val="24"/>
              </w:rPr>
              <w:t xml:space="preserve"> центральная библиотека» (далее </w:t>
            </w:r>
            <w:r>
              <w:rPr>
                <w:rStyle w:val="1"/>
                <w:sz w:val="24"/>
                <w:szCs w:val="24"/>
              </w:rPr>
              <w:t>–РМКУК ДМЦБ</w:t>
            </w:r>
            <w:r w:rsidRPr="00465811">
              <w:rPr>
                <w:rStyle w:val="1"/>
                <w:sz w:val="24"/>
                <w:szCs w:val="24"/>
              </w:rPr>
              <w:t>);</w:t>
            </w:r>
          </w:p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Районный краеведческий музей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МБУК «РКМ»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Межпоселенческий координационно-методический центр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МКУК «МКМЦ»</w:t>
            </w:r>
            <w:r w:rsidRPr="00465811">
              <w:rPr>
                <w:rStyle w:val="1"/>
                <w:sz w:val="24"/>
                <w:szCs w:val="24"/>
              </w:rPr>
              <w:t>)</w:t>
            </w:r>
          </w:p>
          <w:p w:rsidR="00E84114" w:rsidRDefault="00E84114" w:rsidP="00F32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114" w:rsidRDefault="00E84114" w:rsidP="00F325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114" w:rsidRPr="001A4DC1" w:rsidTr="00B53CCB">
        <w:trPr>
          <w:trHeight w:val="258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114" w:rsidRDefault="00E84114" w:rsidP="00F32516">
            <w:pPr>
              <w:pStyle w:val="ConsPlusCell"/>
              <w:snapToGrid w:val="0"/>
            </w:pPr>
            <w:r>
              <w:lastRenderedPageBreak/>
              <w:t xml:space="preserve">3. Цели муниципальной программы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F32516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для сохранения и развития культурного  потенциала района.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-достижение более высокого качественного уровня культурного обслуживания жителей района;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приобщение к духовно-нравственным и  культурным традициям  всех слоев населения;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</w:t>
            </w:r>
          </w:p>
          <w:p w:rsidR="00E84114" w:rsidRDefault="00E84114" w:rsidP="00CB237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-комплексная модернизация  культурной сферы Дзержинского района, укрепление материально- технической базы, внедрение современных информационных технологий в деятельность учреждений культуры;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F32516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84114" w:rsidRPr="001A4DC1" w:rsidTr="00B53CCB">
        <w:trPr>
          <w:trHeight w:val="195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114" w:rsidRDefault="00E84114" w:rsidP="00F32516">
            <w:pPr>
              <w:pStyle w:val="ConsPlusCell"/>
              <w:snapToGrid w:val="0"/>
              <w:jc w:val="both"/>
              <w:rPr>
                <w:sz w:val="26"/>
                <w:szCs w:val="26"/>
              </w:rPr>
            </w:pPr>
            <w:r>
              <w:t>4.</w:t>
            </w:r>
            <w:r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FA6CF3">
            <w:pPr>
              <w:pStyle w:val="ConsPlusCell"/>
              <w:widowControl/>
              <w:numPr>
                <w:ilvl w:val="0"/>
                <w:numId w:val="5"/>
              </w:numPr>
              <w:snapToGrid w:val="0"/>
            </w:pPr>
            <w:r>
              <w:t>Развитие учреждений культуры</w:t>
            </w:r>
          </w:p>
          <w:p w:rsidR="00E84114" w:rsidRDefault="00E84114" w:rsidP="00FA6CF3">
            <w:pPr>
              <w:pStyle w:val="ConsPlusCell"/>
              <w:widowControl/>
              <w:numPr>
                <w:ilvl w:val="0"/>
                <w:numId w:val="5"/>
              </w:numPr>
              <w:snapToGrid w:val="0"/>
            </w:pPr>
            <w:r>
              <w:t>Развитие дополнительного образования в сфере культуры</w:t>
            </w:r>
          </w:p>
          <w:p w:rsidR="00E84114" w:rsidRDefault="00E84114" w:rsidP="0078117D">
            <w:pPr>
              <w:pStyle w:val="ConsPlusCell"/>
              <w:widowControl/>
              <w:ind w:left="502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841CCF">
            <w:pPr>
              <w:pStyle w:val="ConsPlusCell"/>
              <w:widowControl/>
              <w:snapToGrid w:val="0"/>
            </w:pPr>
          </w:p>
        </w:tc>
      </w:tr>
      <w:tr w:rsidR="00E84114" w:rsidRPr="001A4DC1" w:rsidTr="00B53CCB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114" w:rsidRDefault="00E84114" w:rsidP="00F32516">
            <w:pPr>
              <w:pStyle w:val="ConsPlusCell"/>
              <w:snapToGrid w:val="0"/>
            </w:pPr>
            <w:r>
              <w:t xml:space="preserve">5. Задачи муниципальной программы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F32516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внедрение программно – целевого подхода финансированию учреждений культуры;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сохранности историко-культурного наследия;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сохранение и развитие  системы  музыкально-эстетического образования, поддержка молодых дарований, 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 для традиционного народного творчества и  инновационной деятельности;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-профессиональная переподготовка и повышение квалификации специалистов и  руководителей  учреждений культуры;</w:t>
            </w:r>
          </w:p>
          <w:p w:rsidR="00E84114" w:rsidRDefault="00E84114" w:rsidP="00F32516">
            <w:pPr>
              <w:pStyle w:val="ConsPlusCell"/>
            </w:pPr>
            <w:r>
              <w:t>-  укрепление материально- технической базы.</w:t>
            </w:r>
          </w:p>
          <w:p w:rsidR="0083441E" w:rsidRDefault="0083441E" w:rsidP="00F32516">
            <w:pPr>
              <w:pStyle w:val="ConsPlusCell"/>
            </w:pPr>
            <w:r w:rsidRPr="0083441E">
              <w:t>- Поддержка добровольческих (волонтерских) и некоммерческих организаций в целях стимулирования их работы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F32516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84114" w:rsidRPr="00E626EE" w:rsidTr="00B53CCB">
        <w:trPr>
          <w:trHeight w:val="2723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114" w:rsidRDefault="00E84114" w:rsidP="00F32516">
            <w:pPr>
              <w:pStyle w:val="ConsPlusCell"/>
              <w:snapToGrid w:val="0"/>
            </w:pPr>
            <w:r>
              <w:t xml:space="preserve">6. Индикаторы муниципальной       </w:t>
            </w:r>
            <w:r>
              <w:br/>
              <w:t xml:space="preserve">программы                          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3637" w:type="dxa"/>
              <w:tblLayout w:type="fixed"/>
              <w:tblLook w:val="0000" w:firstRow="0" w:lastRow="0" w:firstColumn="0" w:lastColumn="0" w:noHBand="0" w:noVBand="0"/>
            </w:tblPr>
            <w:tblGrid>
              <w:gridCol w:w="3998"/>
              <w:gridCol w:w="1559"/>
              <w:gridCol w:w="1418"/>
              <w:gridCol w:w="1417"/>
              <w:gridCol w:w="1276"/>
              <w:gridCol w:w="1276"/>
              <w:gridCol w:w="1276"/>
              <w:gridCol w:w="1134"/>
              <w:gridCol w:w="283"/>
            </w:tblGrid>
            <w:tr w:rsidR="00B53CCB" w:rsidTr="00B53CCB">
              <w:tc>
                <w:tcPr>
                  <w:tcW w:w="39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целевого индикатора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666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целевых индикаторов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3CCB" w:rsidTr="00B53CCB">
              <w:tc>
                <w:tcPr>
                  <w:tcW w:w="39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53CCB" w:rsidRDefault="00B53CCB" w:rsidP="00BE71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53CCB" w:rsidRDefault="00B53CCB" w:rsidP="00BE71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E84114">
                  <w:pPr>
                    <w:pStyle w:val="ConsPlusNormal"/>
                    <w:snapToGrid w:val="0"/>
                    <w:ind w:right="-49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E8411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3CCB" w:rsidRDefault="00B53CCB" w:rsidP="00E8411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3CCB" w:rsidRDefault="00B53CCB" w:rsidP="00E8411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г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53CCB" w:rsidRDefault="00B53CCB" w:rsidP="00E8411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3CCB" w:rsidTr="00B53CCB">
              <w:trPr>
                <w:trHeight w:val="1690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BE71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удовлетворительности жителей района качеством предоставления муниципальных услуг в сфере культуры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A25F63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3CCB" w:rsidTr="00B53CCB">
              <w:trPr>
                <w:trHeight w:val="1095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D560F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2.Увеличение численности участников культурно-досуговых формирований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A25F6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53CCB" w:rsidRDefault="00B53CCB" w:rsidP="00F3251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3CCB" w:rsidTr="00B53CCB">
              <w:trPr>
                <w:trHeight w:val="270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D9793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3.увеличение доли детей, привлекаемых к участию в мероприятиях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BE71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A25F63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10,3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3CCB" w:rsidTr="00B53CCB">
              <w:trPr>
                <w:trHeight w:val="278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4.Количество посещений музея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B53CCB" w:rsidRDefault="00B53CCB" w:rsidP="00BE71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53CCB" w:rsidRDefault="00B53CCB" w:rsidP="00A25F63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3CCB" w:rsidRPr="00E626EE" w:rsidTr="00B53CCB">
              <w:trPr>
                <w:trHeight w:val="277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E626E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5.Объем музейного фонда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BE71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A25F63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5200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3CCB" w:rsidRPr="00E626EE" w:rsidTr="00B53CCB">
              <w:trPr>
                <w:trHeight w:val="270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9F60AF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6.Количество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книгообеспеченности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BE71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A25F63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3CCB" w:rsidRPr="00E626EE" w:rsidTr="00B53CCB">
              <w:trPr>
                <w:trHeight w:val="413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2164E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7.Коэффициент обновления фонда библиотеки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B53CCB" w:rsidRDefault="00B53CCB" w:rsidP="002164E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53CCB" w:rsidRDefault="00B53CCB" w:rsidP="00A25F63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3CCB" w:rsidRPr="00E05076" w:rsidTr="00B53CCB">
              <w:trPr>
                <w:trHeight w:val="412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E05076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8.Увеличение числа учащихся в учреждениях дополнительного образования детей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53CCB" w:rsidRDefault="00B53CCB" w:rsidP="002164E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CCB" w:rsidRDefault="00B53CCB" w:rsidP="00A25F63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3CCB" w:rsidRDefault="00B53CCB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4114" w:rsidRDefault="00E84114" w:rsidP="00F32516">
            <w:pPr>
              <w:pStyle w:val="ConsPlusNormal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F3251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114" w:rsidTr="002F1E41">
        <w:trPr>
          <w:trHeight w:val="1414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1F2" w:rsidRDefault="00E84114" w:rsidP="00F32516">
            <w:pPr>
              <w:pStyle w:val="ConsPlusCell"/>
              <w:snapToGrid w:val="0"/>
            </w:pPr>
            <w:r>
              <w:lastRenderedPageBreak/>
              <w:t xml:space="preserve">6. Сроки и этапы реализации         </w:t>
            </w:r>
            <w:r>
              <w:br/>
              <w:t xml:space="preserve">муниципальной программы        </w:t>
            </w:r>
          </w:p>
          <w:p w:rsidR="00F110F7" w:rsidRDefault="00F110F7" w:rsidP="00F32516">
            <w:pPr>
              <w:pStyle w:val="ConsPlusCell"/>
              <w:snapToGrid w:val="0"/>
            </w:pPr>
          </w:p>
          <w:p w:rsidR="00F110F7" w:rsidRDefault="00F110F7" w:rsidP="00F32516">
            <w:pPr>
              <w:pStyle w:val="ConsPlusCell"/>
              <w:snapToGrid w:val="0"/>
            </w:pPr>
          </w:p>
          <w:p w:rsidR="00F110F7" w:rsidRDefault="00F110F7" w:rsidP="00F32516">
            <w:pPr>
              <w:pStyle w:val="ConsPlusCell"/>
              <w:snapToGrid w:val="0"/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4F1BDD" w:rsidP="004E6040">
            <w:pPr>
              <w:pStyle w:val="ConsPlusCell"/>
              <w:snapToGrid w:val="0"/>
            </w:pPr>
            <w:r>
              <w:t>2021-2026</w:t>
            </w:r>
            <w:r w:rsidR="00E84114">
              <w:t xml:space="preserve"> гг.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4E6040">
            <w:pPr>
              <w:pStyle w:val="ConsPlusCell"/>
              <w:snapToGrid w:val="0"/>
            </w:pPr>
          </w:p>
        </w:tc>
      </w:tr>
      <w:tr w:rsidR="00E84114" w:rsidRPr="001A4DC1" w:rsidTr="00B53CCB">
        <w:trPr>
          <w:trHeight w:val="8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114" w:rsidRDefault="00E84114" w:rsidP="00F32516">
            <w:pPr>
              <w:pStyle w:val="ConsPlusCell"/>
              <w:snapToGrid w:val="0"/>
            </w:pPr>
            <w:r>
              <w:t xml:space="preserve">7. Объемы финансирования            </w:t>
            </w:r>
            <w:r>
              <w:br/>
              <w:t xml:space="preserve">муниципальной программы за счет   </w:t>
            </w:r>
            <w:r>
              <w:br/>
              <w:t xml:space="preserve">всех источников финансирования     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F4" w:rsidRPr="002A043F" w:rsidRDefault="00DC3AF4" w:rsidP="00DC3AF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объем финансирования программы </w:t>
            </w:r>
            <w:r w:rsidRPr="00402E5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43F">
              <w:rPr>
                <w:rFonts w:ascii="Times New Roman" w:hAnsi="Times New Roman" w:cs="Times New Roman"/>
                <w:b/>
                <w:sz w:val="24"/>
                <w:szCs w:val="24"/>
              </w:rPr>
              <w:t>840520605,68 руб.</w:t>
            </w: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по годам: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2021 год –  117654900,75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2022 год –  116887386,62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2023 год –  160758536,77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2024 год -  153482757,54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2025 год – 146355944,22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2026 год – 145381079,78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b/>
                <w:sz w:val="24"/>
                <w:szCs w:val="24"/>
              </w:rPr>
              <w:t>840520605,68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2021 год –  72487173,00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2022 год –  80992013,05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2023 год –  95506176,06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2024 год -   102903106,22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2025 год -   101500286,22 руб</w:t>
            </w:r>
            <w:r w:rsidRPr="002A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2026 год -   101402799,78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b/>
                <w:sz w:val="24"/>
                <w:szCs w:val="24"/>
              </w:rPr>
              <w:t>554791554,33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Бюджет городских и сельских поселений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2021 год –  25893900,00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2022 год –  28986817,57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–  30171269,39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2024 год -   40800690,32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2025 год -   40192200,00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2026 год -   40192200,00 </w:t>
            </w:r>
            <w:proofErr w:type="spellStart"/>
            <w:r w:rsidRPr="002A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</w:t>
            </w:r>
            <w:proofErr w:type="spellEnd"/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b/>
                <w:sz w:val="24"/>
                <w:szCs w:val="24"/>
              </w:rPr>
              <w:t>206237077,28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2021 год –  3946200,00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2022 год –  4139500,00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2023 год –  4016000,00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2024 год -   4115123,00 руб</w:t>
            </w:r>
            <w:r w:rsidRPr="002A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2025 год -   3616000,00 руб.</w:t>
            </w:r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2026 год -   3616000,00 </w:t>
            </w:r>
            <w:proofErr w:type="spellStart"/>
            <w:r w:rsidRPr="002A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</w:t>
            </w:r>
            <w:proofErr w:type="spellEnd"/>
          </w:p>
          <w:p w:rsidR="00DC3AF4" w:rsidRPr="002A043F" w:rsidRDefault="00DC3AF4" w:rsidP="00DC3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b/>
                <w:sz w:val="24"/>
                <w:szCs w:val="24"/>
              </w:rPr>
              <w:t>23448823,00 руб.</w:t>
            </w:r>
          </w:p>
          <w:p w:rsidR="00690B20" w:rsidRDefault="00690B20" w:rsidP="00690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90B20" w:rsidRDefault="00690B20" w:rsidP="00690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2731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3208200,00 </w:t>
            </w:r>
            <w:r w:rsidRPr="00D6273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90B20" w:rsidRDefault="00690B20" w:rsidP="00690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2251078,00 руб.</w:t>
            </w:r>
          </w:p>
          <w:p w:rsidR="00690B20" w:rsidRDefault="00690B20" w:rsidP="00690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0,00 руб.</w:t>
            </w:r>
          </w:p>
          <w:p w:rsidR="00690B20" w:rsidRDefault="00690B20" w:rsidP="00690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Pr="001F3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90B20" w:rsidRPr="00552D5B" w:rsidRDefault="00690B20" w:rsidP="00690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5B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881707,00</w:t>
            </w:r>
            <w:r w:rsidRPr="00552D5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90B20" w:rsidRPr="00AA0DBB" w:rsidRDefault="00690B20" w:rsidP="00690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2026</w:t>
            </w:r>
            <w:r w:rsidRPr="00552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0,00</w:t>
            </w:r>
            <w:r w:rsidRPr="00552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руб.</w:t>
            </w:r>
          </w:p>
          <w:p w:rsidR="00690B20" w:rsidRPr="00402E59" w:rsidRDefault="00690B20" w:rsidP="00690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6340985,00 </w:t>
            </w:r>
            <w:r w:rsidRPr="00402E5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690B20" w:rsidRDefault="00690B20" w:rsidP="00690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5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690B20" w:rsidRPr="00D62731" w:rsidRDefault="00690B20" w:rsidP="00690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1">
              <w:rPr>
                <w:rFonts w:ascii="Times New Roman" w:hAnsi="Times New Roman" w:cs="Times New Roman"/>
                <w:sz w:val="24"/>
                <w:szCs w:val="24"/>
              </w:rPr>
              <w:t xml:space="preserve">2021год-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12119427,75 </w:t>
            </w:r>
            <w:r w:rsidRPr="00D6273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90B20" w:rsidRDefault="00690B20" w:rsidP="00690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F17BB">
              <w:rPr>
                <w:rFonts w:ascii="Times New Roman" w:hAnsi="Times New Roman" w:cs="Times New Roman"/>
                <w:sz w:val="24"/>
                <w:szCs w:val="24"/>
              </w:rPr>
              <w:t xml:space="preserve">год-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517978,00 </w:t>
            </w:r>
            <w:r w:rsidRPr="00AF17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90B20" w:rsidRPr="007971B0" w:rsidRDefault="00690B20" w:rsidP="00690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B0">
              <w:rPr>
                <w:rFonts w:ascii="Times New Roman" w:hAnsi="Times New Roman" w:cs="Times New Roman"/>
                <w:sz w:val="24"/>
                <w:szCs w:val="24"/>
              </w:rPr>
              <w:t xml:space="preserve">2023год-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31065091,32 </w:t>
            </w:r>
            <w:r w:rsidRPr="007971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90B20" w:rsidRPr="008B05B0" w:rsidRDefault="00690B20" w:rsidP="00690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B0">
              <w:rPr>
                <w:rFonts w:ascii="Times New Roman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5663838,00</w:t>
            </w:r>
            <w:r w:rsidRPr="008B05B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8B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0B20" w:rsidRPr="00552D5B" w:rsidRDefault="00690B20" w:rsidP="00690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5B">
              <w:rPr>
                <w:rFonts w:ascii="Times New Roman" w:hAnsi="Times New Roman" w:cs="Times New Roman"/>
                <w:sz w:val="24"/>
                <w:szCs w:val="24"/>
              </w:rPr>
              <w:t xml:space="preserve">2025год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165751,00</w:t>
            </w:r>
            <w:r w:rsidRPr="00552D5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90B20" w:rsidRPr="008B05B0" w:rsidRDefault="00690B20" w:rsidP="00690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2026</w:t>
            </w:r>
            <w:r w:rsidRPr="00552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552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170080,00</w:t>
            </w:r>
            <w:r w:rsidRPr="00552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руб.</w:t>
            </w:r>
          </w:p>
          <w:p w:rsidR="00690B20" w:rsidRPr="007C1057" w:rsidRDefault="00690B20" w:rsidP="00690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49702166,07 </w:t>
            </w:r>
            <w:r w:rsidRPr="00F934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E84114" w:rsidRDefault="00E84114" w:rsidP="005D3DA0">
            <w:pPr>
              <w:pStyle w:val="ConsPlusCell"/>
            </w:pPr>
            <w:r>
              <w:t>Объемы финансирования могут уточняться в соответствии с бюджетным законодательством.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F9075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114" w:rsidRPr="001A4DC1" w:rsidTr="00B53CCB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114" w:rsidRDefault="00E84114" w:rsidP="00F32516">
            <w:pPr>
              <w:pStyle w:val="ConsPlusCell"/>
              <w:snapToGrid w:val="0"/>
            </w:pPr>
            <w:r>
              <w:lastRenderedPageBreak/>
              <w:t xml:space="preserve">8. Ожидаемые результаты реализации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F32516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</w:t>
            </w:r>
            <w:r w:rsidR="0072591F">
              <w:rPr>
                <w:rFonts w:ascii="Times New Roman" w:hAnsi="Times New Roman" w:cs="Times New Roman"/>
              </w:rPr>
              <w:t>езультате реализации Программы к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4F1BD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году: 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удовлетворительности жителей района качеством предоставления муниципал</w:t>
            </w:r>
            <w:r w:rsidR="002F1E41">
              <w:rPr>
                <w:rFonts w:ascii="Times New Roman" w:hAnsi="Times New Roman" w:cs="Times New Roman"/>
              </w:rPr>
              <w:t>ьных услуг в сфере культуры – 90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увеличение численности участников культурно-досуговых ф</w:t>
            </w:r>
            <w:r w:rsidR="002F1E41">
              <w:rPr>
                <w:rFonts w:ascii="Times New Roman" w:hAnsi="Times New Roman" w:cs="Times New Roman"/>
              </w:rPr>
              <w:t>ормирований – 6,2</w:t>
            </w:r>
            <w:r w:rsidRPr="0078117D">
              <w:rPr>
                <w:rFonts w:ascii="Times New Roman" w:hAnsi="Times New Roman" w:cs="Times New Roman"/>
                <w:b/>
              </w:rPr>
              <w:t>%</w:t>
            </w:r>
          </w:p>
          <w:p w:rsidR="00E84114" w:rsidRPr="004C4B41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C4B41">
              <w:rPr>
                <w:rFonts w:ascii="Times New Roman" w:hAnsi="Times New Roman" w:cs="Times New Roman"/>
              </w:rPr>
              <w:t>увеличение доли детей</w:t>
            </w:r>
            <w:r>
              <w:rPr>
                <w:rFonts w:ascii="Times New Roman" w:hAnsi="Times New Roman" w:cs="Times New Roman"/>
              </w:rPr>
              <w:t>, привлекае</w:t>
            </w:r>
            <w:r w:rsidR="002F1E41">
              <w:rPr>
                <w:rFonts w:ascii="Times New Roman" w:hAnsi="Times New Roman" w:cs="Times New Roman"/>
              </w:rPr>
              <w:t>мых к участию в мероприятиях – 10,3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="002F1E41">
              <w:rPr>
                <w:rFonts w:ascii="Times New Roman" w:hAnsi="Times New Roman" w:cs="Times New Roman"/>
              </w:rPr>
              <w:t>оличества посещений музея – 5100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E84114" w:rsidRDefault="002F1E41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музейного фонда – 5200</w:t>
            </w:r>
            <w:r w:rsidR="00E84114">
              <w:rPr>
                <w:rFonts w:ascii="Times New Roman" w:hAnsi="Times New Roman" w:cs="Times New Roman"/>
              </w:rPr>
              <w:t xml:space="preserve"> ед.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количество книгообеспеченности- 100%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</w:t>
            </w:r>
            <w:r w:rsidR="002F1E41">
              <w:rPr>
                <w:rFonts w:ascii="Times New Roman" w:hAnsi="Times New Roman" w:cs="Times New Roman"/>
                <w:szCs w:val="24"/>
              </w:rPr>
              <w:t>бновления фонда библиотеки – 1,8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увеличение числа учащихся в учреждениях </w:t>
            </w:r>
            <w:r w:rsidR="002F1E41">
              <w:rPr>
                <w:rFonts w:ascii="Times New Roman" w:hAnsi="Times New Roman" w:cs="Times New Roman"/>
                <w:szCs w:val="24"/>
              </w:rPr>
              <w:t>дополнительного образования – 5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программы позволит: 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повысить эффективность и качество культурно – досуговой деятельности; 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повысить качество дополнительно образования с современными требованиями;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совершенствовать  методы управления в музейной деятельности;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E84114" w:rsidRDefault="00E84114" w:rsidP="00F3251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F32516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85726" w:rsidRDefault="00385726" w:rsidP="00FA6CF3">
      <w:pPr>
        <w:rPr>
          <w:lang w:val="ru-RU"/>
        </w:rPr>
      </w:pPr>
    </w:p>
    <w:p w:rsidR="00385726" w:rsidRDefault="00385726" w:rsidP="006351D6">
      <w:pPr>
        <w:pStyle w:val="ConsPlusNormal"/>
        <w:pageBreakBefore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caps/>
          <w:sz w:val="24"/>
          <w:szCs w:val="24"/>
        </w:rPr>
        <w:t>Общая характеристика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сферы реализации муниципальной программы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Основные проблемы в сфере реализации муниципальной программы</w:t>
      </w:r>
    </w:p>
    <w:p w:rsidR="00385726" w:rsidRDefault="00385726" w:rsidP="006503D1">
      <w:pPr>
        <w:spacing w:before="10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Законом Российской Федерации, от 09.10.1992 г.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 № 3612-1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 «Основы законодательства Российской Федерации о культуре» признана основополагающая роль культ</w:t>
      </w:r>
      <w:r w:rsidR="0052059E">
        <w:rPr>
          <w:sz w:val="24"/>
          <w:szCs w:val="24"/>
          <w:lang w:val="ru-RU"/>
        </w:rPr>
        <w:t>уры в развитии и самореализации</w:t>
      </w:r>
      <w:r>
        <w:rPr>
          <w:sz w:val="24"/>
          <w:szCs w:val="24"/>
          <w:lang w:val="ru-RU"/>
        </w:rPr>
        <w:t xml:space="preserve"> личности,  </w:t>
      </w:r>
      <w:proofErr w:type="spellStart"/>
      <w:r>
        <w:rPr>
          <w:sz w:val="24"/>
          <w:szCs w:val="24"/>
          <w:lang w:val="ru-RU"/>
        </w:rPr>
        <w:t>гуманизации</w:t>
      </w:r>
      <w:proofErr w:type="spellEnd"/>
      <w:r>
        <w:rPr>
          <w:sz w:val="24"/>
          <w:szCs w:val="24"/>
          <w:lang w:val="ru-RU"/>
        </w:rPr>
        <w:t xml:space="preserve">  общества и сохранения национальной самобытности народов.</w:t>
      </w:r>
    </w:p>
    <w:p w:rsidR="00385726" w:rsidRDefault="00385726" w:rsidP="00FA6CF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 ведении городского и сельских поселений находятся вопросы: создание условий для организации досуга и обеспечения жителей поселений услугами организаций культуры; 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промыслов;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 предоставления дополнительного образования детей.</w:t>
      </w:r>
    </w:p>
    <w:p w:rsidR="00385726" w:rsidRDefault="00385726" w:rsidP="00FA6CF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Реализация данных полномочий проводится отделом культуры администрации МР «</w:t>
      </w:r>
      <w:r w:rsidR="00CB237E">
        <w:rPr>
          <w:rFonts w:ascii="Times New Roman" w:hAnsi="Times New Roman" w:cs="Times New Roman"/>
          <w:sz w:val="24"/>
          <w:szCs w:val="24"/>
        </w:rPr>
        <w:t>Дзержинский</w:t>
      </w:r>
      <w:r>
        <w:rPr>
          <w:rFonts w:ascii="Times New Roman" w:hAnsi="Times New Roman" w:cs="Times New Roman"/>
          <w:sz w:val="24"/>
          <w:szCs w:val="24"/>
        </w:rPr>
        <w:t xml:space="preserve">  район» с привлечением всех учреждений культуры и творческих ресурсов </w:t>
      </w:r>
      <w:r w:rsidR="006503D1">
        <w:rPr>
          <w:rFonts w:ascii="Times New Roman" w:hAnsi="Times New Roman" w:cs="Times New Roman"/>
          <w:sz w:val="24"/>
          <w:szCs w:val="24"/>
        </w:rPr>
        <w:t xml:space="preserve">района. </w:t>
      </w:r>
      <w:r>
        <w:rPr>
          <w:rFonts w:ascii="Times New Roman" w:hAnsi="Times New Roman" w:cs="Times New Roman"/>
          <w:sz w:val="24"/>
          <w:szCs w:val="24"/>
        </w:rPr>
        <w:t xml:space="preserve">В ходе работы  удалось обеспечить согласование направленности функционирования учреждений культуры с работой всей социальной сферы района. </w:t>
      </w:r>
    </w:p>
    <w:p w:rsidR="00385726" w:rsidRDefault="00385726" w:rsidP="00FA6CF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0B20">
        <w:rPr>
          <w:rFonts w:ascii="Times New Roman" w:hAnsi="Times New Roman" w:cs="Times New Roman"/>
          <w:sz w:val="24"/>
          <w:szCs w:val="24"/>
        </w:rPr>
        <w:t xml:space="preserve">В </w:t>
      </w:r>
      <w:r w:rsidR="00CB237E" w:rsidRPr="00690B20">
        <w:rPr>
          <w:rFonts w:ascii="Times New Roman" w:hAnsi="Times New Roman" w:cs="Times New Roman"/>
          <w:sz w:val="24"/>
          <w:szCs w:val="24"/>
        </w:rPr>
        <w:t>Дзержинском</w:t>
      </w:r>
      <w:r w:rsidRPr="00690B20">
        <w:rPr>
          <w:rFonts w:ascii="Times New Roman" w:hAnsi="Times New Roman" w:cs="Times New Roman"/>
          <w:sz w:val="24"/>
          <w:szCs w:val="24"/>
        </w:rPr>
        <w:t xml:space="preserve"> районе сегодня действуют 1</w:t>
      </w:r>
      <w:r w:rsidR="00491E65" w:rsidRPr="00690B20">
        <w:rPr>
          <w:rFonts w:ascii="Times New Roman" w:hAnsi="Times New Roman" w:cs="Times New Roman"/>
          <w:sz w:val="24"/>
          <w:szCs w:val="24"/>
        </w:rPr>
        <w:t>9</w:t>
      </w:r>
      <w:r w:rsidRPr="00690B20">
        <w:rPr>
          <w:rFonts w:ascii="Times New Roman" w:hAnsi="Times New Roman" w:cs="Times New Roman"/>
          <w:sz w:val="24"/>
          <w:szCs w:val="24"/>
        </w:rPr>
        <w:t xml:space="preserve"> учреждений культурно-досуговой деятельн</w:t>
      </w:r>
      <w:r w:rsidR="00947FA9" w:rsidRPr="00690B20">
        <w:rPr>
          <w:rFonts w:ascii="Times New Roman" w:hAnsi="Times New Roman" w:cs="Times New Roman"/>
          <w:sz w:val="24"/>
          <w:szCs w:val="24"/>
        </w:rPr>
        <w:t>ости, на базе которых работают 216</w:t>
      </w:r>
      <w:r w:rsidRPr="00690B20">
        <w:rPr>
          <w:rFonts w:ascii="Times New Roman" w:hAnsi="Times New Roman" w:cs="Times New Roman"/>
          <w:sz w:val="24"/>
          <w:szCs w:val="24"/>
        </w:rPr>
        <w:t xml:space="preserve"> клубных формирований, с общим количеством участников </w:t>
      </w:r>
      <w:r w:rsidR="00947FA9" w:rsidRPr="00690B20">
        <w:rPr>
          <w:rFonts w:ascii="Times New Roman" w:hAnsi="Times New Roman" w:cs="Times New Roman"/>
          <w:sz w:val="24"/>
          <w:szCs w:val="24"/>
        </w:rPr>
        <w:t>1220</w:t>
      </w:r>
      <w:r w:rsidRPr="00690B20">
        <w:rPr>
          <w:rFonts w:ascii="Times New Roman" w:hAnsi="Times New Roman" w:cs="Times New Roman"/>
          <w:sz w:val="24"/>
          <w:szCs w:val="24"/>
        </w:rPr>
        <w:t xml:space="preserve">.  Ежегодно районный  краеведческий музей посещает  более  </w:t>
      </w:r>
      <w:r w:rsidR="00491E65" w:rsidRPr="00690B20">
        <w:rPr>
          <w:rFonts w:ascii="Times New Roman" w:hAnsi="Times New Roman" w:cs="Times New Roman"/>
          <w:sz w:val="24"/>
          <w:szCs w:val="24"/>
        </w:rPr>
        <w:t>3300</w:t>
      </w:r>
      <w:r w:rsidR="006503D1" w:rsidRPr="00690B20">
        <w:rPr>
          <w:rFonts w:ascii="Times New Roman" w:hAnsi="Times New Roman" w:cs="Times New Roman"/>
          <w:sz w:val="24"/>
          <w:szCs w:val="24"/>
        </w:rPr>
        <w:t xml:space="preserve"> человек. Центрами  </w:t>
      </w:r>
      <w:r w:rsidRPr="00690B20">
        <w:rPr>
          <w:rFonts w:ascii="Times New Roman" w:hAnsi="Times New Roman" w:cs="Times New Roman"/>
          <w:sz w:val="24"/>
          <w:szCs w:val="24"/>
        </w:rPr>
        <w:t xml:space="preserve"> дополнительного об</w:t>
      </w:r>
      <w:r w:rsidR="006503D1" w:rsidRPr="00690B20">
        <w:rPr>
          <w:rFonts w:ascii="Times New Roman" w:hAnsi="Times New Roman" w:cs="Times New Roman"/>
          <w:sz w:val="24"/>
          <w:szCs w:val="24"/>
        </w:rPr>
        <w:t xml:space="preserve">разования  являются   </w:t>
      </w:r>
      <w:r w:rsidR="006503D1" w:rsidRPr="00690B20">
        <w:rPr>
          <w:rStyle w:val="1"/>
          <w:sz w:val="24"/>
          <w:szCs w:val="24"/>
        </w:rPr>
        <w:t>МБОУДО</w:t>
      </w:r>
      <w:r w:rsidR="00777BA1" w:rsidRPr="00690B20">
        <w:rPr>
          <w:rStyle w:val="1"/>
          <w:sz w:val="24"/>
          <w:szCs w:val="24"/>
        </w:rPr>
        <w:t xml:space="preserve"> </w:t>
      </w:r>
      <w:r w:rsidR="006503D1" w:rsidRPr="00690B20">
        <w:rPr>
          <w:rStyle w:val="1"/>
          <w:sz w:val="24"/>
          <w:szCs w:val="24"/>
        </w:rPr>
        <w:t>«</w:t>
      </w:r>
      <w:proofErr w:type="spellStart"/>
      <w:r w:rsidR="006503D1" w:rsidRPr="00690B20">
        <w:rPr>
          <w:rStyle w:val="1"/>
          <w:sz w:val="24"/>
          <w:szCs w:val="24"/>
        </w:rPr>
        <w:t>Кондровская</w:t>
      </w:r>
      <w:proofErr w:type="spellEnd"/>
      <w:r w:rsidR="006503D1" w:rsidRPr="00690B20">
        <w:rPr>
          <w:rStyle w:val="1"/>
          <w:sz w:val="24"/>
          <w:szCs w:val="24"/>
        </w:rPr>
        <w:t xml:space="preserve"> школа искусств»</w:t>
      </w:r>
      <w:r w:rsidRPr="00690B20">
        <w:rPr>
          <w:rFonts w:ascii="Times New Roman" w:hAnsi="Times New Roman" w:cs="Times New Roman"/>
          <w:sz w:val="24"/>
          <w:szCs w:val="24"/>
        </w:rPr>
        <w:t xml:space="preserve">, </w:t>
      </w:r>
      <w:r w:rsidR="006503D1" w:rsidRPr="00690B20">
        <w:rPr>
          <w:rStyle w:val="1"/>
          <w:sz w:val="24"/>
          <w:szCs w:val="24"/>
        </w:rPr>
        <w:t>МБОУДО «ДШИ им. Н.Гончаровой»</w:t>
      </w:r>
      <w:r w:rsidR="00777BA1" w:rsidRPr="00690B20">
        <w:rPr>
          <w:rStyle w:val="1"/>
          <w:sz w:val="24"/>
          <w:szCs w:val="24"/>
        </w:rPr>
        <w:t xml:space="preserve">, </w:t>
      </w:r>
      <w:r w:rsidR="006503D1" w:rsidRPr="00690B20">
        <w:rPr>
          <w:rStyle w:val="1"/>
          <w:sz w:val="24"/>
          <w:szCs w:val="24"/>
        </w:rPr>
        <w:t xml:space="preserve">МБУДО «Товарковская школа искусств», </w:t>
      </w:r>
      <w:r w:rsidR="006503D1" w:rsidRPr="00690B20">
        <w:rPr>
          <w:rFonts w:ascii="Times New Roman" w:hAnsi="Times New Roman" w:cs="Times New Roman"/>
          <w:sz w:val="24"/>
          <w:szCs w:val="24"/>
        </w:rPr>
        <w:t>в которых</w:t>
      </w:r>
      <w:r w:rsidRPr="00690B20">
        <w:rPr>
          <w:rFonts w:ascii="Times New Roman" w:hAnsi="Times New Roman" w:cs="Times New Roman"/>
          <w:sz w:val="24"/>
          <w:szCs w:val="24"/>
        </w:rPr>
        <w:t xml:space="preserve"> обучаются </w:t>
      </w:r>
      <w:r w:rsidR="00716F46" w:rsidRPr="00690B20">
        <w:rPr>
          <w:rFonts w:ascii="Times New Roman" w:hAnsi="Times New Roman" w:cs="Times New Roman"/>
          <w:sz w:val="24"/>
          <w:szCs w:val="24"/>
        </w:rPr>
        <w:t>1009</w:t>
      </w:r>
      <w:r w:rsidRPr="00690B2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6503D1" w:rsidRPr="00690B20">
        <w:rPr>
          <w:rFonts w:ascii="Times New Roman" w:hAnsi="Times New Roman" w:cs="Times New Roman"/>
          <w:sz w:val="24"/>
          <w:szCs w:val="24"/>
        </w:rPr>
        <w:t>.</w:t>
      </w:r>
    </w:p>
    <w:p w:rsidR="00385726" w:rsidRPr="006503D1" w:rsidRDefault="00385726" w:rsidP="006503D1">
      <w:pPr>
        <w:jc w:val="both"/>
        <w:rPr>
          <w:sz w:val="24"/>
          <w:szCs w:val="24"/>
          <w:lang w:val="ru-RU"/>
        </w:rPr>
      </w:pPr>
      <w:r w:rsidRPr="006503D1">
        <w:rPr>
          <w:sz w:val="24"/>
          <w:szCs w:val="24"/>
          <w:lang w:val="ru-RU"/>
        </w:rPr>
        <w:t>Сегодня стоит  задача, с одной стороны, обеспечить сохранность культурных ценностей, а с другой - создать условия, позволяющие культуре  эффективно развиваться  в новых рыночных отношениях.</w:t>
      </w:r>
    </w:p>
    <w:p w:rsidR="00385726" w:rsidRPr="006503D1" w:rsidRDefault="00385726" w:rsidP="006503D1">
      <w:pPr>
        <w:jc w:val="both"/>
        <w:rPr>
          <w:sz w:val="24"/>
          <w:szCs w:val="24"/>
          <w:lang w:val="ru-RU"/>
        </w:rPr>
      </w:pPr>
      <w:r w:rsidRPr="006503D1">
        <w:rPr>
          <w:sz w:val="24"/>
          <w:szCs w:val="24"/>
          <w:lang w:val="ru-RU"/>
        </w:rPr>
        <w:t xml:space="preserve">В период реализации Программы  планируется  создание таких условий, при которых  основной спектр культурных услуг  будет доступен всем гражданам, проживающим в различных  населенных пунктах района и принадлежащим  к различным социальным группам. </w:t>
      </w:r>
    </w:p>
    <w:p w:rsidR="00385726" w:rsidRPr="006503D1" w:rsidRDefault="00385726" w:rsidP="006503D1">
      <w:pPr>
        <w:jc w:val="both"/>
        <w:rPr>
          <w:sz w:val="24"/>
          <w:szCs w:val="24"/>
          <w:lang w:val="ru-RU"/>
        </w:rPr>
      </w:pPr>
      <w:r w:rsidRPr="006503D1">
        <w:rPr>
          <w:sz w:val="24"/>
          <w:szCs w:val="24"/>
          <w:lang w:val="ru-RU"/>
        </w:rPr>
        <w:t xml:space="preserve">   В современных условиях успешное функционирование отрасли зависит от развития ее  материально-технической базы и кадрового потенциала.  В связи с этим значительная часть  затрат, связанных с реализацией   Программы,  приходится на проведение ремонтных, противопожарных работ, приобретения  </w:t>
      </w:r>
      <w:proofErr w:type="spellStart"/>
      <w:r w:rsidRPr="006503D1">
        <w:rPr>
          <w:sz w:val="24"/>
          <w:szCs w:val="24"/>
          <w:lang w:val="ru-RU"/>
        </w:rPr>
        <w:t>звукотехнической</w:t>
      </w:r>
      <w:proofErr w:type="spellEnd"/>
      <w:r w:rsidRPr="006503D1">
        <w:rPr>
          <w:sz w:val="24"/>
          <w:szCs w:val="24"/>
          <w:lang w:val="ru-RU"/>
        </w:rPr>
        <w:t xml:space="preserve">,  световой аппаратуры, компьютерного оборудования, оргтехники, мебели в учреждения  культуры  района. </w:t>
      </w:r>
    </w:p>
    <w:p w:rsidR="00385726" w:rsidRPr="006503D1" w:rsidRDefault="00385726" w:rsidP="006503D1">
      <w:pPr>
        <w:jc w:val="both"/>
        <w:rPr>
          <w:sz w:val="24"/>
          <w:szCs w:val="24"/>
          <w:lang w:val="ru-RU"/>
        </w:rPr>
      </w:pPr>
      <w:r w:rsidRPr="006503D1">
        <w:rPr>
          <w:sz w:val="24"/>
          <w:szCs w:val="24"/>
          <w:lang w:val="ru-RU"/>
        </w:rPr>
        <w:t xml:space="preserve">   Реализация  мероприятий программы обеспечивает развитие учреждений культуры, совершенствование деятельности коллективов, организацию досуга населения и поддержку традиционной культуры. В этих целях организуются фестив</w:t>
      </w:r>
      <w:r w:rsidR="006839C5">
        <w:rPr>
          <w:sz w:val="24"/>
          <w:szCs w:val="24"/>
          <w:lang w:val="ru-RU"/>
        </w:rPr>
        <w:t>али, выставки, смотры, конкурсы и т.д.</w:t>
      </w:r>
      <w:r w:rsidR="00947FA9">
        <w:rPr>
          <w:sz w:val="24"/>
          <w:szCs w:val="24"/>
          <w:lang w:val="ru-RU"/>
        </w:rPr>
        <w:t xml:space="preserve"> </w:t>
      </w:r>
      <w:r w:rsidR="00C46670">
        <w:rPr>
          <w:sz w:val="24"/>
          <w:szCs w:val="24"/>
          <w:lang w:val="ru-RU"/>
        </w:rPr>
        <w:t xml:space="preserve">Доступ граждан к </w:t>
      </w:r>
      <w:proofErr w:type="gramStart"/>
      <w:r w:rsidR="00C46670">
        <w:rPr>
          <w:sz w:val="24"/>
          <w:szCs w:val="24"/>
          <w:lang w:val="ru-RU"/>
        </w:rPr>
        <w:t>культурным</w:t>
      </w:r>
      <w:proofErr w:type="gramEnd"/>
      <w:r w:rsidR="00C46670">
        <w:rPr>
          <w:sz w:val="24"/>
          <w:szCs w:val="24"/>
          <w:lang w:val="ru-RU"/>
        </w:rPr>
        <w:t xml:space="preserve"> и информационным ресурсам-дальнейшую модернизацию системы информационно-библиотечного обслуживания, пополнение музейных коллекций. Включение учреждений культуры в единое информационное пространство-доступ в сеть Интернет</w:t>
      </w:r>
      <w:r w:rsidR="00880FA0">
        <w:rPr>
          <w:sz w:val="24"/>
          <w:szCs w:val="24"/>
          <w:lang w:val="ru-RU"/>
        </w:rPr>
        <w:t>.</w:t>
      </w:r>
    </w:p>
    <w:p w:rsidR="00880FA0" w:rsidRDefault="00385726" w:rsidP="006503D1">
      <w:pPr>
        <w:jc w:val="both"/>
        <w:rPr>
          <w:sz w:val="24"/>
          <w:szCs w:val="24"/>
          <w:lang w:val="ru-RU"/>
        </w:rPr>
      </w:pPr>
      <w:r w:rsidRPr="006503D1">
        <w:rPr>
          <w:sz w:val="24"/>
          <w:szCs w:val="24"/>
          <w:lang w:val="ru-RU"/>
        </w:rPr>
        <w:t xml:space="preserve">    В сфере культуры, где ведущая роль отводится  творчеству, особое знач</w:t>
      </w:r>
      <w:r w:rsidR="006839C5">
        <w:rPr>
          <w:sz w:val="24"/>
          <w:szCs w:val="24"/>
          <w:lang w:val="ru-RU"/>
        </w:rPr>
        <w:t>ение имеет  человеческий фактор</w:t>
      </w:r>
      <w:r w:rsidR="00C46670">
        <w:rPr>
          <w:sz w:val="24"/>
          <w:szCs w:val="24"/>
          <w:lang w:val="ru-RU"/>
        </w:rPr>
        <w:t xml:space="preserve">. Сохранение и обновление кадрового потенциала в сфере </w:t>
      </w:r>
      <w:proofErr w:type="gramStart"/>
      <w:r w:rsidR="00C46670">
        <w:rPr>
          <w:sz w:val="24"/>
          <w:szCs w:val="24"/>
          <w:lang w:val="ru-RU"/>
        </w:rPr>
        <w:t>культуры-профессиональная</w:t>
      </w:r>
      <w:proofErr w:type="gramEnd"/>
      <w:r w:rsidR="00C46670">
        <w:rPr>
          <w:sz w:val="24"/>
          <w:szCs w:val="24"/>
          <w:lang w:val="ru-RU"/>
        </w:rPr>
        <w:t xml:space="preserve"> ориентация выпускников школ, работа с учреждениями профессионального образования, поднятие престижа профессии культработника, внедрение инноваций в систему повышения квалификации специалистов отрасли и оплаты их туда</w:t>
      </w:r>
      <w:r w:rsidRPr="006503D1">
        <w:rPr>
          <w:sz w:val="24"/>
          <w:szCs w:val="24"/>
          <w:lang w:val="ru-RU"/>
        </w:rPr>
        <w:t xml:space="preserve">. </w:t>
      </w:r>
    </w:p>
    <w:p w:rsidR="00385726" w:rsidRPr="006503D1" w:rsidRDefault="00880FA0" w:rsidP="006503D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Тесная взаимосвязь происходящих процессов в сфере культуры с процессами, происходящими в обществе, указывают на то, что решение обозначаемых </w:t>
      </w:r>
      <w:proofErr w:type="gramStart"/>
      <w:r>
        <w:rPr>
          <w:sz w:val="24"/>
          <w:szCs w:val="24"/>
          <w:lang w:val="ru-RU"/>
        </w:rPr>
        <w:t>проблем</w:t>
      </w:r>
      <w:proofErr w:type="gramEnd"/>
      <w:r>
        <w:rPr>
          <w:sz w:val="24"/>
          <w:szCs w:val="24"/>
          <w:lang w:val="ru-RU"/>
        </w:rPr>
        <w:t xml:space="preserve"> возможно осуществить только программно-целевым методом, который</w:t>
      </w:r>
      <w:r w:rsidR="00385726" w:rsidRPr="006503D1">
        <w:rPr>
          <w:sz w:val="24"/>
          <w:szCs w:val="24"/>
          <w:lang w:val="ru-RU"/>
        </w:rPr>
        <w:t xml:space="preserve"> позволит реализовать направления Программы,  охватывающие все основные сферы культурной жизни: народное творчество, подготовку кадров, развитие культурно-досуговой деятельности,   музейное дело, дополнительное образование детей.</w:t>
      </w:r>
    </w:p>
    <w:p w:rsidR="00385726" w:rsidRDefault="00385726" w:rsidP="00FA6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726" w:rsidRDefault="00385726" w:rsidP="00FA6C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26" w:rsidRDefault="00385726" w:rsidP="00FA6C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Прогноз развития сферы реализации муниципальной программы</w:t>
      </w:r>
    </w:p>
    <w:p w:rsidR="00385726" w:rsidRDefault="00385726" w:rsidP="00FA6C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385726" w:rsidRDefault="00385726" w:rsidP="00FA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сформировать организационные и финансовые условия для решения локальных проблем в культуре на территории района;</w:t>
      </w:r>
    </w:p>
    <w:p w:rsidR="00385726" w:rsidRDefault="00385726" w:rsidP="00FA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повысить эффективность и качество культурно – досуговой деятельности в районе; </w:t>
      </w:r>
    </w:p>
    <w:p w:rsidR="00385726" w:rsidRDefault="00385726" w:rsidP="00FA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повысить качество дополнительно образования с современными требованиями;</w:t>
      </w:r>
    </w:p>
    <w:p w:rsidR="00385726" w:rsidRDefault="00385726" w:rsidP="00FA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совершенствовать  методы управления в музейной деятельности;</w:t>
      </w:r>
    </w:p>
    <w:p w:rsidR="00385726" w:rsidRDefault="00385726" w:rsidP="00FA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создать         условия       для профессионального роста и творческого совершенствования кадров;</w:t>
      </w:r>
    </w:p>
    <w:p w:rsidR="00385726" w:rsidRDefault="00385726" w:rsidP="00FA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повысить техническую оснащенность и укрепление материально-технической базы муниципальных учреждений культуры района.</w:t>
      </w:r>
    </w:p>
    <w:p w:rsidR="00385726" w:rsidRDefault="00385726" w:rsidP="00FA6CF3">
      <w:pPr>
        <w:pStyle w:val="consplusnormal0"/>
        <w:ind w:firstLine="540"/>
        <w:jc w:val="both"/>
        <w:rPr>
          <w:sz w:val="24"/>
          <w:szCs w:val="24"/>
        </w:rPr>
      </w:pP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Приоритеты муниципальной политики в сфере реализации 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программы, цели, задачи и индикаторы достижения целей и 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Приоритеты муниципальной политики 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385726" w:rsidRDefault="00385726" w:rsidP="00FA6C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политика в сфере развития культуры  «</w:t>
      </w:r>
      <w:r w:rsidR="00CB237E">
        <w:rPr>
          <w:rFonts w:ascii="Times New Roman" w:hAnsi="Times New Roman" w:cs="Times New Roman"/>
          <w:sz w:val="24"/>
          <w:szCs w:val="24"/>
        </w:rPr>
        <w:t>Дзержинский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 имеет следующие приоритетные направления:</w:t>
      </w:r>
    </w:p>
    <w:p w:rsidR="00385726" w:rsidRDefault="00385726" w:rsidP="00FA6CF3">
      <w:pPr>
        <w:spacing w:before="100" w:after="10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1.Формирование 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</w:r>
    </w:p>
    <w:p w:rsidR="00385726" w:rsidRDefault="00385726" w:rsidP="00FA6CF3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1.1. Развитие всех форм работы с населением, создание условий для творческого досуга и художественного самообразования подрастающего поколения, участников клубных формирований. </w:t>
      </w:r>
    </w:p>
    <w:p w:rsidR="00385726" w:rsidRDefault="00385726" w:rsidP="00FA6CF3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1.2. Развитие разнообразия и повышение качества услуг сферы культуры для различных категорий населения. </w:t>
      </w:r>
    </w:p>
    <w:p w:rsidR="00385726" w:rsidRDefault="00385726" w:rsidP="00FA6CF3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1.3 Поддержка и развитие традиционной народной культуры;</w:t>
      </w:r>
    </w:p>
    <w:p w:rsidR="00385726" w:rsidRDefault="00385726" w:rsidP="00FA6CF3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1.4.Развитие музейно-выставочной   деятельности,</w:t>
      </w:r>
    </w:p>
    <w:p w:rsidR="00385726" w:rsidRDefault="00385726" w:rsidP="00FA6CF3">
      <w:pPr>
        <w:spacing w:before="10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 Создание условий для сохранения и развития культурного потенциала района:</w:t>
      </w:r>
    </w:p>
    <w:p w:rsidR="00385726" w:rsidRDefault="00385726" w:rsidP="00FA6CF3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2.1. Создание условий для профессионального роста и творческого совершенствования кадров учреждений культуры; </w:t>
      </w:r>
    </w:p>
    <w:p w:rsidR="00385726" w:rsidRDefault="00385726" w:rsidP="00FA6CF3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2.2. Повышение профессионального уровня работников культуры;</w:t>
      </w:r>
    </w:p>
    <w:p w:rsidR="00385726" w:rsidRDefault="00385726" w:rsidP="00FA6CF3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2.3. Укрепление материально – технической базы учреждений культуры,</w:t>
      </w:r>
    </w:p>
    <w:p w:rsidR="00385726" w:rsidRDefault="00385726" w:rsidP="00FA6CF3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2.4  Внедрение современных информационных технологий в деятельность учреждений культуры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Цели, задачи и индикаторы (показатели) 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достижения целей и решения задач муниципальной программы </w:t>
      </w:r>
    </w:p>
    <w:p w:rsidR="00385726" w:rsidRDefault="00385726" w:rsidP="00FA6CF3">
      <w:pPr>
        <w:spacing w:before="100" w:after="100"/>
        <w:rPr>
          <w:rFonts w:cs="Arial"/>
          <w:sz w:val="24"/>
          <w:szCs w:val="24"/>
          <w:lang w:val="ru-RU"/>
        </w:rPr>
      </w:pPr>
      <w:r>
        <w:rPr>
          <w:rFonts w:cs="Arial"/>
        </w:rPr>
        <w:lastRenderedPageBreak/>
        <w:t> </w:t>
      </w:r>
      <w:r>
        <w:rPr>
          <w:rFonts w:cs="Arial"/>
          <w:sz w:val="24"/>
          <w:szCs w:val="24"/>
          <w:lang w:val="ru-RU"/>
        </w:rPr>
        <w:t>Программа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 населения. Основной целью является модернизация  сферы культуры, её творческое и технологическое совершенствование, повышение роли культуры в воспитании, просвещении и в обеспечении досуга жителей района.</w:t>
      </w:r>
    </w:p>
    <w:p w:rsidR="00385726" w:rsidRDefault="00385726" w:rsidP="00FA6CF3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EB3" w:rsidRDefault="00A95EB3" w:rsidP="00FA6CF3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EB3" w:rsidRDefault="00A95EB3" w:rsidP="00FA6CF3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BED" w:rsidRDefault="00A15BED" w:rsidP="00FA6CF3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26" w:rsidRDefault="00385726" w:rsidP="00FA6CF3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2.3.Конечные результаты реализации муниципальной программы</w:t>
      </w:r>
    </w:p>
    <w:p w:rsidR="00385726" w:rsidRDefault="00385726" w:rsidP="00FA6CF3">
      <w:pPr>
        <w:tabs>
          <w:tab w:val="left" w:pos="709"/>
        </w:tabs>
        <w:autoSpaceDE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рамках реализации программы планируется оказание  учреждениями культуры следующих </w:t>
      </w:r>
      <w:r w:rsidR="006503D1">
        <w:rPr>
          <w:sz w:val="24"/>
          <w:szCs w:val="24"/>
          <w:lang w:val="ru-RU"/>
        </w:rPr>
        <w:t xml:space="preserve">муниципальных </w:t>
      </w:r>
      <w:r>
        <w:rPr>
          <w:sz w:val="24"/>
          <w:szCs w:val="24"/>
          <w:lang w:val="ru-RU"/>
        </w:rPr>
        <w:t>услуг (выполнение работ):</w:t>
      </w:r>
    </w:p>
    <w:p w:rsidR="00385726" w:rsidRDefault="00385726" w:rsidP="00FA6CF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осуществление библиотечного обслуживания населения в  библиотеках;</w:t>
      </w:r>
    </w:p>
    <w:p w:rsidR="00385726" w:rsidRDefault="00385726" w:rsidP="00FA6CF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осуществление театрально-концертного обслуживания населения;</w:t>
      </w:r>
    </w:p>
    <w:p w:rsidR="00385726" w:rsidRDefault="00385726" w:rsidP="00FA6CF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хранение, изучение и публичное представление музейных предметов и музейных коллекций;</w:t>
      </w:r>
    </w:p>
    <w:p w:rsidR="00385726" w:rsidRDefault="00385726" w:rsidP="00FA6CF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хранение и комплектование библиотечных фондов;</w:t>
      </w:r>
    </w:p>
    <w:p w:rsidR="00385726" w:rsidRDefault="00385726" w:rsidP="00FA6CF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хранение, изучение и обеспечение сохранности музейных предметов и музейных коллекций;</w:t>
      </w:r>
    </w:p>
    <w:p w:rsidR="00385726" w:rsidRDefault="00385726" w:rsidP="00FA6CF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385726" w:rsidRDefault="00385726" w:rsidP="00FA6CF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проведение ремонта,  благоустройства территорий учреждений культуры и образования в сфере культуры, укрепление и развитие материально-технической базы. </w:t>
      </w:r>
    </w:p>
    <w:p w:rsidR="00385726" w:rsidRDefault="00385726" w:rsidP="00FA6CF3">
      <w:pPr>
        <w:widowControl w:val="0"/>
        <w:tabs>
          <w:tab w:val="left" w:pos="709"/>
        </w:tabs>
        <w:autoSpaceDE w:val="0"/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2.4. Сроки и этапы реализации муниципальной программы</w:t>
      </w:r>
    </w:p>
    <w:p w:rsidR="00385726" w:rsidRDefault="00385726" w:rsidP="00FA6CF3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Дейс</w:t>
      </w:r>
      <w:r w:rsidR="007174AC">
        <w:rPr>
          <w:sz w:val="24"/>
          <w:szCs w:val="24"/>
          <w:lang w:val="ru-RU"/>
        </w:rPr>
        <w:t>твие Программы рассчитано на 2021</w:t>
      </w:r>
      <w:r>
        <w:rPr>
          <w:sz w:val="24"/>
          <w:szCs w:val="24"/>
          <w:lang w:val="ru-RU"/>
        </w:rPr>
        <w:t>-20</w:t>
      </w:r>
      <w:r w:rsidR="00CB237E">
        <w:rPr>
          <w:sz w:val="24"/>
          <w:szCs w:val="24"/>
          <w:lang w:val="ru-RU"/>
        </w:rPr>
        <w:t>2</w:t>
      </w:r>
      <w:r w:rsidR="004F1BDD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 гг. </w:t>
      </w:r>
    </w:p>
    <w:p w:rsidR="00385726" w:rsidRDefault="00385726" w:rsidP="00FA6CF3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  <w:lang w:val="ru-RU"/>
        </w:rPr>
      </w:pPr>
    </w:p>
    <w:p w:rsidR="00385726" w:rsidRDefault="00385726" w:rsidP="00FA6CF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2.5. Организация управления Программой и  </w:t>
      </w:r>
      <w:proofErr w:type="gramStart"/>
      <w:r>
        <w:rPr>
          <w:b/>
          <w:sz w:val="24"/>
          <w:szCs w:val="24"/>
          <w:lang w:val="ru-RU"/>
        </w:rPr>
        <w:t>контроль за</w:t>
      </w:r>
      <w:proofErr w:type="gramEnd"/>
      <w:r>
        <w:rPr>
          <w:b/>
          <w:sz w:val="24"/>
          <w:szCs w:val="24"/>
          <w:lang w:val="ru-RU"/>
        </w:rPr>
        <w:t xml:space="preserve"> ходом её выполнения.</w:t>
      </w:r>
    </w:p>
    <w:p w:rsidR="00385726" w:rsidRDefault="00385726" w:rsidP="00FA6CF3">
      <w:pPr>
        <w:jc w:val="center"/>
        <w:rPr>
          <w:sz w:val="24"/>
          <w:szCs w:val="24"/>
          <w:lang w:val="ru-RU"/>
        </w:rPr>
      </w:pPr>
    </w:p>
    <w:p w:rsidR="00385726" w:rsidRDefault="00385726" w:rsidP="006503D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Заказчик Программы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реализацию. </w:t>
      </w:r>
    </w:p>
    <w:p w:rsidR="00385726" w:rsidRDefault="00385726" w:rsidP="00650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Программы:</w:t>
      </w:r>
    </w:p>
    <w:p w:rsidR="00385726" w:rsidRDefault="00385726" w:rsidP="00650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выделяемых ежегодно на реализацию Программы средств распределяет их по программным мероприятиям;</w:t>
      </w:r>
    </w:p>
    <w:p w:rsidR="00385726" w:rsidRDefault="00385726" w:rsidP="00650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отбор поставщиков товаров, исполнителей работ и услуг по каждому программному мероприятию в соответствии с нормами действующего законодательства;</w:t>
      </w:r>
    </w:p>
    <w:p w:rsidR="00385726" w:rsidRDefault="00385726" w:rsidP="00650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внедрение информационных технологий в целях управления  Программой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ее реализации;</w:t>
      </w:r>
    </w:p>
    <w:p w:rsidR="00385726" w:rsidRDefault="00385726" w:rsidP="006503D1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- по итогам реализации Программы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Программу.</w:t>
      </w:r>
    </w:p>
    <w:p w:rsidR="00385726" w:rsidRDefault="00385726" w:rsidP="006503D1">
      <w:pPr>
        <w:autoSpaceDE w:val="0"/>
        <w:ind w:firstLine="720"/>
        <w:jc w:val="both"/>
        <w:rPr>
          <w:b/>
          <w:sz w:val="24"/>
          <w:szCs w:val="24"/>
          <w:lang w:val="ru-RU"/>
        </w:rPr>
      </w:pPr>
    </w:p>
    <w:p w:rsidR="00385726" w:rsidRDefault="00385726" w:rsidP="002403B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Обоснован</w:t>
      </w:r>
      <w:r w:rsidR="002403B0">
        <w:rPr>
          <w:rFonts w:ascii="Times New Roman" w:hAnsi="Times New Roman" w:cs="Times New Roman"/>
          <w:b/>
          <w:sz w:val="24"/>
          <w:szCs w:val="24"/>
        </w:rPr>
        <w:t xml:space="preserve">ие объема финансовых ресурсов, </w:t>
      </w:r>
      <w:r>
        <w:rPr>
          <w:rFonts w:ascii="Times New Roman" w:hAnsi="Times New Roman" w:cs="Times New Roman"/>
          <w:b/>
          <w:sz w:val="24"/>
          <w:szCs w:val="24"/>
        </w:rPr>
        <w:t>необходимых для реализации муниципальной программы</w:t>
      </w:r>
    </w:p>
    <w:p w:rsidR="00385726" w:rsidRDefault="00385726" w:rsidP="00FA6CF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26" w:rsidRDefault="00385726" w:rsidP="00FA6CF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Общий объем финансовых ресурсов, необходимых для реализации </w:t>
      </w:r>
    </w:p>
    <w:p w:rsidR="00385726" w:rsidRDefault="00385726" w:rsidP="00FA6CF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9E0777" w:rsidRPr="002A043F" w:rsidRDefault="009E0777" w:rsidP="009E07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Предполагаемый объем финансирования программы </w:t>
      </w:r>
      <w:r w:rsidRPr="002A043F">
        <w:rPr>
          <w:rFonts w:ascii="Times New Roman" w:hAnsi="Times New Roman" w:cs="Times New Roman"/>
          <w:sz w:val="24"/>
          <w:szCs w:val="24"/>
        </w:rPr>
        <w:t xml:space="preserve">составит  </w:t>
      </w:r>
      <w:r w:rsidRPr="002A0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AF4" w:rsidRPr="002A043F">
        <w:rPr>
          <w:rFonts w:ascii="Times New Roman" w:hAnsi="Times New Roman" w:cs="Times New Roman"/>
          <w:b/>
          <w:sz w:val="24"/>
          <w:szCs w:val="24"/>
        </w:rPr>
        <w:t>840520605,68</w:t>
      </w:r>
      <w:r w:rsidR="00103B45" w:rsidRPr="002A0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43F">
        <w:rPr>
          <w:rFonts w:ascii="Times New Roman" w:hAnsi="Times New Roman" w:cs="Times New Roman"/>
          <w:b/>
          <w:sz w:val="24"/>
          <w:szCs w:val="24"/>
        </w:rPr>
        <w:t>руб.</w:t>
      </w:r>
      <w:r w:rsidRPr="002A043F">
        <w:rPr>
          <w:rFonts w:ascii="Times New Roman" w:hAnsi="Times New Roman" w:cs="Times New Roman"/>
          <w:sz w:val="24"/>
          <w:szCs w:val="24"/>
        </w:rPr>
        <w:t xml:space="preserve">  в том числе по годам: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2021 год –  117654900,75 руб.</w:t>
      </w:r>
    </w:p>
    <w:p w:rsidR="009E0777" w:rsidRPr="002A043F" w:rsidRDefault="00B53CCB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2022 год –  116887386,6</w:t>
      </w:r>
      <w:r w:rsidR="009E0777" w:rsidRPr="002A043F">
        <w:rPr>
          <w:rFonts w:ascii="Times New Roman" w:hAnsi="Times New Roman" w:cs="Times New Roman"/>
          <w:sz w:val="24"/>
          <w:szCs w:val="24"/>
        </w:rPr>
        <w:t>2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2023 год –  160758536,77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 xml:space="preserve">2024 год -  </w:t>
      </w:r>
      <w:r w:rsidR="00DC3AF4" w:rsidRPr="002A043F">
        <w:rPr>
          <w:rFonts w:ascii="Times New Roman" w:hAnsi="Times New Roman" w:cs="Times New Roman"/>
          <w:sz w:val="24"/>
          <w:szCs w:val="24"/>
        </w:rPr>
        <w:t>153482757,54</w:t>
      </w:r>
      <w:r w:rsidRPr="002A043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2025 год – 146355944,22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43F">
        <w:rPr>
          <w:rFonts w:ascii="Times New Roman" w:hAnsi="Times New Roman" w:cs="Times New Roman"/>
          <w:sz w:val="24"/>
          <w:szCs w:val="24"/>
          <w:u w:val="single"/>
        </w:rPr>
        <w:t>2026 год – 145381079,78 руб.</w:t>
      </w:r>
    </w:p>
    <w:p w:rsidR="009E0777" w:rsidRPr="002A043F" w:rsidRDefault="00DC3AF4" w:rsidP="009E077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3F">
        <w:rPr>
          <w:rFonts w:ascii="Times New Roman" w:hAnsi="Times New Roman" w:cs="Times New Roman"/>
          <w:b/>
          <w:sz w:val="24"/>
          <w:szCs w:val="24"/>
        </w:rPr>
        <w:t>840520605,68</w:t>
      </w:r>
      <w:r w:rsidR="009E0777" w:rsidRPr="002A043F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Бюджет МР «Дзержинский район»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2021 год –  72487173,00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2022 год –  80992013,05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2023 год –  95506176,06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 xml:space="preserve">2024 год -   </w:t>
      </w:r>
      <w:r w:rsidR="00DC3AF4" w:rsidRPr="002A043F">
        <w:rPr>
          <w:rFonts w:ascii="Times New Roman" w:hAnsi="Times New Roman" w:cs="Times New Roman"/>
          <w:sz w:val="24"/>
          <w:szCs w:val="24"/>
        </w:rPr>
        <w:t>102903106,22</w:t>
      </w:r>
      <w:r w:rsidRPr="002A043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43F">
        <w:rPr>
          <w:rFonts w:ascii="Times New Roman" w:hAnsi="Times New Roman" w:cs="Times New Roman"/>
          <w:sz w:val="24"/>
          <w:szCs w:val="24"/>
        </w:rPr>
        <w:t>2025 год -   101500286,22 руб</w:t>
      </w:r>
      <w:r w:rsidRPr="002A043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43F">
        <w:rPr>
          <w:rFonts w:ascii="Times New Roman" w:hAnsi="Times New Roman" w:cs="Times New Roman"/>
          <w:sz w:val="24"/>
          <w:szCs w:val="24"/>
          <w:u w:val="single"/>
        </w:rPr>
        <w:t>2026 год -   101402799,78 руб</w:t>
      </w:r>
      <w:r w:rsidR="00103B45" w:rsidRPr="002A043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E0777" w:rsidRPr="002A043F" w:rsidRDefault="00DC3AF4" w:rsidP="009E077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3F">
        <w:rPr>
          <w:rFonts w:ascii="Times New Roman" w:hAnsi="Times New Roman" w:cs="Times New Roman"/>
          <w:b/>
          <w:sz w:val="24"/>
          <w:szCs w:val="24"/>
        </w:rPr>
        <w:t>554791554,33</w:t>
      </w:r>
      <w:r w:rsidR="009E0777" w:rsidRPr="002A043F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Бюджет городских и сельских поселений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2021 год –  25893900,00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2022 год –  28986817,57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2023 год –  30171269,39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 xml:space="preserve">2024 год -   </w:t>
      </w:r>
      <w:r w:rsidR="00A43C3A" w:rsidRPr="002A043F">
        <w:rPr>
          <w:rFonts w:ascii="Times New Roman" w:hAnsi="Times New Roman" w:cs="Times New Roman"/>
          <w:sz w:val="24"/>
          <w:szCs w:val="24"/>
        </w:rPr>
        <w:t>40800690,32</w:t>
      </w:r>
      <w:r w:rsidRPr="002A043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2025 год -   40192200,00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43F">
        <w:rPr>
          <w:rFonts w:ascii="Times New Roman" w:hAnsi="Times New Roman" w:cs="Times New Roman"/>
          <w:sz w:val="24"/>
          <w:szCs w:val="24"/>
          <w:u w:val="single"/>
        </w:rPr>
        <w:t xml:space="preserve">2026 год -   40192200,00 </w:t>
      </w:r>
      <w:proofErr w:type="spellStart"/>
      <w:r w:rsidRPr="002A043F">
        <w:rPr>
          <w:rFonts w:ascii="Times New Roman" w:hAnsi="Times New Roman" w:cs="Times New Roman"/>
          <w:sz w:val="24"/>
          <w:szCs w:val="24"/>
          <w:u w:val="single"/>
        </w:rPr>
        <w:t>руб</w:t>
      </w:r>
      <w:proofErr w:type="spellEnd"/>
    </w:p>
    <w:p w:rsidR="009E0777" w:rsidRPr="002A043F" w:rsidRDefault="00A43C3A" w:rsidP="009E077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3F">
        <w:rPr>
          <w:rFonts w:ascii="Times New Roman" w:hAnsi="Times New Roman" w:cs="Times New Roman"/>
          <w:b/>
          <w:sz w:val="24"/>
          <w:szCs w:val="24"/>
        </w:rPr>
        <w:t>206237077,28</w:t>
      </w:r>
      <w:r w:rsidR="009E0777" w:rsidRPr="002A043F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2021 год –  3946200,00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2022 год –  4139500,00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2023 год –  4016000,00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43F">
        <w:rPr>
          <w:rFonts w:ascii="Times New Roman" w:hAnsi="Times New Roman" w:cs="Times New Roman"/>
          <w:sz w:val="24"/>
          <w:szCs w:val="24"/>
        </w:rPr>
        <w:t xml:space="preserve">2024 год -   </w:t>
      </w:r>
      <w:r w:rsidR="00A43C3A" w:rsidRPr="002A043F">
        <w:rPr>
          <w:rFonts w:ascii="Times New Roman" w:hAnsi="Times New Roman" w:cs="Times New Roman"/>
          <w:sz w:val="24"/>
          <w:szCs w:val="24"/>
        </w:rPr>
        <w:t>4115123</w:t>
      </w:r>
      <w:r w:rsidRPr="002A043F">
        <w:rPr>
          <w:rFonts w:ascii="Times New Roman" w:hAnsi="Times New Roman" w:cs="Times New Roman"/>
          <w:sz w:val="24"/>
          <w:szCs w:val="24"/>
        </w:rPr>
        <w:t>,00 руб</w:t>
      </w:r>
      <w:r w:rsidRPr="002A043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2025 год -   3616000,00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43F">
        <w:rPr>
          <w:rFonts w:ascii="Times New Roman" w:hAnsi="Times New Roman" w:cs="Times New Roman"/>
          <w:sz w:val="24"/>
          <w:szCs w:val="24"/>
          <w:u w:val="single"/>
        </w:rPr>
        <w:t xml:space="preserve">2026 год -   3616000,00 </w:t>
      </w:r>
      <w:proofErr w:type="spellStart"/>
      <w:r w:rsidRPr="002A043F">
        <w:rPr>
          <w:rFonts w:ascii="Times New Roman" w:hAnsi="Times New Roman" w:cs="Times New Roman"/>
          <w:sz w:val="24"/>
          <w:szCs w:val="24"/>
          <w:u w:val="single"/>
        </w:rPr>
        <w:t>руб</w:t>
      </w:r>
      <w:proofErr w:type="spellEnd"/>
    </w:p>
    <w:p w:rsidR="009E0777" w:rsidRPr="002A043F" w:rsidRDefault="00A43C3A" w:rsidP="009E077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3F">
        <w:rPr>
          <w:rFonts w:ascii="Times New Roman" w:hAnsi="Times New Roman" w:cs="Times New Roman"/>
          <w:b/>
          <w:sz w:val="24"/>
          <w:szCs w:val="24"/>
        </w:rPr>
        <w:t>23448823</w:t>
      </w:r>
      <w:r w:rsidR="009E0777" w:rsidRPr="002A043F">
        <w:rPr>
          <w:rFonts w:ascii="Times New Roman" w:hAnsi="Times New Roman" w:cs="Times New Roman"/>
          <w:b/>
          <w:sz w:val="24"/>
          <w:szCs w:val="24"/>
        </w:rPr>
        <w:t>,00 руб.</w:t>
      </w:r>
    </w:p>
    <w:p w:rsidR="009E0777" w:rsidRPr="002A043F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Областной бюджет</w:t>
      </w:r>
    </w:p>
    <w:p w:rsidR="009E0777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43F">
        <w:rPr>
          <w:rFonts w:ascii="Times New Roman" w:hAnsi="Times New Roman" w:cs="Times New Roman"/>
          <w:sz w:val="24"/>
          <w:szCs w:val="24"/>
        </w:rPr>
        <w:t>2021 год -  3208200,00 руб.</w:t>
      </w:r>
    </w:p>
    <w:p w:rsidR="009E0777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2251078,00 руб.</w:t>
      </w:r>
    </w:p>
    <w:p w:rsidR="009E0777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 0,00 руб.</w:t>
      </w:r>
    </w:p>
    <w:p w:rsidR="009E0777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2024</w:t>
      </w:r>
      <w:r w:rsidRPr="001307C2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1307C2">
        <w:rPr>
          <w:rFonts w:ascii="Times New Roman" w:hAnsi="Times New Roman" w:cs="Times New Roman"/>
          <w:sz w:val="24"/>
          <w:szCs w:val="24"/>
        </w:rPr>
        <w:t xml:space="preserve"> руб</w:t>
      </w:r>
      <w:r w:rsidRPr="001F31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E0777" w:rsidRPr="00552D5B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D5B">
        <w:rPr>
          <w:rFonts w:ascii="Times New Roman" w:hAnsi="Times New Roman" w:cs="Times New Roman"/>
          <w:sz w:val="24"/>
          <w:szCs w:val="24"/>
        </w:rPr>
        <w:t xml:space="preserve">2025 год -  </w:t>
      </w:r>
      <w:r w:rsidR="00690B20">
        <w:rPr>
          <w:rFonts w:ascii="Times New Roman" w:hAnsi="Times New Roman" w:cs="Times New Roman"/>
          <w:sz w:val="24"/>
          <w:szCs w:val="24"/>
        </w:rPr>
        <w:t>881707,00</w:t>
      </w:r>
      <w:r w:rsidRPr="00552D5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E0777" w:rsidRPr="00AA0DBB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2026</w:t>
      </w:r>
      <w:r w:rsidRPr="00552D5B">
        <w:rPr>
          <w:rFonts w:ascii="Times New Roman" w:hAnsi="Times New Roman" w:cs="Times New Roman"/>
          <w:sz w:val="24"/>
          <w:szCs w:val="24"/>
          <w:u w:val="single"/>
        </w:rPr>
        <w:t xml:space="preserve"> год -  </w:t>
      </w:r>
      <w:r>
        <w:rPr>
          <w:rFonts w:ascii="Times New Roman" w:hAnsi="Times New Roman" w:cs="Times New Roman"/>
          <w:sz w:val="24"/>
          <w:szCs w:val="24"/>
          <w:u w:val="single"/>
        </w:rPr>
        <w:t>0,00</w:t>
      </w:r>
      <w:r w:rsidRPr="00552D5B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</w:p>
    <w:p w:rsidR="009E0777" w:rsidRPr="00402E59" w:rsidRDefault="00690B20" w:rsidP="009E077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6340985</w:t>
      </w:r>
      <w:r w:rsidR="009E0777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9E0777" w:rsidRPr="00402E59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9E0777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2E59">
        <w:rPr>
          <w:rFonts w:ascii="Times New Roman" w:hAnsi="Times New Roman" w:cs="Times New Roman"/>
          <w:sz w:val="24"/>
          <w:szCs w:val="24"/>
        </w:rPr>
        <w:t>Федеральный бюджет</w:t>
      </w:r>
    </w:p>
    <w:p w:rsidR="009E0777" w:rsidRPr="00D62731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731">
        <w:rPr>
          <w:rFonts w:ascii="Times New Roman" w:hAnsi="Times New Roman" w:cs="Times New Roman"/>
          <w:sz w:val="24"/>
          <w:szCs w:val="24"/>
        </w:rPr>
        <w:t xml:space="preserve">2021год-  </w:t>
      </w:r>
      <w:r>
        <w:rPr>
          <w:rFonts w:ascii="Times New Roman" w:hAnsi="Times New Roman" w:cs="Times New Roman"/>
          <w:sz w:val="24"/>
          <w:szCs w:val="24"/>
        </w:rPr>
        <w:t xml:space="preserve">12119427,75 </w:t>
      </w:r>
      <w:r w:rsidRPr="00D62731">
        <w:rPr>
          <w:rFonts w:ascii="Times New Roman" w:hAnsi="Times New Roman" w:cs="Times New Roman"/>
          <w:sz w:val="24"/>
          <w:szCs w:val="24"/>
        </w:rPr>
        <w:t>руб.</w:t>
      </w:r>
    </w:p>
    <w:p w:rsidR="009E0777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AF17BB">
        <w:rPr>
          <w:rFonts w:ascii="Times New Roman" w:hAnsi="Times New Roman" w:cs="Times New Roman"/>
          <w:sz w:val="24"/>
          <w:szCs w:val="24"/>
        </w:rPr>
        <w:t xml:space="preserve">год-  </w:t>
      </w:r>
      <w:r>
        <w:rPr>
          <w:rFonts w:ascii="Times New Roman" w:hAnsi="Times New Roman" w:cs="Times New Roman"/>
          <w:sz w:val="24"/>
          <w:szCs w:val="24"/>
        </w:rPr>
        <w:t xml:space="preserve">517978,00 </w:t>
      </w:r>
      <w:r w:rsidRPr="00AF17BB">
        <w:rPr>
          <w:rFonts w:ascii="Times New Roman" w:hAnsi="Times New Roman" w:cs="Times New Roman"/>
          <w:sz w:val="24"/>
          <w:szCs w:val="24"/>
        </w:rPr>
        <w:t>руб.</w:t>
      </w:r>
    </w:p>
    <w:p w:rsidR="009E0777" w:rsidRPr="007971B0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1B0">
        <w:rPr>
          <w:rFonts w:ascii="Times New Roman" w:hAnsi="Times New Roman" w:cs="Times New Roman"/>
          <w:sz w:val="24"/>
          <w:szCs w:val="24"/>
        </w:rPr>
        <w:t xml:space="preserve">2023год-  </w:t>
      </w:r>
      <w:r>
        <w:rPr>
          <w:rFonts w:ascii="Times New Roman" w:hAnsi="Times New Roman" w:cs="Times New Roman"/>
          <w:sz w:val="24"/>
          <w:szCs w:val="24"/>
        </w:rPr>
        <w:t xml:space="preserve">31065091,32 </w:t>
      </w:r>
      <w:r w:rsidRPr="007971B0">
        <w:rPr>
          <w:rFonts w:ascii="Times New Roman" w:hAnsi="Times New Roman" w:cs="Times New Roman"/>
          <w:sz w:val="24"/>
          <w:szCs w:val="24"/>
        </w:rPr>
        <w:t>руб.</w:t>
      </w:r>
    </w:p>
    <w:p w:rsidR="009E0777" w:rsidRPr="008B05B0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B0">
        <w:rPr>
          <w:rFonts w:ascii="Times New Roman" w:hAnsi="Times New Roman" w:cs="Times New Roman"/>
          <w:sz w:val="24"/>
          <w:szCs w:val="24"/>
        </w:rPr>
        <w:t xml:space="preserve">2024год – </w:t>
      </w:r>
      <w:r>
        <w:rPr>
          <w:rFonts w:ascii="Times New Roman" w:hAnsi="Times New Roman" w:cs="Times New Roman"/>
          <w:sz w:val="24"/>
          <w:szCs w:val="24"/>
        </w:rPr>
        <w:t>5663838,00</w:t>
      </w:r>
      <w:r w:rsidRPr="008B05B0">
        <w:rPr>
          <w:rFonts w:ascii="Times New Roman" w:hAnsi="Times New Roman" w:cs="Times New Roman"/>
          <w:sz w:val="24"/>
          <w:szCs w:val="24"/>
        </w:rPr>
        <w:t xml:space="preserve"> руб.</w:t>
      </w:r>
      <w:r w:rsidRPr="008B0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777" w:rsidRPr="00552D5B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D5B">
        <w:rPr>
          <w:rFonts w:ascii="Times New Roman" w:hAnsi="Times New Roman" w:cs="Times New Roman"/>
          <w:sz w:val="24"/>
          <w:szCs w:val="24"/>
        </w:rPr>
        <w:t xml:space="preserve">2025год – </w:t>
      </w:r>
      <w:r w:rsidR="00690B20">
        <w:rPr>
          <w:rFonts w:ascii="Times New Roman" w:hAnsi="Times New Roman" w:cs="Times New Roman"/>
          <w:sz w:val="24"/>
          <w:szCs w:val="24"/>
        </w:rPr>
        <w:t>165751,00</w:t>
      </w:r>
      <w:r w:rsidRPr="00552D5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E0777" w:rsidRPr="008B05B0" w:rsidRDefault="009E0777" w:rsidP="009E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2026</w:t>
      </w:r>
      <w:r w:rsidRPr="00552D5B">
        <w:rPr>
          <w:rFonts w:ascii="Times New Roman" w:hAnsi="Times New Roman" w:cs="Times New Roman"/>
          <w:sz w:val="24"/>
          <w:szCs w:val="24"/>
          <w:u w:val="single"/>
        </w:rPr>
        <w:t xml:space="preserve"> год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552D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170080,00</w:t>
      </w:r>
      <w:r w:rsidRPr="00552D5B">
        <w:rPr>
          <w:rFonts w:ascii="Times New Roman" w:hAnsi="Times New Roman" w:cs="Times New Roman"/>
          <w:sz w:val="24"/>
          <w:szCs w:val="24"/>
          <w:u w:val="single"/>
        </w:rPr>
        <w:t xml:space="preserve">  руб.</w:t>
      </w:r>
    </w:p>
    <w:p w:rsidR="009E0777" w:rsidRPr="007C1057" w:rsidRDefault="00690B20" w:rsidP="009E077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49702166</w:t>
      </w:r>
      <w:r w:rsidR="009E0777">
        <w:rPr>
          <w:rFonts w:ascii="Times New Roman" w:hAnsi="Times New Roman" w:cs="Times New Roman"/>
          <w:b/>
          <w:sz w:val="24"/>
          <w:szCs w:val="24"/>
        </w:rPr>
        <w:t xml:space="preserve">,07 </w:t>
      </w:r>
      <w:r w:rsidR="009E0777" w:rsidRPr="00F93453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385726" w:rsidRPr="00067CDC" w:rsidRDefault="00067CDC" w:rsidP="00067C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CDC">
        <w:rPr>
          <w:rFonts w:ascii="Times New Roman" w:hAnsi="Times New Roman" w:cs="Times New Roman"/>
          <w:sz w:val="24"/>
          <w:szCs w:val="24"/>
        </w:rPr>
        <w:t>Объемы финансирования могут уточняться в соответствии с бюджетным законодательством.</w:t>
      </w:r>
    </w:p>
    <w:p w:rsidR="00385726" w:rsidRPr="003E4361" w:rsidRDefault="00385726" w:rsidP="00FA6CF3">
      <w:pPr>
        <w:pStyle w:val="a3"/>
        <w:tabs>
          <w:tab w:val="left" w:pos="284"/>
        </w:tabs>
        <w:autoSpaceDE w:val="0"/>
        <w:ind w:left="0"/>
        <w:jc w:val="both"/>
        <w:rPr>
          <w:b/>
          <w:sz w:val="26"/>
          <w:szCs w:val="26"/>
        </w:rPr>
      </w:pPr>
      <w:r w:rsidRPr="003E4361">
        <w:rPr>
          <w:b/>
          <w:sz w:val="26"/>
          <w:szCs w:val="26"/>
        </w:rPr>
        <w:t>4.Обоснование выделения подпрограмм муниципальной программы</w:t>
      </w:r>
    </w:p>
    <w:p w:rsidR="00385726" w:rsidRDefault="00385726" w:rsidP="00FA6CF3">
      <w:pPr>
        <w:pStyle w:val="a3"/>
        <w:tabs>
          <w:tab w:val="left" w:pos="284"/>
        </w:tabs>
        <w:autoSpaceDE w:val="0"/>
        <w:ind w:left="0"/>
        <w:jc w:val="both"/>
        <w:rPr>
          <w:b/>
        </w:rPr>
      </w:pPr>
    </w:p>
    <w:p w:rsidR="00385726" w:rsidRPr="00F93453" w:rsidRDefault="00385726" w:rsidP="00FA6CF3">
      <w:pPr>
        <w:tabs>
          <w:tab w:val="left" w:pos="709"/>
        </w:tabs>
        <w:autoSpaceDE w:val="0"/>
        <w:ind w:firstLine="709"/>
        <w:jc w:val="both"/>
        <w:rPr>
          <w:sz w:val="24"/>
          <w:szCs w:val="24"/>
          <w:lang w:val="ru-RU"/>
        </w:rPr>
      </w:pPr>
      <w:r w:rsidRPr="00F93453">
        <w:rPr>
          <w:sz w:val="24"/>
          <w:szCs w:val="24"/>
          <w:lang w:val="ru-RU"/>
        </w:rPr>
        <w:t>Для достижения заявленных целей и решения поставленных задач в рамках настоящей программы предусмотрена реализация следующих подпрограмм:</w:t>
      </w:r>
    </w:p>
    <w:p w:rsidR="00385726" w:rsidRPr="00F93453" w:rsidRDefault="00385726" w:rsidP="00FA6CF3">
      <w:pPr>
        <w:pStyle w:val="ConsPlusCell"/>
        <w:widowControl/>
        <w:numPr>
          <w:ilvl w:val="0"/>
          <w:numId w:val="5"/>
        </w:numPr>
        <w:jc w:val="both"/>
      </w:pPr>
      <w:r w:rsidRPr="00F93453">
        <w:t>Развитие учреждений культуры</w:t>
      </w:r>
      <w:r w:rsidR="002403B0">
        <w:t xml:space="preserve"> и образования в сфере культуры</w:t>
      </w:r>
      <w:r w:rsidRPr="00F93453">
        <w:t>;</w:t>
      </w:r>
    </w:p>
    <w:p w:rsidR="00385726" w:rsidRPr="00F93453" w:rsidRDefault="00385726" w:rsidP="00FA6CF3">
      <w:pPr>
        <w:pStyle w:val="ConsPlusCell"/>
        <w:widowControl/>
        <w:numPr>
          <w:ilvl w:val="0"/>
          <w:numId w:val="5"/>
        </w:numPr>
        <w:jc w:val="both"/>
      </w:pPr>
      <w:r w:rsidRPr="00F93453">
        <w:t>Ремонт зданий и сооружений  учреждений культуры и образования в сфере культуры.</w:t>
      </w:r>
    </w:p>
    <w:p w:rsidR="00385726" w:rsidRPr="00F93453" w:rsidRDefault="00385726" w:rsidP="00FA6CF3">
      <w:pPr>
        <w:pStyle w:val="ConsPlusCell"/>
        <w:widowControl/>
        <w:ind w:left="142"/>
        <w:jc w:val="both"/>
      </w:pPr>
    </w:p>
    <w:p w:rsidR="00992FB6" w:rsidRPr="002403B0" w:rsidRDefault="00385726" w:rsidP="002403B0">
      <w:pPr>
        <w:tabs>
          <w:tab w:val="left" w:pos="709"/>
        </w:tabs>
        <w:autoSpaceDE w:val="0"/>
        <w:ind w:firstLine="709"/>
        <w:jc w:val="both"/>
        <w:rPr>
          <w:sz w:val="24"/>
          <w:szCs w:val="24"/>
          <w:lang w:val="ru-RU"/>
        </w:rPr>
      </w:pPr>
      <w:proofErr w:type="gramStart"/>
      <w:r w:rsidRPr="00F93453">
        <w:rPr>
          <w:sz w:val="24"/>
          <w:szCs w:val="24"/>
          <w:lang w:val="ru-RU"/>
        </w:rPr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культуры в </w:t>
      </w:r>
      <w:r w:rsidR="005B629C" w:rsidRPr="00F93453">
        <w:rPr>
          <w:sz w:val="24"/>
          <w:szCs w:val="24"/>
          <w:lang w:val="ru-RU"/>
        </w:rPr>
        <w:t>Дзержинском</w:t>
      </w:r>
      <w:r w:rsidRPr="00F93453">
        <w:rPr>
          <w:sz w:val="24"/>
          <w:szCs w:val="24"/>
          <w:lang w:val="ru-RU"/>
        </w:rPr>
        <w:t xml:space="preserve"> районе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992FB6" w:rsidRDefault="00992FB6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72591F" w:rsidRDefault="0072591F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72591F" w:rsidRDefault="0072591F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72591F" w:rsidRDefault="0072591F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72591F" w:rsidRDefault="0072591F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72591F" w:rsidRDefault="0072591F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72591F" w:rsidRDefault="0072591F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72591F" w:rsidRDefault="0072591F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72591F" w:rsidRDefault="0072591F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CB13E8" w:rsidRDefault="00CB13E8" w:rsidP="002F1E41">
      <w:pPr>
        <w:tabs>
          <w:tab w:val="left" w:pos="709"/>
        </w:tabs>
        <w:autoSpaceDE w:val="0"/>
        <w:rPr>
          <w:b/>
          <w:sz w:val="24"/>
          <w:szCs w:val="24"/>
          <w:lang w:val="ru-RU"/>
        </w:rPr>
      </w:pPr>
    </w:p>
    <w:p w:rsidR="002F1E41" w:rsidRDefault="002F1E41" w:rsidP="002F1E41">
      <w:pPr>
        <w:tabs>
          <w:tab w:val="left" w:pos="709"/>
        </w:tabs>
        <w:autoSpaceDE w:val="0"/>
        <w:rPr>
          <w:b/>
          <w:sz w:val="24"/>
          <w:szCs w:val="24"/>
          <w:lang w:val="ru-RU"/>
        </w:rPr>
      </w:pPr>
    </w:p>
    <w:p w:rsidR="00386D84" w:rsidRDefault="00386D84" w:rsidP="00F93453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p w:rsidR="00386D84" w:rsidRDefault="00386D84" w:rsidP="00F93453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p w:rsidR="009A525A" w:rsidRDefault="009A525A" w:rsidP="00941C85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p w:rsidR="00941C85" w:rsidRDefault="00941C85" w:rsidP="00941C85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  <w:r w:rsidRPr="00F93453">
        <w:rPr>
          <w:b/>
          <w:szCs w:val="26"/>
          <w:lang w:val="ru-RU"/>
        </w:rPr>
        <w:t xml:space="preserve">  </w:t>
      </w:r>
      <w:r w:rsidR="00265943">
        <w:rPr>
          <w:b/>
          <w:szCs w:val="26"/>
          <w:lang w:val="ru-RU"/>
        </w:rPr>
        <w:t xml:space="preserve">4.1  </w:t>
      </w:r>
      <w:r w:rsidRPr="00F93453">
        <w:rPr>
          <w:b/>
          <w:szCs w:val="26"/>
          <w:lang w:val="ru-RU"/>
        </w:rPr>
        <w:t>Подпрограмма «Развитие учреждений культуры»</w:t>
      </w:r>
    </w:p>
    <w:p w:rsidR="00941C85" w:rsidRPr="00F93453" w:rsidRDefault="00941C85" w:rsidP="00941C85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p w:rsidR="00941C85" w:rsidRDefault="00941C85" w:rsidP="00941C85">
      <w:pPr>
        <w:autoSpaceDE w:val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ПАСПОРТ</w:t>
      </w:r>
    </w:p>
    <w:p w:rsidR="00941C85" w:rsidRDefault="00941C85" w:rsidP="00941C85">
      <w:pPr>
        <w:autoSpaceDE w:val="0"/>
        <w:jc w:val="center"/>
        <w:rPr>
          <w:b/>
          <w:szCs w:val="26"/>
          <w:lang w:val="ru-RU"/>
        </w:rPr>
      </w:pPr>
    </w:p>
    <w:p w:rsidR="00941C85" w:rsidRDefault="00941C85" w:rsidP="00941C85">
      <w:pPr>
        <w:pStyle w:val="ConsPlusCell"/>
        <w:tabs>
          <w:tab w:val="left" w:pos="271"/>
        </w:tabs>
        <w:ind w:left="67"/>
        <w:rPr>
          <w:b/>
          <w:u w:val="single"/>
        </w:rPr>
      </w:pPr>
    </w:p>
    <w:tbl>
      <w:tblPr>
        <w:tblW w:w="152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1853"/>
        <w:gridCol w:w="1417"/>
        <w:gridCol w:w="1701"/>
        <w:gridCol w:w="1843"/>
        <w:gridCol w:w="1843"/>
        <w:gridCol w:w="1701"/>
        <w:gridCol w:w="1417"/>
        <w:gridCol w:w="1560"/>
      </w:tblGrid>
      <w:tr w:rsidR="00E74A5B" w:rsidRPr="001A4DC1" w:rsidTr="00E74A5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A5B" w:rsidRDefault="00E74A5B" w:rsidP="00067C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 xml:space="preserve">Ответственный исполнитель        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5B" w:rsidRDefault="00E74A5B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культуры   администрации муниципального района «Дзержинский район»</w:t>
            </w:r>
          </w:p>
          <w:p w:rsidR="00E74A5B" w:rsidRDefault="00E74A5B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E74A5B" w:rsidRPr="001A4DC1" w:rsidTr="00E74A5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A5B" w:rsidRDefault="00E74A5B" w:rsidP="00067C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5B" w:rsidRDefault="00E74A5B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1.Муниципальное  казенное учреждение «</w:t>
            </w:r>
            <w:proofErr w:type="spellStart"/>
            <w:r>
              <w:rPr>
                <w:sz w:val="24"/>
                <w:szCs w:val="24"/>
                <w:lang w:val="ru-RU"/>
              </w:rPr>
              <w:t>Межпоселенческий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координационно-методический центр» (МКУ «МКМЦ»)</w:t>
            </w:r>
          </w:p>
          <w:p w:rsidR="00E74A5B" w:rsidRDefault="00E74A5B" w:rsidP="00067CDC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2.Муниципальное бюджетное   учреждение культуры  «</w:t>
            </w:r>
            <w:proofErr w:type="spellStart"/>
            <w:r>
              <w:rPr>
                <w:sz w:val="24"/>
                <w:szCs w:val="24"/>
                <w:lang w:val="ru-RU"/>
              </w:rPr>
              <w:t>Межпоселенческий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районный Дом культуры» Дзержинского района (МБУК «МРДК»)</w:t>
            </w:r>
          </w:p>
          <w:p w:rsidR="00E74A5B" w:rsidRDefault="00E74A5B" w:rsidP="00067CDC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3.Муниципальное бюджетное  учреждение культуры « Районный краеведческий музей» (МБУК «РКМ»)</w:t>
            </w:r>
          </w:p>
          <w:p w:rsidR="00E74A5B" w:rsidRDefault="00E74A5B" w:rsidP="00067CDC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Районное муниципальное казенное учреждение культуры «Дзержинская </w:t>
            </w:r>
            <w:proofErr w:type="spellStart"/>
            <w:r>
              <w:rPr>
                <w:sz w:val="24"/>
                <w:szCs w:val="24"/>
                <w:lang w:val="ru-RU"/>
              </w:rPr>
              <w:t>межпоселенческая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центральная библиотека» (РМКУК ДМЦБ)</w:t>
            </w:r>
          </w:p>
          <w:p w:rsidR="00E74A5B" w:rsidRDefault="00E74A5B" w:rsidP="00067CDC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Отдел культуры   администрации муниципального района «Дзержинский район» (Отдел культуры)</w:t>
            </w:r>
          </w:p>
          <w:p w:rsidR="00E74A5B" w:rsidRDefault="00E74A5B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E74A5B" w:rsidRPr="001A4DC1" w:rsidTr="00E74A5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A5B" w:rsidRDefault="00E74A5B" w:rsidP="00067C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Цели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5B" w:rsidRDefault="00E74A5B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</w:t>
            </w:r>
          </w:p>
          <w:p w:rsidR="00E74A5B" w:rsidRDefault="00E74A5B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E74A5B" w:rsidRPr="001A4DC1" w:rsidTr="00E74A5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A5B" w:rsidRDefault="00E74A5B" w:rsidP="00067C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5B" w:rsidRDefault="00E74A5B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E74A5B" w:rsidRDefault="00E74A5B" w:rsidP="00067CDC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Совершенствование деятельности учреждений культуры 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E74A5B" w:rsidRDefault="00E74A5B" w:rsidP="00067CDC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Обеспечение сохранности музейных, библиотечных фондов </w:t>
            </w:r>
          </w:p>
          <w:p w:rsidR="00E74A5B" w:rsidRDefault="00E74A5B" w:rsidP="00067CDC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доступа граждан к культурному наследию, находящемуся в пользовании  музея   Дзержинского района</w:t>
            </w:r>
          </w:p>
          <w:p w:rsidR="00E74A5B" w:rsidRDefault="00E74A5B" w:rsidP="00067C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Сохранение и рост посещаемости  музея, привлечение в музеи новых посетителей – молодежной аудитории, людей с ограниченными возможностями</w:t>
            </w:r>
          </w:p>
          <w:p w:rsidR="00E74A5B" w:rsidRDefault="00E74A5B" w:rsidP="00067C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E74A5B" w:rsidRDefault="00E74A5B" w:rsidP="00067C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прав граждан на библиотечное обслуживание в библиотеках</w:t>
            </w:r>
          </w:p>
          <w:p w:rsidR="00E74A5B" w:rsidRDefault="00E74A5B" w:rsidP="00067CDC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доступа населения к произведениям кинематографии</w:t>
            </w:r>
          </w:p>
          <w:p w:rsidR="00E74A5B" w:rsidRDefault="00E74A5B" w:rsidP="00067CDC">
            <w:pPr>
              <w:autoSpaceDE w:val="0"/>
              <w:rPr>
                <w:sz w:val="24"/>
                <w:szCs w:val="24"/>
                <w:lang w:val="ru-RU"/>
              </w:rPr>
            </w:pPr>
            <w:r w:rsidRPr="002731B2">
              <w:rPr>
                <w:sz w:val="24"/>
                <w:szCs w:val="24"/>
                <w:lang w:val="ru-RU"/>
              </w:rPr>
              <w:t>- Поддержка добровольческих (волонтерских) и некоммерческих организаций в целях стимулирования их работы</w:t>
            </w:r>
          </w:p>
          <w:p w:rsidR="00E74A5B" w:rsidRDefault="00E74A5B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E74A5B" w:rsidRPr="001A4DC1" w:rsidTr="00E74A5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A5B" w:rsidRDefault="00E74A5B" w:rsidP="00067C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5B" w:rsidRDefault="00E74A5B" w:rsidP="00067C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соответствия доступа граждан к культурному наследию, находящемуся в пользовании музея Дзержинского района;</w:t>
            </w:r>
          </w:p>
          <w:p w:rsidR="00E74A5B" w:rsidRDefault="00E74A5B" w:rsidP="00067C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Хранение, учет, собирание, изучение и публичное представление музейных предметов и музейных коллекций в Дзержинском районе;</w:t>
            </w:r>
          </w:p>
          <w:p w:rsidR="00E74A5B" w:rsidRDefault="00E74A5B" w:rsidP="00067C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 xml:space="preserve">Организация и проведение повышения квалификации работников </w:t>
            </w:r>
          </w:p>
          <w:p w:rsidR="00E74A5B" w:rsidRDefault="00E74A5B" w:rsidP="00067CDC">
            <w:pPr>
              <w:rPr>
                <w:sz w:val="24"/>
                <w:szCs w:val="24"/>
                <w:lang w:val="ru-RU"/>
              </w:rPr>
            </w:pPr>
          </w:p>
          <w:p w:rsidR="00E74A5B" w:rsidRDefault="00E74A5B" w:rsidP="00067C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сферы культуры;</w:t>
            </w:r>
          </w:p>
          <w:p w:rsidR="00E74A5B" w:rsidRDefault="00E74A5B" w:rsidP="00067C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E74A5B" w:rsidRDefault="00E74A5B" w:rsidP="00067C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Поддержка и развитие любительского самодеятельного творчества, традиционной народной культуры и организация социокультурной деятельности;</w:t>
            </w:r>
          </w:p>
          <w:p w:rsidR="00E74A5B" w:rsidRDefault="00E74A5B" w:rsidP="00067C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Совершенствование и развитие материально – технической базы учреждений культурно – досугового типа Дзержинского района.</w:t>
            </w:r>
          </w:p>
          <w:p w:rsidR="00E74A5B" w:rsidRDefault="00E74A5B" w:rsidP="00067CDC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Оказание  библиотеками Дзержинского района муниципальных услуг, выполнение работ, финансовое обеспечение деятельности казенных учреждений;</w:t>
            </w:r>
          </w:p>
          <w:p w:rsidR="00E74A5B" w:rsidRDefault="00E74A5B" w:rsidP="00067CDC">
            <w:pPr>
              <w:tabs>
                <w:tab w:val="left" w:pos="283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Внедрение новых информационно-коммуникационных технологий библиотечного обслуживания населения, модернизация библиотечно-информационного обслуживания;</w:t>
            </w:r>
          </w:p>
          <w:p w:rsidR="00E74A5B" w:rsidRDefault="00E74A5B" w:rsidP="00067CDC">
            <w:pPr>
              <w:pStyle w:val="a3"/>
              <w:tabs>
                <w:tab w:val="left" w:pos="190"/>
              </w:tabs>
              <w:autoSpaceDE w:val="0"/>
              <w:ind w:left="0"/>
            </w:pPr>
            <w: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культуры и искусства.</w:t>
            </w:r>
          </w:p>
          <w:p w:rsidR="00E74A5B" w:rsidRDefault="00E74A5B" w:rsidP="00067CDC">
            <w:pPr>
              <w:pStyle w:val="a3"/>
              <w:tabs>
                <w:tab w:val="left" w:pos="190"/>
              </w:tabs>
              <w:autoSpaceDE w:val="0"/>
              <w:ind w:left="0"/>
            </w:pPr>
            <w:r>
              <w:t>- Оказание помощи волонтерам при проведении мероприятий: выделение автотранспорта для проведения мероприятий, предоставление помещения для проведения сборов волонтеров</w:t>
            </w:r>
          </w:p>
          <w:p w:rsidR="00E74A5B" w:rsidRDefault="00E74A5B" w:rsidP="00067CDC">
            <w:pPr>
              <w:rPr>
                <w:sz w:val="24"/>
                <w:szCs w:val="24"/>
                <w:lang w:val="ru-RU"/>
              </w:rPr>
            </w:pPr>
            <w:r w:rsidRPr="00C30E3F">
              <w:rPr>
                <w:lang w:val="ru-RU"/>
              </w:rPr>
              <w:t>- предоставление помещения на безвозмездной основе для НКО</w:t>
            </w:r>
          </w:p>
        </w:tc>
      </w:tr>
      <w:tr w:rsidR="00E74A5B" w:rsidTr="00E74A5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A5B" w:rsidRDefault="00E74A5B" w:rsidP="00067C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lastRenderedPageBreak/>
              <w:t>Сроки и этапы реализации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5B" w:rsidRDefault="00E74A5B" w:rsidP="00067CDC">
            <w:pPr>
              <w:snapToGrid w:val="0"/>
              <w:jc w:val="center"/>
            </w:pPr>
            <w:r>
              <w:rPr>
                <w:lang w:val="ru-RU"/>
              </w:rPr>
              <w:t>2021</w:t>
            </w:r>
            <w:r>
              <w:t>– 20</w:t>
            </w:r>
            <w:r>
              <w:rPr>
                <w:lang w:val="ru-RU"/>
              </w:rPr>
              <w:t xml:space="preserve">26 </w:t>
            </w:r>
            <w:proofErr w:type="spellStart"/>
            <w:r>
              <w:t>годы</w:t>
            </w:r>
            <w:proofErr w:type="spellEnd"/>
          </w:p>
          <w:p w:rsidR="00E74A5B" w:rsidRDefault="00E74A5B" w:rsidP="00067CDC">
            <w:pPr>
              <w:snapToGrid w:val="0"/>
              <w:jc w:val="center"/>
              <w:rPr>
                <w:lang w:val="ru-RU"/>
              </w:rPr>
            </w:pPr>
          </w:p>
        </w:tc>
      </w:tr>
      <w:tr w:rsidR="00EF240C" w:rsidRPr="001A4DC1" w:rsidTr="002F1E41"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240C" w:rsidRPr="002403B0" w:rsidRDefault="00EF240C" w:rsidP="00067CDC">
            <w:pPr>
              <w:pStyle w:val="a3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 w:rsidRPr="002403B0">
              <w:rPr>
                <w:sz w:val="22"/>
                <w:szCs w:val="22"/>
              </w:rPr>
              <w:t xml:space="preserve">7. Объемы </w:t>
            </w:r>
            <w:proofErr w:type="spellStart"/>
            <w:proofErr w:type="gramStart"/>
            <w:r w:rsidRPr="002403B0">
              <w:rPr>
                <w:sz w:val="22"/>
                <w:szCs w:val="22"/>
              </w:rPr>
              <w:t>финансиро-вания</w:t>
            </w:r>
            <w:proofErr w:type="spellEnd"/>
            <w:proofErr w:type="gramEnd"/>
            <w:r w:rsidRPr="002403B0">
              <w:rPr>
                <w:sz w:val="22"/>
                <w:szCs w:val="22"/>
              </w:rPr>
              <w:t xml:space="preserve"> подпрограммы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40C" w:rsidRPr="002403B0" w:rsidRDefault="00EF240C" w:rsidP="00067CDC">
            <w:pPr>
              <w:autoSpaceDE w:val="0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2403B0">
              <w:rPr>
                <w:sz w:val="22"/>
                <w:szCs w:val="22"/>
              </w:rPr>
              <w:t>Наимено</w:t>
            </w:r>
            <w:proofErr w:type="spellEnd"/>
            <w:r w:rsidRPr="002403B0">
              <w:rPr>
                <w:sz w:val="22"/>
                <w:szCs w:val="22"/>
                <w:lang w:val="ru-RU"/>
              </w:rPr>
              <w:t>в</w:t>
            </w:r>
            <w:proofErr w:type="spellStart"/>
            <w:r w:rsidRPr="002403B0">
              <w:rPr>
                <w:sz w:val="22"/>
                <w:szCs w:val="22"/>
              </w:rPr>
              <w:t>ание</w:t>
            </w:r>
            <w:proofErr w:type="spellEnd"/>
          </w:p>
          <w:p w:rsidR="00EF240C" w:rsidRPr="002403B0" w:rsidRDefault="00EF240C" w:rsidP="00067CDC">
            <w:pPr>
              <w:autoSpaceDE w:val="0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2403B0">
              <w:rPr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40C" w:rsidRPr="002403B0" w:rsidRDefault="00EF240C" w:rsidP="00067CDC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2403B0">
              <w:rPr>
                <w:sz w:val="22"/>
                <w:szCs w:val="22"/>
              </w:rPr>
              <w:t>Всего</w:t>
            </w:r>
            <w:proofErr w:type="spellEnd"/>
          </w:p>
          <w:p w:rsidR="00EF240C" w:rsidRPr="002403B0" w:rsidRDefault="00EF240C" w:rsidP="00067CDC">
            <w:pPr>
              <w:autoSpaceDE w:val="0"/>
              <w:ind w:left="-57" w:right="-57"/>
              <w:jc w:val="center"/>
              <w:rPr>
                <w:sz w:val="22"/>
                <w:szCs w:val="22"/>
              </w:rPr>
            </w:pPr>
            <w:r w:rsidRPr="002403B0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2403B0">
              <w:rPr>
                <w:sz w:val="22"/>
                <w:szCs w:val="22"/>
              </w:rPr>
              <w:t>руб</w:t>
            </w:r>
            <w:proofErr w:type="spellEnd"/>
            <w:proofErr w:type="gramEnd"/>
            <w:r w:rsidRPr="002403B0">
              <w:rPr>
                <w:sz w:val="22"/>
                <w:szCs w:val="22"/>
              </w:rPr>
              <w:t>.)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0C" w:rsidRPr="002403B0" w:rsidRDefault="00EF240C" w:rsidP="00067CDC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2403B0">
              <w:rPr>
                <w:sz w:val="22"/>
                <w:szCs w:val="22"/>
                <w:lang w:val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0C" w:rsidRPr="002403B0" w:rsidRDefault="00EF240C" w:rsidP="00067CDC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0C" w:rsidRPr="002403B0" w:rsidRDefault="00EF240C" w:rsidP="00067CDC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F240C" w:rsidTr="002F1E41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EF240C" w:rsidRPr="002403B0" w:rsidRDefault="00EF240C" w:rsidP="00067CDC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40C" w:rsidRPr="002403B0" w:rsidRDefault="00EF240C" w:rsidP="00067CDC">
            <w:pPr>
              <w:autoSpaceDE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40C" w:rsidRPr="002403B0" w:rsidRDefault="00EF240C" w:rsidP="00067CDC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0C" w:rsidRPr="002403B0" w:rsidRDefault="00EF240C" w:rsidP="00067CDC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2403B0">
              <w:rPr>
                <w:sz w:val="22"/>
                <w:szCs w:val="22"/>
              </w:rPr>
              <w:t>20</w:t>
            </w:r>
            <w:r w:rsidRPr="002403B0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0C" w:rsidRPr="00156581" w:rsidRDefault="00EF240C" w:rsidP="00067CDC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6581">
              <w:rPr>
                <w:sz w:val="22"/>
                <w:szCs w:val="22"/>
              </w:rPr>
              <w:t>20</w:t>
            </w:r>
            <w:r w:rsidRPr="00156581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0C" w:rsidRPr="00156581" w:rsidRDefault="00EF240C" w:rsidP="00067CDC">
            <w:pPr>
              <w:autoSpaceDE w:val="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6581"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0C" w:rsidRPr="00156581" w:rsidRDefault="00EF240C" w:rsidP="00067CDC">
            <w:pPr>
              <w:autoSpaceDE w:val="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6581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0C" w:rsidRPr="00156581" w:rsidRDefault="00EF240C" w:rsidP="00067CDC">
            <w:pPr>
              <w:autoSpaceDE w:val="0"/>
              <w:ind w:right="-57"/>
              <w:rPr>
                <w:sz w:val="22"/>
                <w:szCs w:val="22"/>
                <w:lang w:val="ru-RU"/>
              </w:rPr>
            </w:pPr>
            <w:r w:rsidRPr="00156581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0C" w:rsidRPr="00156581" w:rsidRDefault="00EF240C" w:rsidP="00D554D5">
            <w:pPr>
              <w:autoSpaceDE w:val="0"/>
              <w:ind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EF240C" w:rsidTr="002F1E41">
        <w:trPr>
          <w:trHeight w:val="1115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EF240C" w:rsidRDefault="00EF240C" w:rsidP="00067CDC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40C" w:rsidRPr="002403B0" w:rsidRDefault="00EF240C" w:rsidP="00067CDC">
            <w:pPr>
              <w:autoSpaceDE w:val="0"/>
              <w:snapToGrid w:val="0"/>
              <w:rPr>
                <w:sz w:val="20"/>
                <w:lang w:val="ru-RU"/>
              </w:rPr>
            </w:pPr>
            <w:r w:rsidRPr="002403B0">
              <w:rPr>
                <w:sz w:val="20"/>
                <w:lang w:val="ru-RU"/>
              </w:rPr>
              <w:t>Всего:</w:t>
            </w:r>
          </w:p>
          <w:p w:rsidR="00EF240C" w:rsidRPr="002403B0" w:rsidRDefault="00EF240C" w:rsidP="00067CDC">
            <w:pPr>
              <w:autoSpaceDE w:val="0"/>
              <w:snapToGrid w:val="0"/>
              <w:rPr>
                <w:sz w:val="20"/>
                <w:lang w:val="ru-RU"/>
              </w:rPr>
            </w:pPr>
            <w:r w:rsidRPr="002403B0">
              <w:rPr>
                <w:sz w:val="20"/>
                <w:lang w:val="ru-RU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0C" w:rsidRPr="002A043F" w:rsidRDefault="007E3D6C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A043F">
              <w:rPr>
                <w:b/>
                <w:color w:val="000000"/>
                <w:sz w:val="20"/>
                <w:lang w:val="ru-RU"/>
              </w:rPr>
              <w:t>459448167,87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0C" w:rsidRPr="002A043F" w:rsidRDefault="00EF240C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A043F">
              <w:rPr>
                <w:b/>
                <w:color w:val="000000"/>
                <w:sz w:val="20"/>
                <w:lang w:val="ru-RU"/>
              </w:rPr>
              <w:t>58295429,00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0C" w:rsidRPr="002A043F" w:rsidRDefault="00EF240C" w:rsidP="00067CDC">
            <w:pPr>
              <w:rPr>
                <w:b/>
                <w:color w:val="000000"/>
                <w:sz w:val="20"/>
                <w:lang w:val="ru-RU"/>
              </w:rPr>
            </w:pPr>
            <w:r w:rsidRPr="002A043F">
              <w:rPr>
                <w:b/>
                <w:color w:val="000000"/>
                <w:sz w:val="20"/>
                <w:lang w:val="ru-RU"/>
              </w:rPr>
              <w:t>60889309,27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0C" w:rsidRPr="002A043F" w:rsidRDefault="00EF240C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A043F">
              <w:rPr>
                <w:b/>
                <w:color w:val="000000"/>
                <w:sz w:val="20"/>
                <w:lang w:val="ru-RU"/>
              </w:rPr>
              <w:t>94697622,50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0C" w:rsidRPr="002A043F" w:rsidRDefault="00922DCF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A043F">
              <w:rPr>
                <w:b/>
                <w:color w:val="000000"/>
                <w:sz w:val="20"/>
                <w:lang w:val="ru-RU"/>
              </w:rPr>
              <w:t>87160657,54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0C" w:rsidRPr="00156581" w:rsidRDefault="00EF240C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79200169,78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0C" w:rsidRPr="00156581" w:rsidRDefault="00EF240C" w:rsidP="00D554D5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7920497</w:t>
            </w:r>
            <w:r w:rsidR="00851613">
              <w:rPr>
                <w:b/>
                <w:color w:val="000000"/>
                <w:sz w:val="20"/>
                <w:lang w:val="ru-RU"/>
              </w:rPr>
              <w:t>9</w:t>
            </w:r>
            <w:r>
              <w:rPr>
                <w:b/>
                <w:color w:val="000000"/>
                <w:sz w:val="20"/>
                <w:lang w:val="ru-RU"/>
              </w:rPr>
              <w:t>,78</w:t>
            </w:r>
          </w:p>
        </w:tc>
      </w:tr>
      <w:tr w:rsidR="00EF240C" w:rsidRPr="00883FA4" w:rsidTr="002F1E41">
        <w:trPr>
          <w:trHeight w:val="739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EF240C" w:rsidRDefault="00EF240C" w:rsidP="00067CDC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40C" w:rsidRPr="002403B0" w:rsidRDefault="00EF240C" w:rsidP="00067CDC">
            <w:pPr>
              <w:autoSpaceDE w:val="0"/>
              <w:snapToGrid w:val="0"/>
              <w:rPr>
                <w:sz w:val="20"/>
                <w:lang w:val="ru-RU"/>
              </w:rPr>
            </w:pPr>
            <w:r w:rsidRPr="002403B0">
              <w:rPr>
                <w:sz w:val="20"/>
                <w:lang w:val="ru-RU"/>
              </w:rPr>
              <w:t>Бюджет района:</w:t>
            </w:r>
          </w:p>
          <w:p w:rsidR="00EF240C" w:rsidRPr="002403B0" w:rsidRDefault="00EF240C" w:rsidP="00067CDC">
            <w:pPr>
              <w:autoSpaceDE w:val="0"/>
              <w:snapToGrid w:val="0"/>
              <w:rPr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40C" w:rsidRPr="002A043F" w:rsidRDefault="00922DCF" w:rsidP="002F1E41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A043F">
              <w:rPr>
                <w:b/>
                <w:color w:val="000000"/>
                <w:sz w:val="20"/>
                <w:lang w:val="ru-RU"/>
              </w:rPr>
              <w:t>209784389,27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40C" w:rsidRPr="002A043F" w:rsidRDefault="00EF240C" w:rsidP="002F1E41">
            <w:pPr>
              <w:rPr>
                <w:color w:val="000000"/>
                <w:sz w:val="20"/>
                <w:lang w:val="ru-RU"/>
              </w:rPr>
            </w:pPr>
            <w:r w:rsidRPr="002A043F">
              <w:rPr>
                <w:color w:val="000000"/>
                <w:sz w:val="20"/>
                <w:lang w:val="ru-RU"/>
              </w:rPr>
              <w:t>25404140,00</w:t>
            </w: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40C" w:rsidRPr="002A043F" w:rsidRDefault="00EF240C" w:rsidP="002F1E41">
            <w:pPr>
              <w:rPr>
                <w:color w:val="000000"/>
                <w:sz w:val="20"/>
                <w:lang w:val="ru-RU"/>
              </w:rPr>
            </w:pPr>
            <w:r w:rsidRPr="002A043F">
              <w:rPr>
                <w:color w:val="000000"/>
                <w:sz w:val="20"/>
                <w:lang w:val="ru-RU"/>
              </w:rPr>
              <w:t>29775642,70</w:t>
            </w: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0C" w:rsidRPr="002A043F" w:rsidRDefault="00014453" w:rsidP="002F1E41">
            <w:pPr>
              <w:rPr>
                <w:color w:val="000000"/>
                <w:sz w:val="20"/>
                <w:lang w:val="ru-RU"/>
              </w:rPr>
            </w:pPr>
            <w:r w:rsidRPr="002A043F">
              <w:rPr>
                <w:color w:val="000000"/>
                <w:sz w:val="20"/>
                <w:lang w:val="ru-RU"/>
              </w:rPr>
              <w:t>37370681,79</w:t>
            </w: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0C" w:rsidRPr="002A043F" w:rsidRDefault="00922DCF" w:rsidP="002F1E41">
            <w:pPr>
              <w:jc w:val="center"/>
              <w:rPr>
                <w:color w:val="000000"/>
                <w:sz w:val="20"/>
                <w:lang w:val="ru-RU"/>
              </w:rPr>
            </w:pPr>
            <w:r w:rsidRPr="002A043F">
              <w:rPr>
                <w:color w:val="000000"/>
                <w:sz w:val="20"/>
                <w:lang w:val="ru-RU"/>
              </w:rPr>
              <w:t>39981006,22</w:t>
            </w: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0C" w:rsidRPr="00156581" w:rsidRDefault="00014453" w:rsidP="002F1E41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38626218,78</w:t>
            </w:r>
          </w:p>
          <w:p w:rsidR="00EF240C" w:rsidRPr="00156581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EF240C" w:rsidRPr="00156581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0C" w:rsidRPr="00156581" w:rsidRDefault="00014453" w:rsidP="002F1E41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3862669</w:t>
            </w:r>
            <w:r w:rsidR="00851613">
              <w:rPr>
                <w:color w:val="000000"/>
                <w:sz w:val="20"/>
                <w:lang w:val="ru-RU"/>
              </w:rPr>
              <w:t>9</w:t>
            </w:r>
            <w:r>
              <w:rPr>
                <w:color w:val="000000"/>
                <w:sz w:val="20"/>
                <w:lang w:val="ru-RU"/>
              </w:rPr>
              <w:t>,78</w:t>
            </w:r>
          </w:p>
        </w:tc>
      </w:tr>
      <w:tr w:rsidR="00EF240C" w:rsidRPr="00D114BF" w:rsidTr="002F1E41">
        <w:trPr>
          <w:trHeight w:val="818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EF240C" w:rsidRDefault="00EF240C" w:rsidP="00067CDC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240C" w:rsidRPr="002403B0" w:rsidRDefault="00EF240C" w:rsidP="00067CDC">
            <w:pPr>
              <w:autoSpaceDE w:val="0"/>
              <w:snapToGrid w:val="0"/>
              <w:rPr>
                <w:sz w:val="20"/>
                <w:lang w:val="ru-RU"/>
              </w:rPr>
            </w:pPr>
            <w:r w:rsidRPr="002403B0">
              <w:rPr>
                <w:sz w:val="20"/>
                <w:lang w:val="ru-RU"/>
              </w:rPr>
              <w:t>Бюджет городско-</w:t>
            </w:r>
          </w:p>
          <w:p w:rsidR="00EF240C" w:rsidRPr="002403B0" w:rsidRDefault="00EF240C" w:rsidP="00067CDC">
            <w:pPr>
              <w:autoSpaceDE w:val="0"/>
              <w:snapToGrid w:val="0"/>
              <w:rPr>
                <w:sz w:val="20"/>
                <w:lang w:val="ru-RU"/>
              </w:rPr>
            </w:pPr>
            <w:proofErr w:type="spellStart"/>
            <w:r w:rsidRPr="002403B0">
              <w:rPr>
                <w:sz w:val="20"/>
                <w:lang w:val="ru-RU"/>
              </w:rPr>
              <w:t>го</w:t>
            </w:r>
            <w:proofErr w:type="spellEnd"/>
            <w:r w:rsidRPr="002403B0">
              <w:rPr>
                <w:sz w:val="20"/>
                <w:lang w:val="ru-RU"/>
              </w:rPr>
              <w:t xml:space="preserve"> и сельского поселения</w:t>
            </w:r>
          </w:p>
          <w:p w:rsidR="00EF240C" w:rsidRPr="002403B0" w:rsidRDefault="00EF240C" w:rsidP="00067CDC">
            <w:pPr>
              <w:autoSpaceDE w:val="0"/>
              <w:snapToGrid w:val="0"/>
              <w:rPr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240C" w:rsidRPr="002A043F" w:rsidRDefault="00922DCF" w:rsidP="002F1E41">
            <w:pPr>
              <w:rPr>
                <w:b/>
                <w:color w:val="000000"/>
                <w:sz w:val="20"/>
                <w:lang w:val="ru-RU"/>
              </w:rPr>
            </w:pPr>
            <w:r w:rsidRPr="002A043F">
              <w:rPr>
                <w:b/>
                <w:color w:val="000000"/>
                <w:sz w:val="20"/>
                <w:lang w:val="ru-RU"/>
              </w:rPr>
              <w:t>206237077,28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240C" w:rsidRPr="002A043F" w:rsidRDefault="00EF240C" w:rsidP="002F1E41">
            <w:pPr>
              <w:rPr>
                <w:color w:val="000000"/>
                <w:sz w:val="20"/>
                <w:lang w:val="ru-RU"/>
              </w:rPr>
            </w:pPr>
            <w:r w:rsidRPr="002A043F">
              <w:rPr>
                <w:color w:val="000000"/>
                <w:sz w:val="20"/>
                <w:lang w:val="ru-RU"/>
              </w:rPr>
              <w:t>25893900,00</w:t>
            </w: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EF240C" w:rsidRPr="002A043F" w:rsidRDefault="00EF240C" w:rsidP="002F1E41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240C" w:rsidRPr="002A043F" w:rsidRDefault="00EF240C" w:rsidP="002F1E41">
            <w:pPr>
              <w:rPr>
                <w:color w:val="000000"/>
                <w:sz w:val="20"/>
              </w:rPr>
            </w:pPr>
            <w:r w:rsidRPr="002A043F">
              <w:rPr>
                <w:color w:val="000000"/>
                <w:sz w:val="20"/>
                <w:lang w:val="ru-RU"/>
              </w:rPr>
              <w:t>28986817,57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40C" w:rsidRPr="002A043F" w:rsidRDefault="00014453" w:rsidP="002F1E41">
            <w:r w:rsidRPr="002A043F">
              <w:rPr>
                <w:color w:val="000000"/>
                <w:sz w:val="20"/>
                <w:lang w:val="ru-RU"/>
              </w:rPr>
              <w:t>30171269,39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40C" w:rsidRPr="002A043F" w:rsidRDefault="00922DCF" w:rsidP="002F1E41">
            <w:r w:rsidRPr="002A043F">
              <w:rPr>
                <w:color w:val="000000"/>
                <w:sz w:val="20"/>
                <w:lang w:val="ru-RU"/>
              </w:rPr>
              <w:t>40800690,32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40C" w:rsidRPr="00156581" w:rsidRDefault="00014453" w:rsidP="002F1E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/>
              </w:rPr>
              <w:t>40192200,00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40C" w:rsidRPr="00156581" w:rsidRDefault="00014453" w:rsidP="002F1E41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4019220</w:t>
            </w:r>
            <w:r w:rsidR="00851613">
              <w:rPr>
                <w:color w:val="000000"/>
                <w:sz w:val="20"/>
                <w:lang w:val="ru-RU"/>
              </w:rPr>
              <w:t>0</w:t>
            </w:r>
            <w:r>
              <w:rPr>
                <w:color w:val="000000"/>
                <w:sz w:val="20"/>
                <w:lang w:val="ru-RU"/>
              </w:rPr>
              <w:t>,00</w:t>
            </w:r>
          </w:p>
        </w:tc>
      </w:tr>
      <w:tr w:rsidR="00EF240C" w:rsidRPr="0078117D" w:rsidTr="002F1E41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240C" w:rsidRDefault="00EF240C" w:rsidP="00067CDC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240C" w:rsidRPr="002403B0" w:rsidRDefault="00EF240C" w:rsidP="00067CDC">
            <w:pPr>
              <w:autoSpaceDE w:val="0"/>
              <w:snapToGrid w:val="0"/>
              <w:rPr>
                <w:sz w:val="20"/>
                <w:lang w:val="ru-RU"/>
              </w:rPr>
            </w:pPr>
            <w:r w:rsidRPr="002403B0">
              <w:rPr>
                <w:sz w:val="20"/>
                <w:lang w:val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F240C" w:rsidRPr="002A043F" w:rsidRDefault="00EF240C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A043F">
              <w:rPr>
                <w:b/>
                <w:color w:val="000000"/>
                <w:sz w:val="20"/>
                <w:lang w:val="ru-RU"/>
              </w:rPr>
              <w:t>2652571,00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F240C" w:rsidRPr="002A043F" w:rsidRDefault="00EF240C" w:rsidP="00067CDC">
            <w:pPr>
              <w:jc w:val="center"/>
              <w:rPr>
                <w:color w:val="000000"/>
                <w:sz w:val="20"/>
                <w:lang w:val="ru-RU"/>
              </w:rPr>
            </w:pPr>
            <w:r w:rsidRPr="002A043F">
              <w:rPr>
                <w:color w:val="000000"/>
                <w:sz w:val="20"/>
                <w:lang w:val="ru-RU"/>
              </w:rPr>
              <w:t>1283200,00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240C" w:rsidRPr="002A043F" w:rsidRDefault="00EF240C" w:rsidP="00067CDC">
            <w:pPr>
              <w:jc w:val="center"/>
              <w:rPr>
                <w:color w:val="000000"/>
                <w:sz w:val="20"/>
                <w:lang w:val="ru-RU"/>
              </w:rPr>
            </w:pPr>
            <w:r w:rsidRPr="002A043F">
              <w:rPr>
                <w:color w:val="000000"/>
                <w:sz w:val="20"/>
                <w:lang w:val="ru-RU"/>
              </w:rPr>
              <w:t>1369371,00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0C" w:rsidRPr="002A043F" w:rsidRDefault="00EF240C" w:rsidP="00067CDC">
            <w:pPr>
              <w:jc w:val="center"/>
              <w:rPr>
                <w:color w:val="000000"/>
                <w:sz w:val="20"/>
                <w:lang w:val="ru-RU"/>
              </w:rPr>
            </w:pPr>
            <w:r w:rsidRPr="002A043F">
              <w:rPr>
                <w:color w:val="000000"/>
                <w:sz w:val="20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0C" w:rsidRPr="002A043F" w:rsidRDefault="00EF240C" w:rsidP="00067CDC">
            <w:pPr>
              <w:jc w:val="center"/>
              <w:rPr>
                <w:color w:val="000000"/>
                <w:sz w:val="20"/>
                <w:lang w:val="ru-RU"/>
              </w:rPr>
            </w:pPr>
            <w:r w:rsidRPr="002A043F">
              <w:rPr>
                <w:color w:val="000000"/>
                <w:sz w:val="20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0C" w:rsidRPr="00156581" w:rsidRDefault="00EF240C" w:rsidP="00067CDC">
            <w:pPr>
              <w:jc w:val="center"/>
              <w:rPr>
                <w:color w:val="000000"/>
                <w:sz w:val="20"/>
                <w:lang w:val="ru-RU"/>
              </w:rPr>
            </w:pPr>
            <w:r w:rsidRPr="00156581">
              <w:rPr>
                <w:color w:val="000000"/>
                <w:sz w:val="20"/>
                <w:lang w:val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0C" w:rsidRPr="00156581" w:rsidRDefault="00014453" w:rsidP="00067CDC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0,00</w:t>
            </w:r>
          </w:p>
        </w:tc>
      </w:tr>
      <w:tr w:rsidR="00EF240C" w:rsidRPr="0078117D" w:rsidTr="002F1E41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240C" w:rsidRDefault="00EF240C" w:rsidP="00067CDC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240C" w:rsidRPr="002403B0" w:rsidRDefault="00EF240C" w:rsidP="00067CDC">
            <w:pPr>
              <w:autoSpaceDE w:val="0"/>
              <w:snapToGrid w:val="0"/>
              <w:rPr>
                <w:sz w:val="20"/>
                <w:lang w:val="ru-RU"/>
              </w:rPr>
            </w:pPr>
            <w:r w:rsidRPr="002403B0">
              <w:rPr>
                <w:sz w:val="20"/>
                <w:lang w:val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F240C" w:rsidRPr="002A043F" w:rsidRDefault="00D554D5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A043F">
              <w:rPr>
                <w:b/>
                <w:color w:val="000000"/>
                <w:sz w:val="20"/>
                <w:lang w:val="ru-RU"/>
              </w:rPr>
              <w:t>38955507,32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F240C" w:rsidRPr="002A043F" w:rsidRDefault="00EF240C" w:rsidP="00067CDC">
            <w:pPr>
              <w:jc w:val="center"/>
              <w:rPr>
                <w:color w:val="000000"/>
                <w:sz w:val="20"/>
                <w:lang w:val="ru-RU"/>
              </w:rPr>
            </w:pPr>
            <w:r w:rsidRPr="002A043F">
              <w:rPr>
                <w:color w:val="000000"/>
                <w:sz w:val="20"/>
                <w:lang w:val="ru-RU"/>
              </w:rPr>
              <w:t>5498189,00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F240C" w:rsidRPr="002A043F" w:rsidRDefault="00EF240C" w:rsidP="00067CDC">
            <w:pPr>
              <w:jc w:val="center"/>
              <w:rPr>
                <w:color w:val="000000"/>
                <w:sz w:val="20"/>
                <w:lang w:val="ru-RU"/>
              </w:rPr>
            </w:pPr>
            <w:r w:rsidRPr="002A043F">
              <w:rPr>
                <w:color w:val="000000"/>
                <w:sz w:val="20"/>
                <w:lang w:val="ru-RU"/>
              </w:rPr>
              <w:t>517978,00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0C" w:rsidRPr="002A043F" w:rsidRDefault="00EF240C" w:rsidP="00067CDC">
            <w:pPr>
              <w:jc w:val="center"/>
              <w:rPr>
                <w:color w:val="000000"/>
                <w:sz w:val="20"/>
                <w:lang w:val="ru-RU"/>
              </w:rPr>
            </w:pPr>
            <w:r w:rsidRPr="002A043F">
              <w:rPr>
                <w:color w:val="000000"/>
                <w:sz w:val="20"/>
                <w:lang w:val="ru-RU"/>
              </w:rPr>
              <w:t>26939671,32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0C" w:rsidRPr="002A043F" w:rsidRDefault="00014453" w:rsidP="00067CDC">
            <w:pPr>
              <w:jc w:val="center"/>
              <w:rPr>
                <w:color w:val="000000"/>
                <w:sz w:val="20"/>
                <w:lang w:val="ru-RU"/>
              </w:rPr>
            </w:pPr>
            <w:r w:rsidRPr="002A043F">
              <w:rPr>
                <w:color w:val="000000"/>
                <w:sz w:val="20"/>
                <w:lang w:val="ru-RU"/>
              </w:rPr>
              <w:t>566</w:t>
            </w:r>
            <w:r w:rsidR="001279EB" w:rsidRPr="002A043F">
              <w:rPr>
                <w:color w:val="000000"/>
                <w:sz w:val="20"/>
                <w:lang w:val="ru-RU"/>
              </w:rPr>
              <w:t>3</w:t>
            </w:r>
            <w:r w:rsidRPr="002A043F">
              <w:rPr>
                <w:color w:val="000000"/>
                <w:sz w:val="20"/>
                <w:lang w:val="ru-RU"/>
              </w:rPr>
              <w:t>838,00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0C" w:rsidRPr="00156581" w:rsidRDefault="00014453" w:rsidP="00067CDC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165751,00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0C" w:rsidRPr="00156581" w:rsidRDefault="00014453" w:rsidP="00067CDC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170080,00</w:t>
            </w:r>
          </w:p>
        </w:tc>
      </w:tr>
      <w:tr w:rsidR="00EF240C" w:rsidRPr="0078117D" w:rsidTr="002F1E41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240C" w:rsidRDefault="00EF240C" w:rsidP="00067CDC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240C" w:rsidRPr="002403B0" w:rsidRDefault="00EF240C" w:rsidP="00067CDC">
            <w:pPr>
              <w:autoSpaceDE w:val="0"/>
              <w:snapToGrid w:val="0"/>
              <w:rPr>
                <w:sz w:val="20"/>
                <w:lang w:val="ru-RU"/>
              </w:rPr>
            </w:pPr>
            <w:r w:rsidRPr="002403B0">
              <w:rPr>
                <w:sz w:val="20"/>
                <w:lang w:val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F240C" w:rsidRPr="002A043F" w:rsidRDefault="00922DCF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A043F">
              <w:rPr>
                <w:b/>
                <w:color w:val="000000"/>
                <w:sz w:val="20"/>
                <w:lang w:val="ru-RU"/>
              </w:rPr>
              <w:t>1818623,00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F240C" w:rsidRPr="002A043F" w:rsidRDefault="00EF240C" w:rsidP="00067CDC">
            <w:pPr>
              <w:jc w:val="center"/>
              <w:rPr>
                <w:color w:val="000000"/>
                <w:sz w:val="20"/>
                <w:lang w:val="ru-RU"/>
              </w:rPr>
            </w:pPr>
            <w:r w:rsidRPr="002A043F">
              <w:rPr>
                <w:color w:val="000000"/>
                <w:sz w:val="20"/>
                <w:lang w:val="ru-RU"/>
              </w:rPr>
              <w:t>216000,00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F240C" w:rsidRPr="002A043F" w:rsidRDefault="00EF240C" w:rsidP="00067CDC">
            <w:pPr>
              <w:jc w:val="center"/>
              <w:rPr>
                <w:sz w:val="20"/>
              </w:rPr>
            </w:pPr>
            <w:r w:rsidRPr="002A043F">
              <w:rPr>
                <w:color w:val="000000"/>
                <w:sz w:val="20"/>
                <w:lang w:val="ru-RU"/>
              </w:rPr>
              <w:t>239500,00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0C" w:rsidRPr="002A043F" w:rsidRDefault="00EF240C" w:rsidP="00067CDC">
            <w:pPr>
              <w:jc w:val="center"/>
              <w:rPr>
                <w:sz w:val="20"/>
              </w:rPr>
            </w:pPr>
            <w:r w:rsidRPr="002A043F">
              <w:rPr>
                <w:color w:val="000000"/>
                <w:sz w:val="20"/>
                <w:lang w:val="ru-RU"/>
              </w:rPr>
              <w:t>216000,00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0C" w:rsidRPr="002A043F" w:rsidRDefault="00922DCF" w:rsidP="00067CDC">
            <w:pPr>
              <w:jc w:val="center"/>
              <w:rPr>
                <w:sz w:val="20"/>
              </w:rPr>
            </w:pPr>
            <w:r w:rsidRPr="002A043F">
              <w:rPr>
                <w:color w:val="000000"/>
                <w:sz w:val="20"/>
                <w:lang w:val="ru-RU"/>
              </w:rPr>
              <w:t>715123,00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0C" w:rsidRPr="00156581" w:rsidRDefault="00EF240C" w:rsidP="00067CDC">
            <w:pPr>
              <w:jc w:val="center"/>
              <w:rPr>
                <w:sz w:val="20"/>
              </w:rPr>
            </w:pPr>
            <w:r w:rsidRPr="00156581">
              <w:rPr>
                <w:color w:val="000000"/>
                <w:sz w:val="20"/>
                <w:lang w:val="ru-RU"/>
              </w:rPr>
              <w:t>216000,00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0C" w:rsidRPr="00156581" w:rsidRDefault="00014453" w:rsidP="00067CDC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216000,00</w:t>
            </w:r>
          </w:p>
        </w:tc>
      </w:tr>
      <w:tr w:rsidR="00E74A5B" w:rsidRPr="001A4DC1" w:rsidTr="00E74A5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A5B" w:rsidRDefault="00E74A5B" w:rsidP="00067CDC">
            <w:pPr>
              <w:pStyle w:val="a3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5B" w:rsidRPr="002A043F" w:rsidRDefault="00E74A5B" w:rsidP="00067CDC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2026 году: </w:t>
            </w:r>
          </w:p>
          <w:p w:rsidR="00E74A5B" w:rsidRPr="002A043F" w:rsidRDefault="00E74A5B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 xml:space="preserve">- повышение уровня удовлетворительности жителей района качеством предоставления муниципальных услуг в сфере культуры – 85% </w:t>
            </w:r>
          </w:p>
          <w:p w:rsidR="00E74A5B" w:rsidRPr="002A043F" w:rsidRDefault="00E74A5B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>– увеличение численности участников культурно-досуговых формирований – 5,5%</w:t>
            </w:r>
          </w:p>
          <w:p w:rsidR="00E74A5B" w:rsidRPr="002A043F" w:rsidRDefault="00E74A5B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>- количество посещений в музее – 3600 чел.</w:t>
            </w:r>
          </w:p>
          <w:p w:rsidR="00E74A5B" w:rsidRPr="002A043F" w:rsidRDefault="00E74A5B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>- объем музейного фонда – 4800 ед.</w:t>
            </w:r>
          </w:p>
          <w:p w:rsidR="00E74A5B" w:rsidRPr="002A043F" w:rsidRDefault="00E74A5B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 xml:space="preserve">- количество </w:t>
            </w:r>
            <w:proofErr w:type="spellStart"/>
            <w:r w:rsidRPr="002A043F">
              <w:rPr>
                <w:rFonts w:ascii="Times New Roman" w:hAnsi="Times New Roman" w:cs="Times New Roman"/>
                <w:szCs w:val="24"/>
              </w:rPr>
              <w:t>книгообеспеченности</w:t>
            </w:r>
            <w:proofErr w:type="spellEnd"/>
            <w:r w:rsidRPr="002A043F">
              <w:rPr>
                <w:rFonts w:ascii="Times New Roman" w:hAnsi="Times New Roman" w:cs="Times New Roman"/>
                <w:szCs w:val="24"/>
              </w:rPr>
              <w:t>- 100%</w:t>
            </w:r>
          </w:p>
          <w:p w:rsidR="00E74A5B" w:rsidRPr="002A043F" w:rsidRDefault="00E74A5B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E74A5B" w:rsidRPr="002A043F" w:rsidRDefault="00E74A5B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>- увеличение доли детей, привлекаемых к участию в мероприятиях –9%</w:t>
            </w:r>
          </w:p>
          <w:p w:rsidR="00E74A5B" w:rsidRPr="002A043F" w:rsidRDefault="00E74A5B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E74A5B" w:rsidRPr="002A043F" w:rsidRDefault="00E74A5B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E74A5B" w:rsidRPr="002A043F" w:rsidRDefault="00E74A5B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 xml:space="preserve">- повысить эффективность и качество культурно – досуговой деятельности; </w:t>
            </w:r>
          </w:p>
          <w:p w:rsidR="00E74A5B" w:rsidRPr="002A043F" w:rsidRDefault="00E74A5B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>- совершенствовать  методы управления в музейной деятельности;</w:t>
            </w:r>
          </w:p>
          <w:p w:rsidR="00E74A5B" w:rsidRPr="002A043F" w:rsidRDefault="00E74A5B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E74A5B" w:rsidRPr="002A043F" w:rsidRDefault="00E74A5B" w:rsidP="00067CDC">
            <w:pPr>
              <w:pStyle w:val="Table"/>
              <w:snapToGrid w:val="0"/>
              <w:rPr>
                <w:szCs w:val="24"/>
              </w:rPr>
            </w:pPr>
          </w:p>
        </w:tc>
      </w:tr>
    </w:tbl>
    <w:p w:rsidR="00941C85" w:rsidRDefault="00941C85" w:rsidP="00941C85">
      <w:pPr>
        <w:rPr>
          <w:b/>
          <w:sz w:val="24"/>
          <w:szCs w:val="24"/>
          <w:lang w:val="ru-RU"/>
        </w:rPr>
      </w:pPr>
    </w:p>
    <w:p w:rsidR="00941C85" w:rsidRDefault="00941C85" w:rsidP="00941C8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Cs w:val="26"/>
          <w:lang w:val="ru-RU"/>
        </w:rPr>
      </w:pPr>
    </w:p>
    <w:p w:rsidR="00941C85" w:rsidRPr="00D32F3E" w:rsidRDefault="00941C85" w:rsidP="00941C8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4.1.1         </w:t>
      </w:r>
      <w:r w:rsidRPr="00D32F3E">
        <w:rPr>
          <w:b/>
          <w:szCs w:val="26"/>
          <w:lang w:val="ru-RU"/>
        </w:rPr>
        <w:t xml:space="preserve">    Перечень    программных мероприятий </w:t>
      </w:r>
      <w:r>
        <w:rPr>
          <w:b/>
          <w:szCs w:val="26"/>
          <w:lang w:val="ru-RU"/>
        </w:rPr>
        <w:t xml:space="preserve"> подпрограммы</w:t>
      </w:r>
    </w:p>
    <w:p w:rsidR="00941C85" w:rsidRPr="00A10563" w:rsidRDefault="00941C85" w:rsidP="00941C85">
      <w:pPr>
        <w:autoSpaceDE w:val="0"/>
        <w:autoSpaceDN w:val="0"/>
        <w:adjustRightInd w:val="0"/>
        <w:jc w:val="center"/>
        <w:rPr>
          <w:szCs w:val="26"/>
          <w:lang w:val="ru-RU"/>
        </w:rPr>
      </w:pPr>
      <w:r>
        <w:rPr>
          <w:b/>
          <w:szCs w:val="26"/>
          <w:lang w:val="ru-RU"/>
        </w:rPr>
        <w:t>«Развитие учреждений культуры» муни</w:t>
      </w:r>
      <w:r w:rsidRPr="00D32F3E">
        <w:rPr>
          <w:b/>
          <w:szCs w:val="26"/>
          <w:lang w:val="ru-RU"/>
        </w:rPr>
        <w:t xml:space="preserve">ципальной программы «Развитие  </w:t>
      </w:r>
      <w:r w:rsidRPr="00A10563">
        <w:rPr>
          <w:szCs w:val="26"/>
          <w:lang w:val="ru-RU"/>
        </w:rPr>
        <w:t xml:space="preserve">культуры в Дзержинском районе» </w:t>
      </w:r>
    </w:p>
    <w:tbl>
      <w:tblPr>
        <w:tblpPr w:leftFromText="180" w:rightFromText="180" w:vertAnchor="text" w:horzAnchor="margin" w:tblpXSpec="center" w:tblpY="147"/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851"/>
        <w:gridCol w:w="1134"/>
        <w:gridCol w:w="1276"/>
        <w:gridCol w:w="1842"/>
        <w:gridCol w:w="1276"/>
        <w:gridCol w:w="1276"/>
        <w:gridCol w:w="1134"/>
        <w:gridCol w:w="142"/>
        <w:gridCol w:w="992"/>
        <w:gridCol w:w="1134"/>
        <w:gridCol w:w="1163"/>
        <w:gridCol w:w="236"/>
      </w:tblGrid>
      <w:tr w:rsidR="00E74A5B" w:rsidRPr="001A4DC1" w:rsidTr="00E74A5B">
        <w:trPr>
          <w:gridAfter w:val="1"/>
          <w:wAfter w:w="236" w:type="dxa"/>
          <w:trHeight w:val="20"/>
        </w:trPr>
        <w:tc>
          <w:tcPr>
            <w:tcW w:w="675" w:type="dxa"/>
            <w:vMerge w:val="restart"/>
            <w:vAlign w:val="center"/>
          </w:tcPr>
          <w:p w:rsidR="00E74A5B" w:rsidRPr="00F93453" w:rsidRDefault="00E74A5B" w:rsidP="00067CD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F93453">
              <w:rPr>
                <w:b/>
                <w:sz w:val="22"/>
                <w:szCs w:val="22"/>
                <w:lang w:val="ru-RU" w:eastAsia="en-US"/>
              </w:rPr>
              <w:t>№</w:t>
            </w:r>
          </w:p>
          <w:p w:rsidR="00E74A5B" w:rsidRPr="00F93453" w:rsidRDefault="00E74A5B" w:rsidP="00067CDC">
            <w:pPr>
              <w:spacing w:line="276" w:lineRule="auto"/>
              <w:ind w:left="-57" w:right="-57"/>
              <w:jc w:val="center"/>
              <w:rPr>
                <w:b/>
                <w:lang w:val="ru-RU" w:eastAsia="en-US"/>
              </w:rPr>
            </w:pPr>
            <w:proofErr w:type="gramStart"/>
            <w:r w:rsidRPr="00F93453">
              <w:rPr>
                <w:b/>
                <w:sz w:val="22"/>
                <w:szCs w:val="22"/>
                <w:lang w:val="ru-RU" w:eastAsia="en-US"/>
              </w:rPr>
              <w:t>п</w:t>
            </w:r>
            <w:proofErr w:type="gramEnd"/>
            <w:r w:rsidRPr="00F93453">
              <w:rPr>
                <w:b/>
                <w:sz w:val="22"/>
                <w:szCs w:val="22"/>
                <w:lang w:val="ru-RU" w:eastAsia="en-US"/>
              </w:rPr>
              <w:t>/п</w:t>
            </w:r>
          </w:p>
          <w:p w:rsidR="00E74A5B" w:rsidRPr="00F93453" w:rsidRDefault="00E74A5B" w:rsidP="00067CDC">
            <w:pPr>
              <w:spacing w:line="276" w:lineRule="auto"/>
              <w:ind w:left="-57" w:right="-57"/>
              <w:jc w:val="center"/>
              <w:rPr>
                <w:b/>
                <w:lang w:val="ru-RU" w:eastAsia="en-US"/>
              </w:rPr>
            </w:pPr>
          </w:p>
          <w:p w:rsidR="00E74A5B" w:rsidRPr="00F93453" w:rsidRDefault="00E74A5B" w:rsidP="00067CD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74A5B" w:rsidRDefault="00E74A5B" w:rsidP="00067CD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93453">
              <w:rPr>
                <w:sz w:val="22"/>
                <w:szCs w:val="22"/>
                <w:lang w:val="ru-RU" w:eastAsia="en-US"/>
              </w:rPr>
              <w:t>Наименование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F93453">
              <w:rPr>
                <w:sz w:val="22"/>
                <w:szCs w:val="22"/>
                <w:lang w:val="ru-RU" w:eastAsia="en-US"/>
              </w:rPr>
              <w:t>меропр</w:t>
            </w:r>
            <w:r>
              <w:rPr>
                <w:sz w:val="22"/>
                <w:szCs w:val="22"/>
                <w:lang w:eastAsia="en-US"/>
              </w:rPr>
              <w:t>иятия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E74A5B" w:rsidRDefault="00E74A5B" w:rsidP="00067CDC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Сроки</w:t>
            </w:r>
            <w:proofErr w:type="spellEnd"/>
          </w:p>
          <w:p w:rsidR="00E74A5B" w:rsidRDefault="00E74A5B" w:rsidP="00067CD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реал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>и</w:t>
            </w:r>
            <w:proofErr w:type="spellStart"/>
            <w:r>
              <w:rPr>
                <w:sz w:val="22"/>
                <w:szCs w:val="22"/>
                <w:lang w:eastAsia="en-US"/>
              </w:rPr>
              <w:t>зации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E74A5B" w:rsidRDefault="00E74A5B" w:rsidP="00067CDC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spellEnd"/>
          </w:p>
          <w:p w:rsidR="00E74A5B" w:rsidRDefault="00E74A5B" w:rsidP="00067CD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подпрограммы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74A5B" w:rsidRDefault="00E74A5B" w:rsidP="00067CDC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Источники</w:t>
            </w:r>
            <w:proofErr w:type="spellEnd"/>
          </w:p>
          <w:p w:rsidR="00E74A5B" w:rsidRDefault="00E74A5B" w:rsidP="00067CD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финансирования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E74A5B" w:rsidRPr="00D32F3E" w:rsidRDefault="00E74A5B" w:rsidP="00067CD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val="ru-RU" w:eastAsia="en-US"/>
              </w:rPr>
            </w:pPr>
            <w:r w:rsidRPr="00D32F3E">
              <w:rPr>
                <w:sz w:val="22"/>
                <w:szCs w:val="22"/>
                <w:lang w:val="ru-RU" w:eastAsia="en-US"/>
              </w:rPr>
              <w:t>Сумма расходов, всего</w:t>
            </w:r>
          </w:p>
          <w:p w:rsidR="00E74A5B" w:rsidRPr="00D32F3E" w:rsidRDefault="00E74A5B" w:rsidP="00067CD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(</w:t>
            </w:r>
            <w:r w:rsidRPr="00D32F3E">
              <w:rPr>
                <w:sz w:val="22"/>
                <w:szCs w:val="22"/>
                <w:lang w:val="ru-RU" w:eastAsia="en-US"/>
              </w:rPr>
              <w:t xml:space="preserve"> руб.)</w:t>
            </w:r>
          </w:p>
        </w:tc>
        <w:tc>
          <w:tcPr>
            <w:tcW w:w="7117" w:type="dxa"/>
            <w:gridSpan w:val="7"/>
            <w:vAlign w:val="center"/>
          </w:tcPr>
          <w:p w:rsidR="00E74A5B" w:rsidRPr="00D32F3E" w:rsidRDefault="00E74A5B" w:rsidP="00067C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val="ru-RU" w:eastAsia="en-US"/>
              </w:rPr>
            </w:pPr>
            <w:r w:rsidRPr="00D32F3E">
              <w:rPr>
                <w:sz w:val="20"/>
                <w:lang w:val="ru-RU" w:eastAsia="en-US"/>
              </w:rPr>
              <w:t>в том числе по годам реализации подпрограммы:</w:t>
            </w:r>
          </w:p>
        </w:tc>
      </w:tr>
      <w:tr w:rsidR="00E371D1" w:rsidTr="00E371D1">
        <w:trPr>
          <w:gridAfter w:val="1"/>
          <w:wAfter w:w="236" w:type="dxa"/>
          <w:trHeight w:val="20"/>
        </w:trPr>
        <w:tc>
          <w:tcPr>
            <w:tcW w:w="675" w:type="dxa"/>
            <w:vMerge/>
            <w:tcBorders>
              <w:top w:val="nil"/>
            </w:tcBorders>
            <w:vAlign w:val="center"/>
          </w:tcPr>
          <w:p w:rsidR="00766226" w:rsidRPr="00D32F3E" w:rsidRDefault="00766226" w:rsidP="00067CDC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766226" w:rsidRPr="00D32F3E" w:rsidRDefault="00766226" w:rsidP="00067CDC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766226" w:rsidRPr="00D32F3E" w:rsidRDefault="00766226" w:rsidP="00067CDC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766226" w:rsidRPr="00D32F3E" w:rsidRDefault="00766226" w:rsidP="00067CDC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766226" w:rsidRPr="00D32F3E" w:rsidRDefault="00766226" w:rsidP="00067CDC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66226" w:rsidRPr="00D32F3E" w:rsidRDefault="00766226" w:rsidP="00067CDC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:rsidR="00766226" w:rsidRPr="0072591F" w:rsidRDefault="00766226" w:rsidP="00067CD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val="ru-RU" w:eastAsia="en-US"/>
              </w:rPr>
            </w:pPr>
            <w:r w:rsidRPr="0072591F">
              <w:rPr>
                <w:sz w:val="24"/>
                <w:szCs w:val="24"/>
                <w:lang w:eastAsia="en-US"/>
              </w:rPr>
              <w:t>20</w:t>
            </w:r>
            <w:r w:rsidRPr="0072591F">
              <w:rPr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1276" w:type="dxa"/>
            <w:vAlign w:val="center"/>
          </w:tcPr>
          <w:p w:rsidR="00766226" w:rsidRPr="0072591F" w:rsidRDefault="00766226" w:rsidP="00067CD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val="ru-RU" w:eastAsia="en-US"/>
              </w:rPr>
            </w:pPr>
            <w:r w:rsidRPr="0072591F">
              <w:rPr>
                <w:sz w:val="24"/>
                <w:szCs w:val="24"/>
                <w:lang w:eastAsia="en-US"/>
              </w:rPr>
              <w:t>20</w:t>
            </w:r>
            <w:r w:rsidRPr="0072591F">
              <w:rPr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1134" w:type="dxa"/>
            <w:vAlign w:val="center"/>
          </w:tcPr>
          <w:p w:rsidR="00766226" w:rsidRPr="0072591F" w:rsidRDefault="00766226" w:rsidP="00067CD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val="ru-RU" w:eastAsia="en-US"/>
              </w:rPr>
            </w:pPr>
            <w:r w:rsidRPr="0072591F">
              <w:rPr>
                <w:sz w:val="24"/>
                <w:szCs w:val="24"/>
                <w:lang w:val="ru-RU" w:eastAsia="en-US"/>
              </w:rPr>
              <w:t>2023</w:t>
            </w:r>
          </w:p>
        </w:tc>
        <w:tc>
          <w:tcPr>
            <w:tcW w:w="1134" w:type="dxa"/>
            <w:gridSpan w:val="2"/>
            <w:vAlign w:val="center"/>
          </w:tcPr>
          <w:p w:rsidR="00766226" w:rsidRPr="0072591F" w:rsidRDefault="00766226" w:rsidP="00067CD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val="ru-RU" w:eastAsia="en-US"/>
              </w:rPr>
            </w:pPr>
            <w:r w:rsidRPr="0072591F">
              <w:rPr>
                <w:sz w:val="24"/>
                <w:szCs w:val="24"/>
                <w:lang w:val="ru-RU" w:eastAsia="en-US"/>
              </w:rPr>
              <w:t>2024</w:t>
            </w:r>
          </w:p>
        </w:tc>
        <w:tc>
          <w:tcPr>
            <w:tcW w:w="1134" w:type="dxa"/>
            <w:vAlign w:val="center"/>
          </w:tcPr>
          <w:p w:rsidR="00766226" w:rsidRPr="0072591F" w:rsidRDefault="00766226" w:rsidP="00067CD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val="ru-RU" w:eastAsia="en-US"/>
              </w:rPr>
            </w:pPr>
            <w:r w:rsidRPr="0072591F">
              <w:rPr>
                <w:sz w:val="24"/>
                <w:szCs w:val="24"/>
                <w:lang w:val="ru-RU" w:eastAsia="en-US"/>
              </w:rPr>
              <w:t>2025</w:t>
            </w:r>
          </w:p>
        </w:tc>
        <w:tc>
          <w:tcPr>
            <w:tcW w:w="1163" w:type="dxa"/>
            <w:vAlign w:val="center"/>
          </w:tcPr>
          <w:p w:rsidR="00766226" w:rsidRPr="0072591F" w:rsidRDefault="00F9457B" w:rsidP="00F9457B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2026</w:t>
            </w:r>
          </w:p>
        </w:tc>
      </w:tr>
      <w:tr w:rsidR="00766226" w:rsidRPr="001A4DC1" w:rsidTr="00E371D1">
        <w:trPr>
          <w:gridAfter w:val="1"/>
          <w:wAfter w:w="236" w:type="dxa"/>
          <w:trHeight w:val="20"/>
        </w:trPr>
        <w:tc>
          <w:tcPr>
            <w:tcW w:w="14000" w:type="dxa"/>
            <w:gridSpan w:val="12"/>
            <w:tcBorders>
              <w:left w:val="nil"/>
              <w:right w:val="nil"/>
            </w:tcBorders>
            <w:vAlign w:val="center"/>
          </w:tcPr>
          <w:p w:rsidR="00766226" w:rsidRPr="00D32F3E" w:rsidRDefault="00766226" w:rsidP="00067CDC">
            <w:pPr>
              <w:ind w:firstLine="33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766226" w:rsidRPr="00D32F3E" w:rsidRDefault="00766226" w:rsidP="00067CDC">
            <w:pPr>
              <w:ind w:firstLine="33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Основное мероприятие С</w:t>
            </w:r>
            <w:r w:rsidRPr="00D32F3E">
              <w:rPr>
                <w:b/>
                <w:lang w:val="ru-RU" w:eastAsia="en-US"/>
              </w:rPr>
              <w:t xml:space="preserve">охранение и развитие музейного дела в  </w:t>
            </w:r>
            <w:r>
              <w:rPr>
                <w:b/>
                <w:lang w:val="ru-RU" w:eastAsia="en-US"/>
              </w:rPr>
              <w:t>Дзержинском</w:t>
            </w:r>
            <w:r w:rsidRPr="00D32F3E">
              <w:rPr>
                <w:b/>
                <w:lang w:val="ru-RU" w:eastAsia="en-US"/>
              </w:rPr>
              <w:t xml:space="preserve">  районе</w:t>
            </w:r>
          </w:p>
          <w:p w:rsidR="00766226" w:rsidRPr="00D32F3E" w:rsidRDefault="00766226" w:rsidP="00067CDC">
            <w:pPr>
              <w:ind w:firstLine="33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</w:tcPr>
          <w:p w:rsidR="00766226" w:rsidRPr="00D32F3E" w:rsidRDefault="00766226" w:rsidP="00067CDC">
            <w:pPr>
              <w:ind w:firstLine="33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E371D1" w:rsidTr="00E371D1">
        <w:trPr>
          <w:gridAfter w:val="1"/>
          <w:wAfter w:w="236" w:type="dxa"/>
          <w:trHeight w:val="533"/>
        </w:trPr>
        <w:tc>
          <w:tcPr>
            <w:tcW w:w="675" w:type="dxa"/>
            <w:vMerge w:val="restart"/>
            <w:vAlign w:val="center"/>
          </w:tcPr>
          <w:p w:rsidR="00766226" w:rsidRPr="0072591F" w:rsidRDefault="00766226" w:rsidP="00067CDC">
            <w:pPr>
              <w:ind w:right="-115"/>
              <w:rPr>
                <w:b/>
                <w:sz w:val="18"/>
                <w:szCs w:val="18"/>
                <w:lang w:eastAsia="en-US"/>
              </w:rPr>
            </w:pPr>
            <w:r w:rsidRPr="0072591F">
              <w:rPr>
                <w:b/>
                <w:sz w:val="18"/>
                <w:szCs w:val="18"/>
                <w:lang w:eastAsia="en-US"/>
              </w:rPr>
              <w:t>1.</w:t>
            </w:r>
          </w:p>
          <w:p w:rsidR="00766226" w:rsidRPr="0072591F" w:rsidRDefault="00766226" w:rsidP="00067CDC">
            <w:pPr>
              <w:ind w:right="-115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766226" w:rsidRPr="002A043F" w:rsidRDefault="00766226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  <w:r w:rsidRPr="002A043F">
              <w:rPr>
                <w:sz w:val="18"/>
                <w:szCs w:val="18"/>
                <w:lang w:val="ru-RU" w:eastAsia="en-US"/>
              </w:rPr>
              <w:t>Развитие и содержание МБУК «РКМ»</w:t>
            </w:r>
          </w:p>
        </w:tc>
        <w:tc>
          <w:tcPr>
            <w:tcW w:w="851" w:type="dxa"/>
            <w:vMerge w:val="restart"/>
            <w:vAlign w:val="center"/>
          </w:tcPr>
          <w:p w:rsidR="00766226" w:rsidRPr="002A043F" w:rsidRDefault="00766226" w:rsidP="00067CDC">
            <w:pPr>
              <w:spacing w:line="276" w:lineRule="auto"/>
              <w:ind w:left="108"/>
              <w:jc w:val="center"/>
              <w:rPr>
                <w:sz w:val="18"/>
                <w:szCs w:val="18"/>
                <w:lang w:val="ru-RU"/>
              </w:rPr>
            </w:pPr>
            <w:r w:rsidRPr="002A043F">
              <w:rPr>
                <w:sz w:val="18"/>
                <w:szCs w:val="18"/>
                <w:lang w:val="ru-RU"/>
              </w:rPr>
              <w:t>2021-2025</w:t>
            </w:r>
          </w:p>
        </w:tc>
        <w:tc>
          <w:tcPr>
            <w:tcW w:w="1134" w:type="dxa"/>
            <w:vMerge w:val="restart"/>
            <w:vAlign w:val="center"/>
          </w:tcPr>
          <w:p w:rsidR="00766226" w:rsidRPr="002A043F" w:rsidRDefault="00766226" w:rsidP="00067CDC">
            <w:pPr>
              <w:spacing w:line="276" w:lineRule="auto"/>
              <w:ind w:left="108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М</w:t>
            </w:r>
            <w:r w:rsidRPr="002A043F">
              <w:rPr>
                <w:sz w:val="18"/>
                <w:szCs w:val="18"/>
                <w:lang w:val="ru-RU"/>
              </w:rPr>
              <w:t>Б</w:t>
            </w:r>
            <w:r w:rsidRPr="002A043F">
              <w:rPr>
                <w:sz w:val="18"/>
                <w:szCs w:val="18"/>
              </w:rPr>
              <w:t>УК</w:t>
            </w:r>
          </w:p>
          <w:p w:rsidR="00766226" w:rsidRPr="002A043F" w:rsidRDefault="00766226" w:rsidP="00067CDC">
            <w:pPr>
              <w:spacing w:line="276" w:lineRule="auto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«</w:t>
            </w:r>
            <w:r w:rsidRPr="002A043F">
              <w:rPr>
                <w:sz w:val="18"/>
                <w:szCs w:val="18"/>
                <w:lang w:val="ru-RU"/>
              </w:rPr>
              <w:t>РКМ</w:t>
            </w:r>
            <w:r w:rsidRPr="002A043F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2A043F">
              <w:rPr>
                <w:sz w:val="18"/>
                <w:szCs w:val="18"/>
                <w:lang w:val="ru-RU"/>
              </w:rPr>
              <w:t xml:space="preserve">Бюджет района: </w:t>
            </w:r>
          </w:p>
          <w:p w:rsidR="00766226" w:rsidRPr="002A043F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766226" w:rsidRPr="002A043F" w:rsidRDefault="00766226" w:rsidP="00067CDC">
            <w:pPr>
              <w:ind w:firstLine="33"/>
              <w:jc w:val="center"/>
              <w:rPr>
                <w:bCs/>
                <w:i/>
                <w:sz w:val="18"/>
                <w:szCs w:val="18"/>
                <w:lang w:val="ru-RU" w:eastAsia="en-US"/>
              </w:rPr>
            </w:pPr>
          </w:p>
          <w:p w:rsidR="00766226" w:rsidRPr="002A043F" w:rsidRDefault="009A525A" w:rsidP="00067CDC">
            <w:pPr>
              <w:ind w:firstLine="33"/>
              <w:jc w:val="center"/>
              <w:rPr>
                <w:bCs/>
                <w:i/>
                <w:sz w:val="18"/>
                <w:szCs w:val="18"/>
                <w:lang w:val="ru-RU" w:eastAsia="en-US"/>
              </w:rPr>
            </w:pPr>
            <w:r w:rsidRPr="002A043F">
              <w:rPr>
                <w:bCs/>
                <w:i/>
                <w:sz w:val="18"/>
                <w:szCs w:val="18"/>
                <w:lang w:val="ru-RU" w:eastAsia="en-US"/>
              </w:rPr>
              <w:t>225</w:t>
            </w:r>
            <w:r w:rsidR="00291FD2" w:rsidRPr="002A043F">
              <w:rPr>
                <w:bCs/>
                <w:i/>
                <w:sz w:val="18"/>
                <w:szCs w:val="18"/>
                <w:lang w:val="ru-RU" w:eastAsia="en-US"/>
              </w:rPr>
              <w:t>88011,72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  <w:p w:rsidR="00766226" w:rsidRPr="002A043F" w:rsidRDefault="00766226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  <w:p w:rsidR="00766226" w:rsidRPr="002A043F" w:rsidRDefault="00766226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  <w:p w:rsidR="00766226" w:rsidRPr="002A043F" w:rsidRDefault="00766226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2A043F">
              <w:rPr>
                <w:sz w:val="18"/>
                <w:szCs w:val="18"/>
                <w:lang w:val="ru-RU" w:eastAsia="en-US"/>
              </w:rPr>
              <w:t>2123400,00</w:t>
            </w:r>
          </w:p>
          <w:p w:rsidR="00766226" w:rsidRPr="002A043F" w:rsidRDefault="00766226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  <w:p w:rsidR="00766226" w:rsidRPr="002A043F" w:rsidRDefault="00766226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  <w:p w:rsidR="00766226" w:rsidRPr="002A043F" w:rsidRDefault="00766226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2A043F">
              <w:rPr>
                <w:sz w:val="18"/>
                <w:szCs w:val="18"/>
                <w:lang w:val="ru-RU"/>
              </w:rPr>
              <w:lastRenderedPageBreak/>
              <w:t>3095803,40</w:t>
            </w:r>
          </w:p>
        </w:tc>
        <w:tc>
          <w:tcPr>
            <w:tcW w:w="1134" w:type="dxa"/>
            <w:vAlign w:val="center"/>
          </w:tcPr>
          <w:p w:rsidR="00766226" w:rsidRPr="002A043F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2A043F">
              <w:rPr>
                <w:sz w:val="18"/>
                <w:szCs w:val="18"/>
                <w:lang w:val="ru-RU"/>
              </w:rPr>
              <w:t>3825442,16</w:t>
            </w:r>
          </w:p>
        </w:tc>
        <w:tc>
          <w:tcPr>
            <w:tcW w:w="1134" w:type="dxa"/>
            <w:gridSpan w:val="2"/>
            <w:vAlign w:val="center"/>
          </w:tcPr>
          <w:p w:rsidR="00766226" w:rsidRPr="002A043F" w:rsidRDefault="009A525A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2A043F">
              <w:rPr>
                <w:sz w:val="18"/>
                <w:szCs w:val="18"/>
                <w:lang w:val="ru-RU"/>
              </w:rPr>
              <w:t>48</w:t>
            </w:r>
            <w:r w:rsidR="00291FD2" w:rsidRPr="002A043F">
              <w:rPr>
                <w:sz w:val="18"/>
                <w:szCs w:val="18"/>
                <w:lang w:val="ru-RU"/>
              </w:rPr>
              <w:t>73776,16</w:t>
            </w:r>
          </w:p>
        </w:tc>
        <w:tc>
          <w:tcPr>
            <w:tcW w:w="1134" w:type="dxa"/>
            <w:vAlign w:val="center"/>
          </w:tcPr>
          <w:p w:rsidR="00766226" w:rsidRPr="00AB0B98" w:rsidRDefault="00F9457B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4334800,00</w:t>
            </w:r>
          </w:p>
        </w:tc>
        <w:tc>
          <w:tcPr>
            <w:tcW w:w="1163" w:type="dxa"/>
            <w:vAlign w:val="center"/>
          </w:tcPr>
          <w:p w:rsidR="00766226" w:rsidRDefault="00F9457B" w:rsidP="00F9457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4334800,00</w:t>
            </w:r>
          </w:p>
        </w:tc>
      </w:tr>
      <w:tr w:rsidR="00E371D1" w:rsidTr="00E371D1">
        <w:trPr>
          <w:gridAfter w:val="1"/>
          <w:wAfter w:w="236" w:type="dxa"/>
          <w:trHeight w:val="532"/>
        </w:trPr>
        <w:tc>
          <w:tcPr>
            <w:tcW w:w="675" w:type="dxa"/>
            <w:vMerge/>
            <w:vAlign w:val="center"/>
          </w:tcPr>
          <w:p w:rsidR="00766226" w:rsidRPr="0072591F" w:rsidRDefault="00766226" w:rsidP="00067CDC">
            <w:pPr>
              <w:ind w:right="-115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766226" w:rsidRPr="002A043F" w:rsidRDefault="00766226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766226" w:rsidRPr="002A043F" w:rsidRDefault="00766226" w:rsidP="00067CDC">
            <w:pPr>
              <w:spacing w:line="276" w:lineRule="auto"/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66226" w:rsidRPr="002A043F" w:rsidRDefault="00766226" w:rsidP="00067CDC">
            <w:pPr>
              <w:spacing w:line="276" w:lineRule="auto"/>
              <w:ind w:left="108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2A043F">
              <w:rPr>
                <w:sz w:val="18"/>
                <w:szCs w:val="18"/>
                <w:lang w:val="ru-RU"/>
              </w:rPr>
              <w:t>Внебюджетные средства</w:t>
            </w:r>
          </w:p>
        </w:tc>
        <w:tc>
          <w:tcPr>
            <w:tcW w:w="1842" w:type="dxa"/>
            <w:vAlign w:val="center"/>
          </w:tcPr>
          <w:p w:rsidR="00766226" w:rsidRPr="002A043F" w:rsidRDefault="00291FD2" w:rsidP="00067CDC">
            <w:pPr>
              <w:ind w:firstLine="33"/>
              <w:jc w:val="center"/>
              <w:rPr>
                <w:bCs/>
                <w:i/>
                <w:sz w:val="18"/>
                <w:szCs w:val="18"/>
                <w:lang w:val="ru-RU" w:eastAsia="en-US"/>
              </w:rPr>
            </w:pPr>
            <w:r w:rsidRPr="002A043F">
              <w:rPr>
                <w:bCs/>
                <w:i/>
                <w:sz w:val="18"/>
                <w:szCs w:val="18"/>
                <w:lang w:val="ru-RU" w:eastAsia="en-US"/>
              </w:rPr>
              <w:t>942623</w:t>
            </w:r>
            <w:r w:rsidR="00F9457B" w:rsidRPr="002A043F">
              <w:rPr>
                <w:bCs/>
                <w:i/>
                <w:sz w:val="18"/>
                <w:szCs w:val="18"/>
                <w:lang w:val="ru-RU" w:eastAsia="en-US"/>
              </w:rPr>
              <w:t>,00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2A043F">
              <w:rPr>
                <w:sz w:val="18"/>
                <w:szCs w:val="18"/>
                <w:lang w:val="ru-RU" w:eastAsia="en-US"/>
              </w:rPr>
              <w:t>70000,00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2A043F">
              <w:rPr>
                <w:sz w:val="18"/>
                <w:szCs w:val="18"/>
                <w:lang w:val="ru-RU"/>
              </w:rPr>
              <w:t>93500,00</w:t>
            </w:r>
          </w:p>
        </w:tc>
        <w:tc>
          <w:tcPr>
            <w:tcW w:w="1134" w:type="dxa"/>
            <w:vAlign w:val="center"/>
          </w:tcPr>
          <w:p w:rsidR="00766226" w:rsidRPr="002A043F" w:rsidRDefault="00766226" w:rsidP="00067CD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70000,00</w:t>
            </w:r>
          </w:p>
        </w:tc>
        <w:tc>
          <w:tcPr>
            <w:tcW w:w="1134" w:type="dxa"/>
            <w:gridSpan w:val="2"/>
            <w:vAlign w:val="center"/>
          </w:tcPr>
          <w:p w:rsidR="00766226" w:rsidRPr="002A043F" w:rsidRDefault="00291FD2" w:rsidP="00067CD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  <w:lang w:val="ru-RU"/>
              </w:rPr>
              <w:t>569123</w:t>
            </w:r>
            <w:r w:rsidR="00766226" w:rsidRPr="002A043F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766226" w:rsidRPr="0072591F" w:rsidRDefault="00766226" w:rsidP="00067CDC">
            <w:pPr>
              <w:jc w:val="center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70000,00</w:t>
            </w:r>
          </w:p>
        </w:tc>
        <w:tc>
          <w:tcPr>
            <w:tcW w:w="1163" w:type="dxa"/>
            <w:vAlign w:val="center"/>
          </w:tcPr>
          <w:p w:rsidR="00766226" w:rsidRPr="00F9457B" w:rsidRDefault="00F9457B" w:rsidP="00F9457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70000,00</w:t>
            </w:r>
          </w:p>
        </w:tc>
      </w:tr>
      <w:tr w:rsidR="00E371D1" w:rsidTr="00E371D1">
        <w:trPr>
          <w:gridAfter w:val="1"/>
          <w:wAfter w:w="236" w:type="dxa"/>
          <w:trHeight w:val="532"/>
        </w:trPr>
        <w:tc>
          <w:tcPr>
            <w:tcW w:w="675" w:type="dxa"/>
            <w:vAlign w:val="center"/>
          </w:tcPr>
          <w:p w:rsidR="00766226" w:rsidRPr="0072591F" w:rsidRDefault="00766226" w:rsidP="00067CDC">
            <w:pPr>
              <w:ind w:right="-115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66226" w:rsidRPr="002A043F" w:rsidRDefault="00766226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  <w:r w:rsidRPr="002A043F">
              <w:rPr>
                <w:sz w:val="18"/>
                <w:szCs w:val="18"/>
                <w:lang w:val="ru-RU" w:eastAsia="en-US"/>
              </w:rPr>
              <w:t>Обеспечение финансовой устойчивости</w:t>
            </w:r>
          </w:p>
        </w:tc>
        <w:tc>
          <w:tcPr>
            <w:tcW w:w="851" w:type="dxa"/>
            <w:vAlign w:val="center"/>
          </w:tcPr>
          <w:p w:rsidR="00766226" w:rsidRPr="002A043F" w:rsidRDefault="00766226" w:rsidP="00067CDC">
            <w:pPr>
              <w:spacing w:line="276" w:lineRule="auto"/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6226" w:rsidRPr="002A043F" w:rsidRDefault="00766226" w:rsidP="00067CDC">
            <w:pPr>
              <w:spacing w:line="276" w:lineRule="auto"/>
              <w:ind w:left="108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2A043F">
              <w:rPr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:rsidR="00766226" w:rsidRPr="002A043F" w:rsidRDefault="00766226" w:rsidP="00067CDC">
            <w:pPr>
              <w:ind w:firstLine="33"/>
              <w:jc w:val="center"/>
              <w:rPr>
                <w:bCs/>
                <w:i/>
                <w:sz w:val="18"/>
                <w:szCs w:val="18"/>
                <w:lang w:val="ru-RU" w:eastAsia="en-US"/>
              </w:rPr>
            </w:pPr>
            <w:r w:rsidRPr="002A043F">
              <w:rPr>
                <w:bCs/>
                <w:i/>
                <w:sz w:val="18"/>
                <w:szCs w:val="18"/>
                <w:lang w:val="ru-RU" w:eastAsia="en-US"/>
              </w:rPr>
              <w:t>78400,00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2A043F">
              <w:rPr>
                <w:sz w:val="18"/>
                <w:szCs w:val="18"/>
                <w:lang w:val="ru-RU" w:eastAsia="en-US"/>
              </w:rPr>
              <w:t>78400,00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6226" w:rsidRPr="002A043F" w:rsidRDefault="00766226" w:rsidP="00067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6226" w:rsidRPr="002A043F" w:rsidRDefault="00766226" w:rsidP="00067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6226" w:rsidRPr="0072591F" w:rsidRDefault="00766226" w:rsidP="00067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766226" w:rsidRPr="0072591F" w:rsidRDefault="00766226" w:rsidP="00067CDC">
            <w:pPr>
              <w:jc w:val="center"/>
              <w:rPr>
                <w:sz w:val="18"/>
                <w:szCs w:val="18"/>
              </w:rPr>
            </w:pPr>
          </w:p>
        </w:tc>
      </w:tr>
      <w:tr w:rsidR="00E371D1" w:rsidTr="00E371D1">
        <w:trPr>
          <w:gridAfter w:val="1"/>
          <w:wAfter w:w="236" w:type="dxa"/>
          <w:trHeight w:val="766"/>
        </w:trPr>
        <w:tc>
          <w:tcPr>
            <w:tcW w:w="6204" w:type="dxa"/>
            <w:gridSpan w:val="5"/>
            <w:vAlign w:val="center"/>
          </w:tcPr>
          <w:p w:rsidR="00766226" w:rsidRPr="002A043F" w:rsidRDefault="00766226" w:rsidP="00067CDC">
            <w:pPr>
              <w:ind w:firstLine="33"/>
              <w:rPr>
                <w:b/>
                <w:sz w:val="18"/>
                <w:szCs w:val="18"/>
              </w:rPr>
            </w:pPr>
            <w:r w:rsidRPr="002A043F">
              <w:rPr>
                <w:b/>
                <w:sz w:val="18"/>
                <w:szCs w:val="18"/>
                <w:lang w:eastAsia="en-US"/>
              </w:rPr>
              <w:t xml:space="preserve">ИТОГО </w:t>
            </w:r>
            <w:proofErr w:type="spellStart"/>
            <w:r w:rsidRPr="002A043F">
              <w:rPr>
                <w:b/>
                <w:sz w:val="18"/>
                <w:szCs w:val="18"/>
                <w:lang w:eastAsia="en-US"/>
              </w:rPr>
              <w:t>по</w:t>
            </w:r>
            <w:proofErr w:type="spellEnd"/>
            <w:r w:rsidRPr="002A043F">
              <w:rPr>
                <w:b/>
                <w:sz w:val="18"/>
                <w:szCs w:val="18"/>
                <w:lang w:val="ru-RU" w:eastAsia="en-US"/>
              </w:rPr>
              <w:t xml:space="preserve"> МБУК «РКМ»</w:t>
            </w:r>
          </w:p>
        </w:tc>
        <w:tc>
          <w:tcPr>
            <w:tcW w:w="1842" w:type="dxa"/>
            <w:vAlign w:val="center"/>
          </w:tcPr>
          <w:p w:rsidR="00766226" w:rsidRPr="002A043F" w:rsidRDefault="00291FD2" w:rsidP="00067CDC">
            <w:pPr>
              <w:ind w:firstLine="33"/>
              <w:jc w:val="center"/>
              <w:rPr>
                <w:b/>
                <w:bCs/>
                <w:i/>
                <w:sz w:val="18"/>
                <w:szCs w:val="18"/>
                <w:lang w:val="ru-RU" w:eastAsia="en-US"/>
              </w:rPr>
            </w:pPr>
            <w:r w:rsidRPr="002A043F">
              <w:rPr>
                <w:b/>
                <w:bCs/>
                <w:i/>
                <w:sz w:val="18"/>
                <w:szCs w:val="18"/>
                <w:lang w:val="ru-RU" w:eastAsia="en-US"/>
              </w:rPr>
              <w:t>23609034,72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 w:rsidRPr="002A043F">
              <w:rPr>
                <w:b/>
                <w:sz w:val="18"/>
                <w:szCs w:val="18"/>
                <w:lang w:val="ru-RU" w:eastAsia="en-US"/>
              </w:rPr>
              <w:t>2271800,00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A043F">
              <w:rPr>
                <w:b/>
                <w:sz w:val="18"/>
                <w:szCs w:val="18"/>
                <w:lang w:val="ru-RU"/>
              </w:rPr>
              <w:t>3189303,40</w:t>
            </w:r>
          </w:p>
        </w:tc>
        <w:tc>
          <w:tcPr>
            <w:tcW w:w="1134" w:type="dxa"/>
            <w:vAlign w:val="center"/>
          </w:tcPr>
          <w:p w:rsidR="00766226" w:rsidRPr="002A043F" w:rsidRDefault="00766226" w:rsidP="00067CD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A043F">
              <w:rPr>
                <w:b/>
                <w:sz w:val="18"/>
                <w:szCs w:val="18"/>
                <w:lang w:val="ru-RU"/>
              </w:rPr>
              <w:t>3895442,16</w:t>
            </w:r>
          </w:p>
        </w:tc>
        <w:tc>
          <w:tcPr>
            <w:tcW w:w="1134" w:type="dxa"/>
            <w:gridSpan w:val="2"/>
            <w:vAlign w:val="center"/>
          </w:tcPr>
          <w:p w:rsidR="00766226" w:rsidRPr="002A043F" w:rsidRDefault="00291FD2" w:rsidP="00067CD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A043F">
              <w:rPr>
                <w:b/>
                <w:sz w:val="18"/>
                <w:szCs w:val="18"/>
                <w:lang w:val="ru-RU"/>
              </w:rPr>
              <w:t>5442889,16</w:t>
            </w:r>
          </w:p>
        </w:tc>
        <w:tc>
          <w:tcPr>
            <w:tcW w:w="1134" w:type="dxa"/>
            <w:vAlign w:val="center"/>
          </w:tcPr>
          <w:p w:rsidR="00766226" w:rsidRPr="009217F1" w:rsidRDefault="00F9457B" w:rsidP="00067CD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4404800,00</w:t>
            </w:r>
          </w:p>
        </w:tc>
        <w:tc>
          <w:tcPr>
            <w:tcW w:w="1163" w:type="dxa"/>
            <w:vAlign w:val="center"/>
          </w:tcPr>
          <w:p w:rsidR="00766226" w:rsidRDefault="00F9457B" w:rsidP="00F9457B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4404800,00</w:t>
            </w:r>
          </w:p>
        </w:tc>
      </w:tr>
      <w:tr w:rsidR="00E371D1" w:rsidRPr="001A4DC1" w:rsidTr="00E74A5B">
        <w:trPr>
          <w:gridAfter w:val="1"/>
          <w:wAfter w:w="236" w:type="dxa"/>
          <w:trHeight w:val="766"/>
        </w:trPr>
        <w:tc>
          <w:tcPr>
            <w:tcW w:w="15163" w:type="dxa"/>
            <w:gridSpan w:val="13"/>
            <w:vAlign w:val="center"/>
          </w:tcPr>
          <w:p w:rsidR="00E371D1" w:rsidRDefault="00E371D1" w:rsidP="00067CDC">
            <w:pPr>
              <w:ind w:firstLine="33"/>
              <w:jc w:val="center"/>
              <w:rPr>
                <w:b/>
                <w:szCs w:val="26"/>
                <w:lang w:val="ru-RU" w:eastAsia="en-US"/>
              </w:rPr>
            </w:pPr>
            <w:r>
              <w:rPr>
                <w:b/>
                <w:szCs w:val="26"/>
                <w:lang w:val="ru-RU" w:eastAsia="en-US"/>
              </w:rPr>
              <w:t>Основное мероприятие П</w:t>
            </w:r>
            <w:r w:rsidRPr="006D77F6">
              <w:rPr>
                <w:b/>
                <w:szCs w:val="26"/>
                <w:lang w:val="ru-RU" w:eastAsia="en-US"/>
              </w:rPr>
              <w:t>оддержка и развитие традиционной народной культуры Дзержинского района</w:t>
            </w:r>
          </w:p>
        </w:tc>
      </w:tr>
      <w:tr w:rsidR="00E371D1" w:rsidTr="00E371D1">
        <w:trPr>
          <w:trHeight w:val="1095"/>
        </w:trPr>
        <w:tc>
          <w:tcPr>
            <w:tcW w:w="675" w:type="dxa"/>
            <w:vMerge w:val="restart"/>
          </w:tcPr>
          <w:p w:rsidR="00766226" w:rsidRPr="0072591F" w:rsidRDefault="00766226" w:rsidP="00067CDC">
            <w:pPr>
              <w:jc w:val="right"/>
              <w:rPr>
                <w:b/>
                <w:sz w:val="18"/>
                <w:szCs w:val="18"/>
              </w:rPr>
            </w:pPr>
            <w:r w:rsidRPr="0072591F">
              <w:rPr>
                <w:b/>
                <w:sz w:val="18"/>
                <w:szCs w:val="18"/>
                <w:lang w:val="ru-RU"/>
              </w:rPr>
              <w:t>1</w:t>
            </w:r>
            <w:r w:rsidRPr="0072591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vMerge w:val="restart"/>
          </w:tcPr>
          <w:p w:rsidR="00766226" w:rsidRPr="0072591F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72591F">
              <w:rPr>
                <w:sz w:val="18"/>
                <w:szCs w:val="18"/>
                <w:lang w:val="ru-RU"/>
              </w:rPr>
              <w:t>Развитие и содержание                     МБУК «МРДК»</w:t>
            </w:r>
          </w:p>
        </w:tc>
        <w:tc>
          <w:tcPr>
            <w:tcW w:w="851" w:type="dxa"/>
            <w:vMerge w:val="restart"/>
            <w:vAlign w:val="center"/>
          </w:tcPr>
          <w:p w:rsidR="00766226" w:rsidRPr="0072591F" w:rsidRDefault="00766226" w:rsidP="00067CDC">
            <w:pPr>
              <w:spacing w:line="276" w:lineRule="auto"/>
              <w:ind w:left="108"/>
              <w:jc w:val="center"/>
              <w:rPr>
                <w:sz w:val="18"/>
                <w:szCs w:val="18"/>
                <w:lang w:val="ru-RU"/>
              </w:rPr>
            </w:pPr>
            <w:r w:rsidRPr="0072591F">
              <w:rPr>
                <w:sz w:val="18"/>
                <w:szCs w:val="18"/>
                <w:lang w:val="ru-RU"/>
              </w:rPr>
              <w:t>2021-2025</w:t>
            </w:r>
          </w:p>
        </w:tc>
        <w:tc>
          <w:tcPr>
            <w:tcW w:w="1134" w:type="dxa"/>
            <w:vMerge w:val="restart"/>
            <w:vAlign w:val="center"/>
          </w:tcPr>
          <w:p w:rsidR="00766226" w:rsidRPr="0072591F" w:rsidRDefault="00766226" w:rsidP="00067CDC">
            <w:pPr>
              <w:spacing w:line="276" w:lineRule="auto"/>
              <w:ind w:left="108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  <w:lang w:val="ru-RU"/>
              </w:rPr>
              <w:t>МБУК «МРДК</w:t>
            </w:r>
            <w:r w:rsidRPr="0072591F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76" w:type="dxa"/>
            <w:vAlign w:val="center"/>
          </w:tcPr>
          <w:p w:rsidR="00766226" w:rsidRPr="0072591F" w:rsidRDefault="00766226" w:rsidP="00067CD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2591F">
              <w:rPr>
                <w:sz w:val="18"/>
                <w:szCs w:val="18"/>
              </w:rPr>
              <w:t>Бюджет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591F">
              <w:rPr>
                <w:sz w:val="18"/>
                <w:szCs w:val="18"/>
              </w:rPr>
              <w:t>района</w:t>
            </w:r>
            <w:proofErr w:type="spellEnd"/>
          </w:p>
        </w:tc>
        <w:tc>
          <w:tcPr>
            <w:tcW w:w="1842" w:type="dxa"/>
            <w:vAlign w:val="center"/>
          </w:tcPr>
          <w:p w:rsidR="00766226" w:rsidRPr="002A043F" w:rsidRDefault="00EB3B11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i/>
                <w:color w:val="000000"/>
                <w:sz w:val="18"/>
                <w:szCs w:val="18"/>
                <w:lang w:val="ru-RU"/>
              </w:rPr>
              <w:t>42648269,73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4732436,00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6328040,00</w:t>
            </w:r>
          </w:p>
        </w:tc>
        <w:tc>
          <w:tcPr>
            <w:tcW w:w="1134" w:type="dxa"/>
            <w:vAlign w:val="center"/>
          </w:tcPr>
          <w:p w:rsidR="00766226" w:rsidRPr="002A043F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6876614,27</w:t>
            </w:r>
          </w:p>
        </w:tc>
        <w:tc>
          <w:tcPr>
            <w:tcW w:w="1134" w:type="dxa"/>
            <w:gridSpan w:val="2"/>
            <w:vAlign w:val="center"/>
          </w:tcPr>
          <w:p w:rsidR="00766226" w:rsidRPr="002A043F" w:rsidRDefault="008A214A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8271979,46</w:t>
            </w:r>
          </w:p>
        </w:tc>
        <w:tc>
          <w:tcPr>
            <w:tcW w:w="1134" w:type="dxa"/>
            <w:vAlign w:val="center"/>
          </w:tcPr>
          <w:p w:rsidR="00766226" w:rsidRPr="002A043F" w:rsidRDefault="003C779C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8219600,00</w:t>
            </w:r>
          </w:p>
        </w:tc>
        <w:tc>
          <w:tcPr>
            <w:tcW w:w="1163" w:type="dxa"/>
          </w:tcPr>
          <w:p w:rsidR="00766226" w:rsidRPr="003C779C" w:rsidRDefault="003C779C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C779C">
              <w:rPr>
                <w:color w:val="000000"/>
                <w:sz w:val="18"/>
                <w:szCs w:val="18"/>
                <w:lang w:val="ru-RU"/>
              </w:rPr>
              <w:t>8219600,00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766226" w:rsidRPr="00112535" w:rsidRDefault="00766226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766226" w:rsidRPr="00112535" w:rsidRDefault="00766226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766226" w:rsidRPr="00112535" w:rsidRDefault="00766226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766226" w:rsidRPr="00112535" w:rsidRDefault="00766226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766226" w:rsidRPr="00112535" w:rsidRDefault="00766226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766226" w:rsidRPr="00112535" w:rsidRDefault="00766226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766226" w:rsidRPr="00112535" w:rsidRDefault="00766226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766226" w:rsidRPr="00112535" w:rsidRDefault="00766226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766226" w:rsidRPr="00112535" w:rsidRDefault="00766226" w:rsidP="00067C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E371D1" w:rsidRPr="00E170E9" w:rsidTr="00E371D1">
        <w:trPr>
          <w:trHeight w:val="1455"/>
        </w:trPr>
        <w:tc>
          <w:tcPr>
            <w:tcW w:w="675" w:type="dxa"/>
            <w:vMerge/>
            <w:vAlign w:val="center"/>
          </w:tcPr>
          <w:p w:rsidR="00766226" w:rsidRPr="0072591F" w:rsidRDefault="00766226" w:rsidP="00067CDC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66226" w:rsidRPr="0072591F" w:rsidRDefault="00766226" w:rsidP="00067CD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6226" w:rsidRPr="0072591F" w:rsidRDefault="00766226" w:rsidP="00067C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66226" w:rsidRPr="0072591F" w:rsidRDefault="00766226" w:rsidP="00067C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66226" w:rsidRPr="0072591F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72591F">
              <w:rPr>
                <w:sz w:val="18"/>
                <w:szCs w:val="18"/>
                <w:lang w:val="ru-RU"/>
              </w:rPr>
              <w:t>Бюджет сельских и городских поселений</w:t>
            </w:r>
          </w:p>
        </w:tc>
        <w:tc>
          <w:tcPr>
            <w:tcW w:w="1842" w:type="dxa"/>
            <w:vAlign w:val="center"/>
          </w:tcPr>
          <w:p w:rsidR="00766226" w:rsidRPr="002A043F" w:rsidRDefault="00EB3B11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i/>
                <w:color w:val="000000"/>
                <w:sz w:val="18"/>
                <w:szCs w:val="18"/>
                <w:lang w:val="ru-RU"/>
              </w:rPr>
              <w:t>165609</w:t>
            </w:r>
            <w:r w:rsidR="00C96602" w:rsidRPr="002A043F">
              <w:rPr>
                <w:i/>
                <w:color w:val="000000"/>
                <w:sz w:val="18"/>
                <w:szCs w:val="18"/>
                <w:lang w:val="ru-RU"/>
              </w:rPr>
              <w:t>085,78</w:t>
            </w:r>
          </w:p>
          <w:p w:rsidR="00766226" w:rsidRPr="002A043F" w:rsidRDefault="00766226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766226" w:rsidRPr="002A043F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766226" w:rsidRPr="002A043F" w:rsidRDefault="00766226" w:rsidP="00067CDC">
            <w:pPr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20564180,00</w:t>
            </w:r>
          </w:p>
          <w:p w:rsidR="00766226" w:rsidRPr="002A043F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766226" w:rsidRPr="002A043F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  <w:lang w:val="ru-RU"/>
              </w:rPr>
              <w:t>23275226,51</w:t>
            </w:r>
          </w:p>
        </w:tc>
        <w:tc>
          <w:tcPr>
            <w:tcW w:w="1134" w:type="dxa"/>
            <w:vAlign w:val="center"/>
          </w:tcPr>
          <w:p w:rsidR="00766226" w:rsidRPr="002A043F" w:rsidRDefault="00E31917" w:rsidP="00E31917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  <w:lang w:val="ru-RU"/>
              </w:rPr>
              <w:t>23589779,27</w:t>
            </w:r>
          </w:p>
        </w:tc>
        <w:tc>
          <w:tcPr>
            <w:tcW w:w="1134" w:type="dxa"/>
            <w:gridSpan w:val="2"/>
            <w:vAlign w:val="center"/>
          </w:tcPr>
          <w:p w:rsidR="00766226" w:rsidRPr="002A043F" w:rsidRDefault="00EB3B11" w:rsidP="00067CDC">
            <w:pPr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  <w:lang w:val="ru-RU"/>
              </w:rPr>
              <w:t>32735300</w:t>
            </w:r>
            <w:r w:rsidR="003C779C" w:rsidRPr="002A043F">
              <w:rPr>
                <w:sz w:val="18"/>
                <w:szCs w:val="18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766226" w:rsidRPr="002A043F" w:rsidRDefault="003C779C" w:rsidP="00067CDC">
            <w:pPr>
              <w:rPr>
                <w:sz w:val="18"/>
                <w:szCs w:val="18"/>
                <w:lang w:val="ru-RU"/>
              </w:rPr>
            </w:pPr>
            <w:r w:rsidRPr="002A043F">
              <w:rPr>
                <w:sz w:val="18"/>
                <w:szCs w:val="18"/>
                <w:lang w:val="ru-RU"/>
              </w:rPr>
              <w:t>32722300,00</w:t>
            </w:r>
          </w:p>
        </w:tc>
        <w:tc>
          <w:tcPr>
            <w:tcW w:w="1163" w:type="dxa"/>
          </w:tcPr>
          <w:p w:rsidR="00766226" w:rsidRPr="00E170E9" w:rsidRDefault="003C779C" w:rsidP="00067CDC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32722300,00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Pr="00E170E9" w:rsidRDefault="00766226" w:rsidP="00067CDC">
            <w:pPr>
              <w:rPr>
                <w:color w:val="000000"/>
                <w:sz w:val="20"/>
                <w:lang w:val="ru-RU"/>
              </w:rPr>
            </w:pPr>
          </w:p>
        </w:tc>
      </w:tr>
      <w:tr w:rsidR="00E371D1" w:rsidRPr="00E170E9" w:rsidTr="00E371D1">
        <w:trPr>
          <w:trHeight w:val="532"/>
        </w:trPr>
        <w:tc>
          <w:tcPr>
            <w:tcW w:w="675" w:type="dxa"/>
            <w:vMerge/>
            <w:vAlign w:val="center"/>
          </w:tcPr>
          <w:p w:rsidR="00766226" w:rsidRPr="0072591F" w:rsidRDefault="00766226" w:rsidP="00067CDC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66226" w:rsidRPr="0072591F" w:rsidRDefault="00766226" w:rsidP="00067CD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6226" w:rsidRPr="0072591F" w:rsidRDefault="00766226" w:rsidP="00067C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66226" w:rsidRPr="0072591F" w:rsidRDefault="00766226" w:rsidP="00067C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66226" w:rsidRPr="0072591F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72591F">
              <w:rPr>
                <w:sz w:val="18"/>
                <w:szCs w:val="18"/>
                <w:lang w:val="ru-RU"/>
              </w:rPr>
              <w:t>Внебюджетные средства</w:t>
            </w:r>
          </w:p>
        </w:tc>
        <w:tc>
          <w:tcPr>
            <w:tcW w:w="1842" w:type="dxa"/>
            <w:vAlign w:val="center"/>
          </w:tcPr>
          <w:p w:rsidR="00766226" w:rsidRPr="002A043F" w:rsidRDefault="00C96602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i/>
                <w:color w:val="000000"/>
                <w:sz w:val="18"/>
                <w:szCs w:val="18"/>
                <w:lang w:val="ru-RU"/>
              </w:rPr>
              <w:t>876000,00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146000,00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146000,00</w:t>
            </w:r>
          </w:p>
        </w:tc>
        <w:tc>
          <w:tcPr>
            <w:tcW w:w="1134" w:type="dxa"/>
            <w:vAlign w:val="center"/>
          </w:tcPr>
          <w:p w:rsidR="00766226" w:rsidRPr="002A043F" w:rsidRDefault="00766226" w:rsidP="00067CD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146000,00</w:t>
            </w:r>
          </w:p>
        </w:tc>
        <w:tc>
          <w:tcPr>
            <w:tcW w:w="1134" w:type="dxa"/>
            <w:gridSpan w:val="2"/>
            <w:vAlign w:val="center"/>
          </w:tcPr>
          <w:p w:rsidR="00766226" w:rsidRPr="002A043F" w:rsidRDefault="00766226" w:rsidP="00067CD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146000,00</w:t>
            </w:r>
          </w:p>
        </w:tc>
        <w:tc>
          <w:tcPr>
            <w:tcW w:w="1134" w:type="dxa"/>
            <w:vAlign w:val="center"/>
          </w:tcPr>
          <w:p w:rsidR="00766226" w:rsidRPr="002A043F" w:rsidRDefault="00766226" w:rsidP="00067CD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146000,00</w:t>
            </w:r>
          </w:p>
        </w:tc>
        <w:tc>
          <w:tcPr>
            <w:tcW w:w="1163" w:type="dxa"/>
          </w:tcPr>
          <w:p w:rsidR="00766226" w:rsidRPr="00E170E9" w:rsidRDefault="00C41EF3" w:rsidP="00067CDC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146000,00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Pr="00E170E9" w:rsidRDefault="00766226" w:rsidP="00067CDC">
            <w:pPr>
              <w:rPr>
                <w:color w:val="000000"/>
                <w:sz w:val="20"/>
                <w:lang w:val="ru-RU"/>
              </w:rPr>
            </w:pPr>
          </w:p>
        </w:tc>
      </w:tr>
      <w:tr w:rsidR="00E371D1" w:rsidTr="00E371D1">
        <w:trPr>
          <w:trHeight w:val="20"/>
        </w:trPr>
        <w:tc>
          <w:tcPr>
            <w:tcW w:w="675" w:type="dxa"/>
          </w:tcPr>
          <w:p w:rsidR="00766226" w:rsidRPr="0072591F" w:rsidRDefault="00766226" w:rsidP="00067C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66226" w:rsidRPr="0072591F" w:rsidRDefault="00766226" w:rsidP="00067CDC">
            <w:pPr>
              <w:spacing w:line="276" w:lineRule="auto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en-US"/>
              </w:rPr>
              <w:t>Обеспечение финансовой устойчивости</w:t>
            </w:r>
          </w:p>
        </w:tc>
        <w:tc>
          <w:tcPr>
            <w:tcW w:w="851" w:type="dxa"/>
            <w:vAlign w:val="center"/>
          </w:tcPr>
          <w:p w:rsidR="00766226" w:rsidRPr="0072591F" w:rsidRDefault="00766226" w:rsidP="00067CD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6226" w:rsidRPr="0072591F" w:rsidRDefault="00766226" w:rsidP="00067CD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66226" w:rsidRPr="0072591F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4151F6">
              <w:rPr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:rsidR="00766226" w:rsidRPr="002A043F" w:rsidRDefault="00766226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i/>
                <w:color w:val="000000"/>
                <w:sz w:val="18"/>
                <w:szCs w:val="18"/>
                <w:lang w:val="ru-RU"/>
              </w:rPr>
              <w:t>299600,00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299600,00</w:t>
            </w:r>
          </w:p>
        </w:tc>
        <w:tc>
          <w:tcPr>
            <w:tcW w:w="1276" w:type="dxa"/>
            <w:vAlign w:val="center"/>
          </w:tcPr>
          <w:p w:rsidR="00766226" w:rsidRPr="002A043F" w:rsidRDefault="00E14087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66226" w:rsidRPr="002A043F" w:rsidRDefault="00E14087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766226" w:rsidRPr="002A043F" w:rsidRDefault="00E14087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66226" w:rsidRPr="002A043F" w:rsidRDefault="00E14087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63" w:type="dxa"/>
          </w:tcPr>
          <w:p w:rsidR="00766226" w:rsidRPr="00E14087" w:rsidRDefault="00E14087" w:rsidP="00067CDC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Default="00766226" w:rsidP="00067CDC">
            <w:pPr>
              <w:rPr>
                <w:color w:val="000000"/>
                <w:sz w:val="20"/>
              </w:rPr>
            </w:pPr>
          </w:p>
        </w:tc>
      </w:tr>
      <w:tr w:rsidR="00E371D1" w:rsidTr="00E371D1">
        <w:trPr>
          <w:trHeight w:val="20"/>
        </w:trPr>
        <w:tc>
          <w:tcPr>
            <w:tcW w:w="675" w:type="dxa"/>
          </w:tcPr>
          <w:p w:rsidR="00766226" w:rsidRPr="0072591F" w:rsidRDefault="00766226" w:rsidP="00067C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66226" w:rsidRPr="0072591F" w:rsidRDefault="00766226" w:rsidP="00067CDC">
            <w:pPr>
              <w:spacing w:line="276" w:lineRule="auto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66226" w:rsidRPr="0072591F" w:rsidRDefault="00766226" w:rsidP="00067CD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6226" w:rsidRPr="0072591F" w:rsidRDefault="00766226" w:rsidP="00067CD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66226" w:rsidRPr="0072591F" w:rsidRDefault="00766226" w:rsidP="00067CDC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72591F">
              <w:rPr>
                <w:b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842" w:type="dxa"/>
            <w:vAlign w:val="center"/>
          </w:tcPr>
          <w:p w:rsidR="00766226" w:rsidRPr="002A043F" w:rsidRDefault="00DF5BE9" w:rsidP="00067CDC">
            <w:pPr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i/>
                <w:color w:val="000000"/>
                <w:sz w:val="18"/>
                <w:szCs w:val="18"/>
                <w:lang w:val="ru-RU"/>
              </w:rPr>
              <w:t>209432955,51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25742216,00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29749266,51</w:t>
            </w:r>
          </w:p>
        </w:tc>
        <w:tc>
          <w:tcPr>
            <w:tcW w:w="1134" w:type="dxa"/>
            <w:vAlign w:val="center"/>
          </w:tcPr>
          <w:p w:rsidR="00766226" w:rsidRPr="002A043F" w:rsidRDefault="00BF1F9B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3</w:t>
            </w:r>
            <w:r w:rsidR="00E31917" w:rsidRPr="002A043F">
              <w:rPr>
                <w:b/>
                <w:color w:val="000000"/>
                <w:sz w:val="18"/>
                <w:szCs w:val="18"/>
                <w:lang w:val="ru-RU"/>
              </w:rPr>
              <w:t>0612393,54</w:t>
            </w:r>
          </w:p>
        </w:tc>
        <w:tc>
          <w:tcPr>
            <w:tcW w:w="1134" w:type="dxa"/>
            <w:gridSpan w:val="2"/>
            <w:vAlign w:val="center"/>
          </w:tcPr>
          <w:p w:rsidR="00766226" w:rsidRPr="002A043F" w:rsidRDefault="00DF5BE9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41153279,46</w:t>
            </w:r>
          </w:p>
        </w:tc>
        <w:tc>
          <w:tcPr>
            <w:tcW w:w="1134" w:type="dxa"/>
            <w:vAlign w:val="center"/>
          </w:tcPr>
          <w:p w:rsidR="00766226" w:rsidRPr="002A043F" w:rsidRDefault="00E14087" w:rsidP="00067CDC">
            <w:pPr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41087900,00</w:t>
            </w:r>
          </w:p>
        </w:tc>
        <w:tc>
          <w:tcPr>
            <w:tcW w:w="1163" w:type="dxa"/>
          </w:tcPr>
          <w:p w:rsidR="00766226" w:rsidRPr="00E14087" w:rsidRDefault="00E14087" w:rsidP="00067CDC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41087900,00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Default="00766226" w:rsidP="00067CDC">
            <w:pPr>
              <w:rPr>
                <w:color w:val="000000"/>
                <w:sz w:val="20"/>
              </w:rPr>
            </w:pPr>
          </w:p>
        </w:tc>
      </w:tr>
      <w:tr w:rsidR="00E371D1" w:rsidTr="00E371D1">
        <w:trPr>
          <w:trHeight w:val="20"/>
        </w:trPr>
        <w:tc>
          <w:tcPr>
            <w:tcW w:w="675" w:type="dxa"/>
            <w:vMerge w:val="restart"/>
          </w:tcPr>
          <w:p w:rsidR="00766226" w:rsidRPr="0072591F" w:rsidRDefault="00766226" w:rsidP="00067CD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2591F">
              <w:rPr>
                <w:b/>
                <w:sz w:val="18"/>
                <w:szCs w:val="18"/>
                <w:lang w:val="ru-RU"/>
              </w:rPr>
              <w:t>2.</w:t>
            </w:r>
          </w:p>
        </w:tc>
        <w:tc>
          <w:tcPr>
            <w:tcW w:w="2268" w:type="dxa"/>
            <w:vMerge w:val="restart"/>
          </w:tcPr>
          <w:p w:rsidR="00766226" w:rsidRPr="0072591F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72591F">
              <w:rPr>
                <w:sz w:val="18"/>
                <w:szCs w:val="18"/>
                <w:lang w:val="ru-RU"/>
              </w:rPr>
              <w:t>Реализация мероприятий федеральной программы «Увековечение памяти погибших при защите Отечества на 2019-2024 годы»</w:t>
            </w:r>
          </w:p>
        </w:tc>
        <w:tc>
          <w:tcPr>
            <w:tcW w:w="851" w:type="dxa"/>
            <w:vMerge w:val="restart"/>
            <w:vAlign w:val="center"/>
          </w:tcPr>
          <w:p w:rsidR="00766226" w:rsidRPr="0072591F" w:rsidRDefault="00766226" w:rsidP="00067CD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72591F">
              <w:rPr>
                <w:sz w:val="18"/>
                <w:szCs w:val="18"/>
                <w:lang w:val="ru-RU"/>
              </w:rPr>
              <w:t>2021-2024</w:t>
            </w:r>
          </w:p>
        </w:tc>
        <w:tc>
          <w:tcPr>
            <w:tcW w:w="1134" w:type="dxa"/>
            <w:vMerge w:val="restart"/>
            <w:vAlign w:val="center"/>
          </w:tcPr>
          <w:p w:rsidR="00766226" w:rsidRPr="0072591F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72591F">
              <w:rPr>
                <w:sz w:val="18"/>
                <w:szCs w:val="18"/>
                <w:lang w:val="ru-RU"/>
              </w:rPr>
              <w:t>Отдел культуры</w:t>
            </w:r>
          </w:p>
        </w:tc>
        <w:tc>
          <w:tcPr>
            <w:tcW w:w="1276" w:type="dxa"/>
            <w:vAlign w:val="center"/>
          </w:tcPr>
          <w:p w:rsidR="00766226" w:rsidRPr="0072591F" w:rsidRDefault="00766226" w:rsidP="00067CD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72591F">
              <w:rPr>
                <w:sz w:val="18"/>
                <w:szCs w:val="18"/>
                <w:lang w:val="ru-RU"/>
              </w:rPr>
              <w:t>Бюджет района</w:t>
            </w:r>
          </w:p>
        </w:tc>
        <w:tc>
          <w:tcPr>
            <w:tcW w:w="1842" w:type="dxa"/>
            <w:vAlign w:val="center"/>
          </w:tcPr>
          <w:p w:rsidR="00766226" w:rsidRPr="002A043F" w:rsidRDefault="00C96602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i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66226" w:rsidRPr="002A043F" w:rsidRDefault="00C96602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766226" w:rsidRPr="002A043F" w:rsidRDefault="00C96602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66226" w:rsidRPr="002A043F" w:rsidRDefault="00C96602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63" w:type="dxa"/>
          </w:tcPr>
          <w:p w:rsidR="00766226" w:rsidRPr="00C96602" w:rsidRDefault="00C96602" w:rsidP="00067CDC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Default="00766226" w:rsidP="00067CDC">
            <w:pPr>
              <w:rPr>
                <w:color w:val="000000"/>
                <w:sz w:val="20"/>
              </w:rPr>
            </w:pPr>
          </w:p>
        </w:tc>
      </w:tr>
      <w:tr w:rsidR="00E371D1" w:rsidTr="00E371D1">
        <w:trPr>
          <w:trHeight w:val="20"/>
        </w:trPr>
        <w:tc>
          <w:tcPr>
            <w:tcW w:w="675" w:type="dxa"/>
            <w:vMerge/>
          </w:tcPr>
          <w:p w:rsidR="00766226" w:rsidRPr="0072591F" w:rsidRDefault="00766226" w:rsidP="00067CD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766226" w:rsidRPr="0072591F" w:rsidRDefault="00766226" w:rsidP="00067CDC">
            <w:pPr>
              <w:spacing w:line="276" w:lineRule="auto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6226" w:rsidRPr="0072591F" w:rsidRDefault="00766226" w:rsidP="00067CD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66226" w:rsidRPr="0072591F" w:rsidRDefault="00766226" w:rsidP="00067CD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66226" w:rsidRPr="0072591F" w:rsidRDefault="00766226" w:rsidP="00067C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766226" w:rsidRPr="002A043F" w:rsidRDefault="00C96602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i/>
                <w:color w:val="000000"/>
                <w:sz w:val="18"/>
                <w:szCs w:val="18"/>
                <w:lang w:val="ru-RU"/>
              </w:rPr>
              <w:t>2352085,00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788457,00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316670,00</w:t>
            </w:r>
          </w:p>
        </w:tc>
        <w:tc>
          <w:tcPr>
            <w:tcW w:w="1134" w:type="dxa"/>
            <w:vAlign w:val="center"/>
          </w:tcPr>
          <w:p w:rsidR="00766226" w:rsidRPr="002A043F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331986,00</w:t>
            </w:r>
          </w:p>
        </w:tc>
        <w:tc>
          <w:tcPr>
            <w:tcW w:w="1134" w:type="dxa"/>
            <w:gridSpan w:val="2"/>
            <w:vAlign w:val="center"/>
          </w:tcPr>
          <w:p w:rsidR="00766226" w:rsidRPr="002A043F" w:rsidRDefault="006C3662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914972,00</w:t>
            </w:r>
          </w:p>
        </w:tc>
        <w:tc>
          <w:tcPr>
            <w:tcW w:w="1134" w:type="dxa"/>
            <w:vAlign w:val="center"/>
          </w:tcPr>
          <w:p w:rsidR="00766226" w:rsidRPr="002A043F" w:rsidRDefault="00E14087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63" w:type="dxa"/>
          </w:tcPr>
          <w:p w:rsidR="00766226" w:rsidRPr="00E14087" w:rsidRDefault="00E14087" w:rsidP="00067CDC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Default="00766226" w:rsidP="00067CDC">
            <w:pPr>
              <w:rPr>
                <w:color w:val="000000"/>
                <w:sz w:val="20"/>
              </w:rPr>
            </w:pPr>
          </w:p>
        </w:tc>
      </w:tr>
      <w:tr w:rsidR="00E371D1" w:rsidTr="00E371D1">
        <w:trPr>
          <w:trHeight w:val="20"/>
        </w:trPr>
        <w:tc>
          <w:tcPr>
            <w:tcW w:w="675" w:type="dxa"/>
            <w:vMerge/>
          </w:tcPr>
          <w:p w:rsidR="00766226" w:rsidRPr="0072591F" w:rsidRDefault="00766226" w:rsidP="00067CD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766226" w:rsidRPr="0072591F" w:rsidRDefault="00766226" w:rsidP="00067CDC">
            <w:pPr>
              <w:spacing w:line="276" w:lineRule="auto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6226" w:rsidRPr="0072591F" w:rsidRDefault="00766226" w:rsidP="00067CD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66226" w:rsidRPr="0072591F" w:rsidRDefault="00766226" w:rsidP="00067CD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66226" w:rsidRPr="0072591F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72591F">
              <w:rPr>
                <w:sz w:val="18"/>
                <w:szCs w:val="18"/>
                <w:lang w:val="ru-RU"/>
              </w:rPr>
              <w:t>Бюджет сельских поселений</w:t>
            </w:r>
          </w:p>
          <w:p w:rsidR="00766226" w:rsidRPr="0072591F" w:rsidRDefault="00766226" w:rsidP="00067CD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766226" w:rsidRPr="002A043F" w:rsidRDefault="00C96602" w:rsidP="00067CDC">
            <w:pPr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i/>
                <w:color w:val="000000"/>
                <w:sz w:val="18"/>
                <w:szCs w:val="18"/>
                <w:lang w:val="ru-RU"/>
              </w:rPr>
              <w:t>261342,79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87606,34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35185,56</w:t>
            </w:r>
          </w:p>
        </w:tc>
        <w:tc>
          <w:tcPr>
            <w:tcW w:w="1134" w:type="dxa"/>
            <w:vAlign w:val="center"/>
          </w:tcPr>
          <w:p w:rsidR="00766226" w:rsidRPr="002A043F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36887,33</w:t>
            </w:r>
          </w:p>
        </w:tc>
        <w:tc>
          <w:tcPr>
            <w:tcW w:w="1134" w:type="dxa"/>
            <w:gridSpan w:val="2"/>
            <w:vAlign w:val="center"/>
          </w:tcPr>
          <w:p w:rsidR="00766226" w:rsidRPr="002A043F" w:rsidRDefault="006C3662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101663,56</w:t>
            </w:r>
          </w:p>
        </w:tc>
        <w:tc>
          <w:tcPr>
            <w:tcW w:w="1134" w:type="dxa"/>
            <w:vAlign w:val="center"/>
          </w:tcPr>
          <w:p w:rsidR="00766226" w:rsidRPr="002A043F" w:rsidRDefault="00E14087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63" w:type="dxa"/>
          </w:tcPr>
          <w:p w:rsidR="00766226" w:rsidRPr="00E14087" w:rsidRDefault="00E14087" w:rsidP="00067CDC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Default="00766226" w:rsidP="00067CDC">
            <w:pPr>
              <w:rPr>
                <w:color w:val="000000"/>
                <w:sz w:val="20"/>
              </w:rPr>
            </w:pPr>
          </w:p>
        </w:tc>
      </w:tr>
      <w:tr w:rsidR="00E371D1" w:rsidRPr="00D45116" w:rsidTr="00E371D1">
        <w:trPr>
          <w:trHeight w:val="1187"/>
        </w:trPr>
        <w:tc>
          <w:tcPr>
            <w:tcW w:w="675" w:type="dxa"/>
            <w:vMerge/>
          </w:tcPr>
          <w:p w:rsidR="00766226" w:rsidRPr="0072591F" w:rsidRDefault="00766226" w:rsidP="00067CD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766226" w:rsidRPr="0072591F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6226" w:rsidRPr="0072591F" w:rsidRDefault="00766226" w:rsidP="00067CD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66226" w:rsidRPr="0072591F" w:rsidRDefault="00766226" w:rsidP="00067CD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66226" w:rsidRPr="0072591F" w:rsidRDefault="00766226" w:rsidP="00067CDC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72591F">
              <w:rPr>
                <w:b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842" w:type="dxa"/>
            <w:vAlign w:val="center"/>
          </w:tcPr>
          <w:p w:rsidR="00766226" w:rsidRPr="002A043F" w:rsidRDefault="00C96602" w:rsidP="00067CDC">
            <w:pPr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i/>
                <w:color w:val="000000"/>
                <w:sz w:val="18"/>
                <w:szCs w:val="18"/>
                <w:lang w:val="ru-RU"/>
              </w:rPr>
              <w:t>2613427,79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876063,34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351855,56</w:t>
            </w:r>
          </w:p>
        </w:tc>
        <w:tc>
          <w:tcPr>
            <w:tcW w:w="1134" w:type="dxa"/>
            <w:vAlign w:val="center"/>
          </w:tcPr>
          <w:p w:rsidR="00766226" w:rsidRPr="002A043F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368873,33</w:t>
            </w:r>
          </w:p>
        </w:tc>
        <w:tc>
          <w:tcPr>
            <w:tcW w:w="1134" w:type="dxa"/>
            <w:gridSpan w:val="2"/>
            <w:vAlign w:val="center"/>
          </w:tcPr>
          <w:p w:rsidR="00766226" w:rsidRPr="002A043F" w:rsidRDefault="00F4617F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1016635,56</w:t>
            </w:r>
          </w:p>
        </w:tc>
        <w:tc>
          <w:tcPr>
            <w:tcW w:w="1134" w:type="dxa"/>
            <w:vAlign w:val="center"/>
          </w:tcPr>
          <w:p w:rsidR="00766226" w:rsidRPr="002A043F" w:rsidRDefault="00E14087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63" w:type="dxa"/>
          </w:tcPr>
          <w:p w:rsidR="00766226" w:rsidRPr="00D45116" w:rsidRDefault="00E14087" w:rsidP="00067CDC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Pr="00D45116" w:rsidRDefault="00766226" w:rsidP="00067CDC">
            <w:pPr>
              <w:rPr>
                <w:color w:val="000000"/>
                <w:sz w:val="20"/>
                <w:lang w:val="ru-RU"/>
              </w:rPr>
            </w:pPr>
          </w:p>
        </w:tc>
      </w:tr>
      <w:tr w:rsidR="00766226" w:rsidRPr="00BA12D5" w:rsidTr="00E371D1">
        <w:trPr>
          <w:trHeight w:val="20"/>
        </w:trPr>
        <w:tc>
          <w:tcPr>
            <w:tcW w:w="6204" w:type="dxa"/>
            <w:gridSpan w:val="5"/>
          </w:tcPr>
          <w:p w:rsidR="00766226" w:rsidRPr="0072591F" w:rsidRDefault="00766226" w:rsidP="00067CDC">
            <w:pPr>
              <w:rPr>
                <w:b/>
                <w:sz w:val="18"/>
                <w:szCs w:val="18"/>
                <w:lang w:val="ru-RU"/>
              </w:rPr>
            </w:pPr>
            <w:r w:rsidRPr="0072591F">
              <w:rPr>
                <w:b/>
                <w:sz w:val="18"/>
                <w:szCs w:val="18"/>
                <w:lang w:val="ru-RU"/>
              </w:rPr>
              <w:t xml:space="preserve">ИТОГО по </w:t>
            </w:r>
            <w:r w:rsidRPr="0072591F">
              <w:rPr>
                <w:sz w:val="18"/>
                <w:szCs w:val="18"/>
                <w:lang w:val="ru-RU"/>
              </w:rPr>
              <w:t xml:space="preserve"> </w:t>
            </w:r>
            <w:r w:rsidRPr="0072591F">
              <w:rPr>
                <w:b/>
                <w:sz w:val="18"/>
                <w:szCs w:val="18"/>
                <w:lang w:val="ru-RU"/>
              </w:rPr>
              <w:t>поддержке и развитию традиционной народной культуры Дзержинского района</w:t>
            </w:r>
          </w:p>
        </w:tc>
        <w:tc>
          <w:tcPr>
            <w:tcW w:w="1842" w:type="dxa"/>
            <w:vAlign w:val="center"/>
          </w:tcPr>
          <w:p w:rsidR="00766226" w:rsidRPr="002A043F" w:rsidRDefault="00F52381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212046383,27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26618279,34</w:t>
            </w:r>
          </w:p>
        </w:tc>
        <w:tc>
          <w:tcPr>
            <w:tcW w:w="1276" w:type="dxa"/>
            <w:vAlign w:val="center"/>
          </w:tcPr>
          <w:p w:rsidR="00766226" w:rsidRPr="002A043F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30101122,07</w:t>
            </w:r>
          </w:p>
        </w:tc>
        <w:tc>
          <w:tcPr>
            <w:tcW w:w="1134" w:type="dxa"/>
            <w:vAlign w:val="center"/>
          </w:tcPr>
          <w:p w:rsidR="00766226" w:rsidRPr="002A043F" w:rsidRDefault="00E31917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30981266,87</w:t>
            </w:r>
          </w:p>
        </w:tc>
        <w:tc>
          <w:tcPr>
            <w:tcW w:w="1134" w:type="dxa"/>
            <w:gridSpan w:val="2"/>
            <w:vAlign w:val="center"/>
          </w:tcPr>
          <w:p w:rsidR="00766226" w:rsidRPr="002A043F" w:rsidRDefault="00DF5BE9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42169915,02</w:t>
            </w:r>
          </w:p>
        </w:tc>
        <w:tc>
          <w:tcPr>
            <w:tcW w:w="1134" w:type="dxa"/>
            <w:vAlign w:val="center"/>
          </w:tcPr>
          <w:p w:rsidR="00766226" w:rsidRPr="002A043F" w:rsidRDefault="00E14087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color w:val="000000"/>
                <w:sz w:val="18"/>
                <w:szCs w:val="18"/>
                <w:lang w:val="ru-RU"/>
              </w:rPr>
              <w:t>41087900,00</w:t>
            </w:r>
          </w:p>
        </w:tc>
        <w:tc>
          <w:tcPr>
            <w:tcW w:w="1163" w:type="dxa"/>
          </w:tcPr>
          <w:p w:rsidR="00766226" w:rsidRPr="00D45116" w:rsidRDefault="00E14087" w:rsidP="00067CDC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41087900,00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Pr="00D45116" w:rsidRDefault="00766226" w:rsidP="00067CDC">
            <w:pPr>
              <w:rPr>
                <w:color w:val="000000"/>
                <w:sz w:val="20"/>
                <w:lang w:val="ru-RU"/>
              </w:rPr>
            </w:pPr>
          </w:p>
        </w:tc>
      </w:tr>
      <w:tr w:rsidR="00E371D1" w:rsidRPr="001A4DC1" w:rsidTr="00E74A5B">
        <w:trPr>
          <w:trHeight w:val="20"/>
        </w:trPr>
        <w:tc>
          <w:tcPr>
            <w:tcW w:w="15163" w:type="dxa"/>
            <w:gridSpan w:val="13"/>
            <w:tcBorders>
              <w:left w:val="nil"/>
              <w:bottom w:val="single" w:sz="4" w:space="0" w:color="auto"/>
            </w:tcBorders>
          </w:tcPr>
          <w:p w:rsidR="00E371D1" w:rsidRPr="00CB13E8" w:rsidRDefault="00E371D1" w:rsidP="00067CDC">
            <w:pPr>
              <w:jc w:val="center"/>
              <w:rPr>
                <w:color w:val="000000"/>
                <w:sz w:val="20"/>
                <w:lang w:val="ru-RU"/>
              </w:rPr>
            </w:pPr>
            <w:r w:rsidRPr="00CB13E8">
              <w:rPr>
                <w:color w:val="000000"/>
                <w:sz w:val="20"/>
                <w:lang w:val="ru-RU"/>
              </w:rPr>
              <w:t xml:space="preserve"> </w:t>
            </w:r>
          </w:p>
          <w:p w:rsidR="00E371D1" w:rsidRPr="00CB13E8" w:rsidRDefault="00E371D1" w:rsidP="00067CDC">
            <w:pPr>
              <w:rPr>
                <w:b/>
                <w:lang w:val="ru-RU"/>
              </w:rPr>
            </w:pPr>
          </w:p>
          <w:p w:rsidR="00E371D1" w:rsidRPr="00CB13E8" w:rsidRDefault="00E371D1" w:rsidP="00067CDC">
            <w:pPr>
              <w:jc w:val="center"/>
              <w:rPr>
                <w:color w:val="000000"/>
                <w:szCs w:val="26"/>
                <w:lang w:val="ru-RU"/>
              </w:rPr>
            </w:pPr>
            <w:r w:rsidRPr="00CB13E8">
              <w:rPr>
                <w:b/>
                <w:szCs w:val="26"/>
                <w:lang w:val="ru-RU"/>
              </w:rPr>
              <w:t>Основное мероприятие Развитие общедоступных библиотек в Дзержинском районе</w:t>
            </w:r>
          </w:p>
          <w:p w:rsidR="00E371D1" w:rsidRPr="00D32F3E" w:rsidRDefault="00E371D1" w:rsidP="00067CDC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371D1" w:rsidRPr="00D32F3E" w:rsidRDefault="00E371D1" w:rsidP="00067CDC">
            <w:pPr>
              <w:rPr>
                <w:color w:val="000000"/>
                <w:sz w:val="20"/>
                <w:lang w:val="ru-RU"/>
              </w:rPr>
            </w:pPr>
          </w:p>
        </w:tc>
      </w:tr>
      <w:tr w:rsidR="00E371D1" w:rsidRPr="001E1E31" w:rsidTr="00E371D1">
        <w:trPr>
          <w:trHeight w:val="20"/>
        </w:trPr>
        <w:tc>
          <w:tcPr>
            <w:tcW w:w="675" w:type="dxa"/>
          </w:tcPr>
          <w:p w:rsidR="00766226" w:rsidRPr="00BE0A24" w:rsidRDefault="00766226" w:rsidP="00067CDC">
            <w:pPr>
              <w:jc w:val="right"/>
              <w:rPr>
                <w:b/>
                <w:sz w:val="18"/>
                <w:szCs w:val="18"/>
                <w:lang w:val="ru-RU"/>
              </w:rPr>
            </w:pPr>
            <w:r w:rsidRPr="00BE0A24">
              <w:rPr>
                <w:b/>
                <w:sz w:val="18"/>
                <w:szCs w:val="18"/>
                <w:lang w:val="ru-RU"/>
              </w:rPr>
              <w:t>1.</w:t>
            </w:r>
          </w:p>
        </w:tc>
        <w:tc>
          <w:tcPr>
            <w:tcW w:w="2268" w:type="dxa"/>
          </w:tcPr>
          <w:p w:rsidR="00766226" w:rsidRPr="00BE0A24" w:rsidRDefault="00766226" w:rsidP="00067CDC">
            <w:pPr>
              <w:rPr>
                <w:b/>
                <w:sz w:val="18"/>
                <w:szCs w:val="18"/>
                <w:lang w:val="ru-RU"/>
              </w:rPr>
            </w:pPr>
            <w:r w:rsidRPr="00BE0A24">
              <w:rPr>
                <w:sz w:val="18"/>
                <w:szCs w:val="18"/>
                <w:lang w:val="ru-RU"/>
              </w:rPr>
              <w:t xml:space="preserve">Развитие и содержание </w:t>
            </w:r>
            <w:r w:rsidRPr="00BE0A24">
              <w:rPr>
                <w:b/>
                <w:sz w:val="18"/>
                <w:szCs w:val="18"/>
                <w:lang w:val="ru-RU"/>
              </w:rPr>
              <w:t>РМКУК ДМЦБ</w:t>
            </w:r>
          </w:p>
          <w:p w:rsidR="00766226" w:rsidRPr="00BE0A24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66226" w:rsidRPr="00BE0A24" w:rsidRDefault="00766226" w:rsidP="00067CDC">
            <w:pPr>
              <w:rPr>
                <w:sz w:val="18"/>
                <w:szCs w:val="18"/>
                <w:lang w:val="ru-RU"/>
              </w:rPr>
            </w:pPr>
            <w:r w:rsidRPr="00BE0A24">
              <w:rPr>
                <w:sz w:val="18"/>
                <w:szCs w:val="18"/>
                <w:lang w:val="ru-RU"/>
              </w:rPr>
              <w:t>2021-2025</w:t>
            </w:r>
          </w:p>
        </w:tc>
        <w:tc>
          <w:tcPr>
            <w:tcW w:w="1134" w:type="dxa"/>
            <w:vAlign w:val="center"/>
          </w:tcPr>
          <w:p w:rsidR="00766226" w:rsidRPr="00BE0A24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BE0A24">
              <w:rPr>
                <w:sz w:val="18"/>
                <w:szCs w:val="18"/>
                <w:lang w:val="ru-RU"/>
              </w:rPr>
              <w:t>РМКУК ДМЦБ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66226" w:rsidRPr="00BE0A24" w:rsidRDefault="00766226" w:rsidP="00067CDC">
            <w:pPr>
              <w:jc w:val="center"/>
              <w:rPr>
                <w:sz w:val="18"/>
                <w:szCs w:val="18"/>
              </w:rPr>
            </w:pPr>
            <w:proofErr w:type="spellStart"/>
            <w:r w:rsidRPr="00BE0A24">
              <w:rPr>
                <w:sz w:val="18"/>
                <w:szCs w:val="18"/>
              </w:rPr>
              <w:t>Бюджет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E0A24">
              <w:rPr>
                <w:sz w:val="18"/>
                <w:szCs w:val="18"/>
              </w:rPr>
              <w:t>района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66226" w:rsidRPr="00CB13E8" w:rsidRDefault="00602B53" w:rsidP="00414708">
            <w:pPr>
              <w:rPr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i/>
                <w:color w:val="000000"/>
                <w:sz w:val="18"/>
                <w:szCs w:val="18"/>
                <w:lang w:val="ru-RU"/>
              </w:rPr>
              <w:t>77331038,71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6226" w:rsidRPr="00CB13E8" w:rsidRDefault="00766226" w:rsidP="00067CDC">
            <w:pPr>
              <w:rPr>
                <w:color w:val="000000"/>
                <w:sz w:val="18"/>
                <w:szCs w:val="18"/>
                <w:lang w:val="ru-RU"/>
              </w:rPr>
            </w:pPr>
            <w:r w:rsidRPr="00CB13E8">
              <w:rPr>
                <w:color w:val="000000"/>
                <w:sz w:val="18"/>
                <w:szCs w:val="18"/>
                <w:lang w:val="ru-RU"/>
              </w:rPr>
              <w:t>9233100,00</w:t>
            </w:r>
          </w:p>
          <w:p w:rsidR="00766226" w:rsidRPr="00CB13E8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766226" w:rsidRPr="00CB13E8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766226" w:rsidRPr="00CB13E8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766226" w:rsidRPr="00CB13E8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766226" w:rsidRPr="00CB13E8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6226" w:rsidRPr="00CB13E8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CB13E8">
              <w:rPr>
                <w:sz w:val="18"/>
                <w:szCs w:val="18"/>
                <w:lang w:val="ru-RU"/>
              </w:rPr>
              <w:t>10965644,64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6226" w:rsidRPr="00CB13E8" w:rsidRDefault="00414708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15157794,07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66226" w:rsidRPr="00AE05D3" w:rsidRDefault="00106772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13991500,00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6226" w:rsidRPr="004B66B9" w:rsidRDefault="00106772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13991500,00</w:t>
            </w:r>
          </w:p>
        </w:tc>
        <w:tc>
          <w:tcPr>
            <w:tcW w:w="1163" w:type="dxa"/>
          </w:tcPr>
          <w:p w:rsidR="00766226" w:rsidRPr="001E1E31" w:rsidRDefault="00106772" w:rsidP="00067CDC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13991500,00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Pr="001E1E31" w:rsidRDefault="00766226" w:rsidP="00067CDC">
            <w:pPr>
              <w:rPr>
                <w:color w:val="000000"/>
                <w:sz w:val="20"/>
                <w:lang w:val="ru-RU"/>
              </w:rPr>
            </w:pPr>
          </w:p>
        </w:tc>
      </w:tr>
      <w:tr w:rsidR="00E371D1" w:rsidRPr="001E1E31" w:rsidTr="00E371D1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766226" w:rsidRPr="00BE0A24" w:rsidRDefault="00766226" w:rsidP="00067CDC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6226" w:rsidRPr="00BE0A24" w:rsidRDefault="00766226" w:rsidP="00067CDC">
            <w:pPr>
              <w:rPr>
                <w:sz w:val="18"/>
                <w:szCs w:val="18"/>
                <w:lang w:val="ru-RU"/>
              </w:rPr>
            </w:pPr>
            <w:r w:rsidRPr="001F6A16">
              <w:rPr>
                <w:sz w:val="18"/>
                <w:szCs w:val="18"/>
                <w:lang w:val="ru-RU"/>
              </w:rPr>
              <w:t>Обеспечение финансовой устойчивости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66226" w:rsidRPr="00BE0A24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226" w:rsidRPr="00BE0A24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66226" w:rsidRPr="00BE0A24" w:rsidRDefault="00766226" w:rsidP="00067CDC">
            <w:pPr>
              <w:jc w:val="center"/>
              <w:rPr>
                <w:sz w:val="18"/>
                <w:szCs w:val="18"/>
              </w:rPr>
            </w:pPr>
            <w:proofErr w:type="spellStart"/>
            <w:r w:rsidRPr="00AE05D3">
              <w:rPr>
                <w:sz w:val="18"/>
                <w:szCs w:val="18"/>
              </w:rPr>
              <w:t>Областной</w:t>
            </w:r>
            <w:proofErr w:type="spellEnd"/>
            <w:r w:rsidRPr="00AE05D3">
              <w:rPr>
                <w:sz w:val="18"/>
                <w:szCs w:val="18"/>
              </w:rPr>
              <w:t xml:space="preserve"> </w:t>
            </w:r>
            <w:proofErr w:type="spellStart"/>
            <w:r w:rsidRPr="00AE05D3">
              <w:rPr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66226" w:rsidRPr="00CB13E8" w:rsidRDefault="00766226" w:rsidP="00067CDC">
            <w:pPr>
              <w:rPr>
                <w:i/>
                <w:color w:val="000000"/>
                <w:sz w:val="18"/>
                <w:szCs w:val="18"/>
                <w:lang w:val="ru-RU"/>
              </w:rPr>
            </w:pPr>
            <w:r w:rsidRPr="00CB13E8">
              <w:rPr>
                <w:i/>
                <w:color w:val="000000"/>
                <w:sz w:val="18"/>
                <w:szCs w:val="18"/>
                <w:lang w:val="ru-RU"/>
              </w:rPr>
              <w:t>905200,00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6226" w:rsidRPr="00CB13E8" w:rsidRDefault="00766226" w:rsidP="00067CDC">
            <w:pPr>
              <w:rPr>
                <w:color w:val="000000"/>
                <w:sz w:val="18"/>
                <w:szCs w:val="18"/>
                <w:lang w:val="ru-RU"/>
              </w:rPr>
            </w:pPr>
            <w:r w:rsidRPr="00CB13E8">
              <w:rPr>
                <w:color w:val="000000"/>
                <w:sz w:val="18"/>
                <w:szCs w:val="18"/>
                <w:lang w:val="ru-RU"/>
              </w:rPr>
              <w:t>905200,00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6226" w:rsidRPr="00CB13E8" w:rsidRDefault="00766226" w:rsidP="00067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6226" w:rsidRPr="00CB13E8" w:rsidRDefault="00766226" w:rsidP="00067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66226" w:rsidRPr="00BE0A24" w:rsidRDefault="00766226" w:rsidP="00067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6226" w:rsidRPr="00BE0A24" w:rsidRDefault="00766226" w:rsidP="00067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766226" w:rsidRPr="001E1E31" w:rsidRDefault="00766226" w:rsidP="00067CDC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Pr="001E1E31" w:rsidRDefault="00766226" w:rsidP="00067CDC">
            <w:pPr>
              <w:rPr>
                <w:color w:val="000000"/>
                <w:sz w:val="20"/>
                <w:lang w:val="ru-RU"/>
              </w:rPr>
            </w:pPr>
          </w:p>
        </w:tc>
      </w:tr>
      <w:tr w:rsidR="00E371D1" w:rsidRPr="001E1E31" w:rsidTr="00E371D1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BE0A24" w:rsidRDefault="00766226" w:rsidP="00067CDC">
            <w:pPr>
              <w:jc w:val="right"/>
              <w:rPr>
                <w:b/>
                <w:sz w:val="18"/>
                <w:szCs w:val="18"/>
                <w:lang w:val="ru-RU"/>
              </w:rPr>
            </w:pPr>
            <w:r w:rsidRPr="00BE0A24">
              <w:rPr>
                <w:b/>
                <w:sz w:val="18"/>
                <w:szCs w:val="18"/>
                <w:lang w:val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BE0A24" w:rsidRDefault="00766226" w:rsidP="00067CDC">
            <w:pPr>
              <w:rPr>
                <w:sz w:val="18"/>
                <w:szCs w:val="18"/>
                <w:lang w:val="ru-RU"/>
              </w:rPr>
            </w:pPr>
            <w:r w:rsidRPr="00BE0A24">
              <w:rPr>
                <w:sz w:val="18"/>
                <w:szCs w:val="18"/>
                <w:lang w:val="ru-RU"/>
              </w:rPr>
              <w:t>Осуществление полномочий по содержанию Полотняно-Заводской модельной 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6" w:rsidRPr="00BE0A24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6" w:rsidRPr="00BE0A24" w:rsidRDefault="00766226" w:rsidP="00067CDC">
            <w:pPr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BE0A24">
              <w:rPr>
                <w:sz w:val="18"/>
                <w:szCs w:val="18"/>
                <w:lang w:val="ru-RU"/>
              </w:rPr>
              <w:t>Пол-Заводская</w:t>
            </w:r>
            <w:proofErr w:type="spellEnd"/>
            <w:r w:rsidRPr="00BE0A24">
              <w:rPr>
                <w:sz w:val="18"/>
                <w:szCs w:val="18"/>
                <w:lang w:val="ru-RU"/>
              </w:rPr>
              <w:t xml:space="preserve"> библ.)</w:t>
            </w:r>
            <w:proofErr w:type="gramEnd"/>
          </w:p>
          <w:p w:rsidR="00766226" w:rsidRPr="00BE0A24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6" w:rsidRPr="00BE0A24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BE0A24">
              <w:rPr>
                <w:sz w:val="18"/>
                <w:szCs w:val="18"/>
                <w:lang w:val="ru-RU"/>
              </w:rPr>
              <w:t>Бюджет сельских и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CB13E8" w:rsidRDefault="00602B53" w:rsidP="00F52381">
            <w:pPr>
              <w:rPr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i/>
                <w:color w:val="000000"/>
                <w:sz w:val="18"/>
                <w:szCs w:val="18"/>
                <w:lang w:val="ru-RU"/>
              </w:rPr>
              <w:t>12950900,00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CB13E8" w:rsidRDefault="00766226" w:rsidP="0041142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B13E8">
              <w:rPr>
                <w:color w:val="000000"/>
                <w:sz w:val="18"/>
                <w:szCs w:val="18"/>
                <w:lang w:val="ru-RU"/>
              </w:rPr>
              <w:t>1770400,00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CB13E8" w:rsidRDefault="00766226" w:rsidP="00411424">
            <w:pPr>
              <w:jc w:val="center"/>
              <w:rPr>
                <w:sz w:val="18"/>
                <w:szCs w:val="18"/>
                <w:lang w:val="ru-RU"/>
              </w:rPr>
            </w:pPr>
            <w:r w:rsidRPr="00CB13E8">
              <w:rPr>
                <w:sz w:val="18"/>
                <w:szCs w:val="18"/>
                <w:lang w:val="ru-RU"/>
              </w:rPr>
              <w:t>1954000,00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CB13E8" w:rsidRDefault="00414708" w:rsidP="0041142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2059500,00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26" w:rsidRDefault="00106772" w:rsidP="0041142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2389000,00</w:t>
            </w:r>
          </w:p>
          <w:p w:rsidR="00766226" w:rsidRPr="00AE05D3" w:rsidRDefault="00766226" w:rsidP="0041142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226" w:rsidRPr="004B66B9" w:rsidRDefault="00106772" w:rsidP="0041142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2389000,00</w:t>
            </w:r>
          </w:p>
        </w:tc>
        <w:tc>
          <w:tcPr>
            <w:tcW w:w="1163" w:type="dxa"/>
          </w:tcPr>
          <w:p w:rsidR="00766226" w:rsidRPr="001E1E31" w:rsidRDefault="00106772" w:rsidP="00411424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2389000,00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Pr="001E1E31" w:rsidRDefault="00766226" w:rsidP="00067CDC">
            <w:pPr>
              <w:rPr>
                <w:color w:val="000000"/>
                <w:sz w:val="20"/>
                <w:lang w:val="ru-RU"/>
              </w:rPr>
            </w:pPr>
          </w:p>
        </w:tc>
      </w:tr>
      <w:tr w:rsidR="00766226" w:rsidRPr="00C626F2" w:rsidTr="00F52381">
        <w:trPr>
          <w:trHeight w:val="600"/>
        </w:trPr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BE0A24" w:rsidRDefault="00766226" w:rsidP="00067CDC">
            <w:pPr>
              <w:spacing w:line="276" w:lineRule="auto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Всего</w:t>
            </w:r>
            <w:r w:rsidRPr="00BE0A24">
              <w:rPr>
                <w:b/>
                <w:sz w:val="18"/>
                <w:szCs w:val="18"/>
                <w:lang w:val="ru-RU"/>
              </w:rPr>
              <w:t xml:space="preserve"> по  Развитию общедоступных библиотек в Дзержинском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CB13E8" w:rsidRDefault="00602B53" w:rsidP="00067CDC">
            <w:pPr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i/>
                <w:color w:val="000000"/>
                <w:sz w:val="18"/>
                <w:szCs w:val="18"/>
                <w:lang w:val="ru-RU"/>
              </w:rPr>
              <w:t>91187138,71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CB13E8" w:rsidRDefault="00766226" w:rsidP="00F52381">
            <w:pPr>
              <w:rPr>
                <w:b/>
                <w:color w:val="000000"/>
                <w:sz w:val="18"/>
                <w:szCs w:val="18"/>
                <w:lang w:val="ru-RU"/>
              </w:rPr>
            </w:pPr>
            <w:r w:rsidRPr="00CB13E8">
              <w:rPr>
                <w:b/>
                <w:color w:val="000000"/>
                <w:sz w:val="18"/>
                <w:szCs w:val="18"/>
                <w:lang w:val="ru-RU"/>
              </w:rPr>
              <w:t>11908700,00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CB13E8" w:rsidRDefault="00766226" w:rsidP="00067CDC">
            <w:pPr>
              <w:rPr>
                <w:b/>
                <w:sz w:val="18"/>
                <w:szCs w:val="18"/>
                <w:lang w:val="ru-RU"/>
              </w:rPr>
            </w:pPr>
            <w:r w:rsidRPr="00CB13E8">
              <w:rPr>
                <w:b/>
                <w:sz w:val="18"/>
                <w:szCs w:val="18"/>
                <w:lang w:val="ru-RU"/>
              </w:rPr>
              <w:t>12919644,64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CB13E8" w:rsidRDefault="00414708" w:rsidP="00067CDC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17217294,07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26" w:rsidRPr="00AE05D3" w:rsidRDefault="00F52381" w:rsidP="00067CDC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16380500,00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226" w:rsidRPr="004B66B9" w:rsidRDefault="00F52381" w:rsidP="00067CDC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16380500,00</w:t>
            </w:r>
          </w:p>
        </w:tc>
        <w:tc>
          <w:tcPr>
            <w:tcW w:w="1163" w:type="dxa"/>
          </w:tcPr>
          <w:p w:rsidR="00766226" w:rsidRPr="001E1E31" w:rsidRDefault="00F52381" w:rsidP="00067CDC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16380500,00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Pr="001E1E31" w:rsidRDefault="00766226" w:rsidP="00067CDC">
            <w:pPr>
              <w:rPr>
                <w:color w:val="000000"/>
                <w:sz w:val="20"/>
                <w:lang w:val="ru-RU"/>
              </w:rPr>
            </w:pPr>
          </w:p>
        </w:tc>
      </w:tr>
      <w:tr w:rsidR="00E371D1" w:rsidRPr="001A4DC1" w:rsidTr="00E74A5B">
        <w:trPr>
          <w:trHeight w:val="600"/>
        </w:trPr>
        <w:tc>
          <w:tcPr>
            <w:tcW w:w="15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1D1" w:rsidRPr="001E1E31" w:rsidRDefault="00E371D1" w:rsidP="00067CDC">
            <w:pPr>
              <w:rPr>
                <w:color w:val="000000"/>
                <w:sz w:val="20"/>
                <w:lang w:val="ru-RU"/>
              </w:rPr>
            </w:pPr>
            <w:r>
              <w:rPr>
                <w:b/>
                <w:szCs w:val="26"/>
                <w:lang w:val="ru-RU"/>
              </w:rPr>
              <w:t xml:space="preserve">Основное мероприятие </w:t>
            </w:r>
            <w:r w:rsidRPr="008506DF">
              <w:rPr>
                <w:lang w:val="ru-RU"/>
              </w:rPr>
              <w:t xml:space="preserve"> </w:t>
            </w:r>
            <w:r w:rsidRPr="008506DF">
              <w:rPr>
                <w:b/>
                <w:szCs w:val="26"/>
                <w:lang w:val="ru-RU"/>
              </w:rPr>
              <w:t>Субсидия бюджетам муниципальных образований Калужской области на государственную поддержку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371D1" w:rsidRPr="001E1E31" w:rsidRDefault="00E371D1" w:rsidP="00067CDC">
            <w:pPr>
              <w:rPr>
                <w:color w:val="000000"/>
                <w:sz w:val="20"/>
                <w:lang w:val="ru-RU"/>
              </w:rPr>
            </w:pPr>
          </w:p>
        </w:tc>
      </w:tr>
      <w:tr w:rsidR="00E371D1" w:rsidRPr="002B08F5" w:rsidTr="00ED1EE5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226" w:rsidRPr="00BE0A24" w:rsidRDefault="00766226" w:rsidP="00067CDC">
            <w:pPr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226" w:rsidRPr="00BE0A24" w:rsidRDefault="00766226" w:rsidP="00067CD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Субсидия бюджетам муниципальных образований Калужской области на государственную поддержку</w:t>
            </w:r>
            <w:r w:rsidRPr="002B08F5">
              <w:rPr>
                <w:sz w:val="18"/>
                <w:szCs w:val="18"/>
                <w:lang w:val="ru-RU"/>
              </w:rPr>
              <w:t xml:space="preserve">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226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226" w:rsidRPr="002B08F5" w:rsidRDefault="00766226" w:rsidP="00067CDC">
            <w:pPr>
              <w:rPr>
                <w:sz w:val="18"/>
                <w:szCs w:val="18"/>
                <w:lang w:val="ru-RU"/>
              </w:rPr>
            </w:pPr>
            <w:r w:rsidRPr="002B08F5">
              <w:rPr>
                <w:sz w:val="18"/>
                <w:szCs w:val="18"/>
                <w:lang w:val="ru-RU"/>
              </w:rPr>
              <w:t xml:space="preserve">Отдел культуры </w:t>
            </w:r>
            <w:proofErr w:type="spellStart"/>
            <w:r w:rsidRPr="002B08F5">
              <w:rPr>
                <w:sz w:val="18"/>
                <w:szCs w:val="18"/>
                <w:lang w:val="ru-RU"/>
              </w:rPr>
              <w:t>администра-цииМР</w:t>
            </w:r>
            <w:proofErr w:type="spellEnd"/>
            <w:r w:rsidRPr="002B08F5">
              <w:rPr>
                <w:sz w:val="18"/>
                <w:szCs w:val="18"/>
                <w:lang w:val="ru-RU"/>
              </w:rPr>
              <w:t xml:space="preserve"> «</w:t>
            </w:r>
            <w:proofErr w:type="spellStart"/>
            <w:r w:rsidRPr="002B08F5">
              <w:rPr>
                <w:sz w:val="18"/>
                <w:szCs w:val="18"/>
                <w:lang w:val="ru-RU"/>
              </w:rPr>
              <w:t>Дзержинс</w:t>
            </w:r>
            <w:proofErr w:type="spellEnd"/>
            <w:r w:rsidRPr="002B08F5">
              <w:rPr>
                <w:sz w:val="18"/>
                <w:szCs w:val="18"/>
                <w:lang w:val="ru-RU"/>
              </w:rPr>
              <w:t>-</w:t>
            </w:r>
          </w:p>
          <w:p w:rsidR="00766226" w:rsidRPr="00BE0A24" w:rsidRDefault="00766226" w:rsidP="00067CDC">
            <w:pPr>
              <w:rPr>
                <w:sz w:val="18"/>
                <w:szCs w:val="18"/>
                <w:lang w:val="ru-RU"/>
              </w:rPr>
            </w:pPr>
            <w:r w:rsidRPr="002B08F5">
              <w:rPr>
                <w:sz w:val="18"/>
                <w:szCs w:val="18"/>
                <w:lang w:val="ru-RU"/>
              </w:rPr>
              <w:t>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</w:rPr>
            </w:pPr>
            <w:proofErr w:type="spellStart"/>
            <w:r w:rsidRPr="00A50906">
              <w:rPr>
                <w:sz w:val="18"/>
                <w:szCs w:val="18"/>
              </w:rPr>
              <w:t>Бюджет</w:t>
            </w:r>
            <w:proofErr w:type="spellEnd"/>
            <w:r w:rsidRPr="00A50906">
              <w:rPr>
                <w:sz w:val="18"/>
                <w:szCs w:val="18"/>
              </w:rPr>
              <w:t xml:space="preserve"> </w:t>
            </w:r>
            <w:proofErr w:type="spellStart"/>
            <w:r w:rsidRPr="00A50906">
              <w:rPr>
                <w:sz w:val="18"/>
                <w:szCs w:val="18"/>
              </w:rPr>
              <w:t>района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6" w:rsidRPr="002B08F5" w:rsidRDefault="00EB6F88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i/>
                <w:color w:val="000000"/>
                <w:sz w:val="18"/>
                <w:szCs w:val="18"/>
                <w:lang w:val="ru-RU"/>
              </w:rPr>
              <w:t>98700,16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6" w:rsidRPr="00BE0A24" w:rsidRDefault="00766226" w:rsidP="00067CDC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6" w:rsidRPr="00A50906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22367,56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6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20625,15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226" w:rsidRDefault="00106772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18392,89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6226" w:rsidRPr="002B08F5" w:rsidRDefault="00106772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18416,78</w:t>
            </w:r>
          </w:p>
        </w:tc>
        <w:tc>
          <w:tcPr>
            <w:tcW w:w="1163" w:type="dxa"/>
          </w:tcPr>
          <w:p w:rsidR="00766226" w:rsidRPr="001E1E31" w:rsidRDefault="00106772" w:rsidP="00067CDC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18897,78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Pr="001E1E31" w:rsidRDefault="00766226" w:rsidP="00067CDC">
            <w:pPr>
              <w:rPr>
                <w:color w:val="000000"/>
                <w:sz w:val="20"/>
                <w:lang w:val="ru-RU"/>
              </w:rPr>
            </w:pPr>
          </w:p>
        </w:tc>
      </w:tr>
      <w:tr w:rsidR="00E371D1" w:rsidRPr="002B08F5" w:rsidTr="00ED1EE5">
        <w:trPr>
          <w:trHeight w:val="6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226" w:rsidRPr="00BE0A24" w:rsidRDefault="00766226" w:rsidP="00067CDC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226" w:rsidRPr="00BE0A24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226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226" w:rsidRPr="00BE0A24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Федеральный </w:t>
            </w:r>
            <w:proofErr w:type="spellStart"/>
            <w:r w:rsidRPr="00A50906">
              <w:rPr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6" w:rsidRPr="002B08F5" w:rsidRDefault="00EB6F88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i/>
                <w:color w:val="000000"/>
                <w:sz w:val="18"/>
                <w:szCs w:val="18"/>
                <w:lang w:val="ru-RU"/>
              </w:rPr>
              <w:t>888301,32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6" w:rsidRPr="00BE0A24" w:rsidRDefault="00766226" w:rsidP="00067CDC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6" w:rsidRPr="00A50906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201308,00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6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185626,32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226" w:rsidRDefault="00106772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165536,00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6226" w:rsidRPr="002B08F5" w:rsidRDefault="00106772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165751,00</w:t>
            </w:r>
          </w:p>
        </w:tc>
        <w:tc>
          <w:tcPr>
            <w:tcW w:w="1163" w:type="dxa"/>
          </w:tcPr>
          <w:p w:rsidR="00766226" w:rsidRPr="001E1E31" w:rsidRDefault="00106772" w:rsidP="00067CDC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170080,00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Pr="001E1E31" w:rsidRDefault="00766226" w:rsidP="00067CDC">
            <w:pPr>
              <w:rPr>
                <w:color w:val="000000"/>
                <w:sz w:val="20"/>
                <w:lang w:val="ru-RU"/>
              </w:rPr>
            </w:pPr>
          </w:p>
        </w:tc>
      </w:tr>
      <w:tr w:rsidR="00E371D1" w:rsidRPr="002B08F5" w:rsidTr="00ED1EE5">
        <w:trPr>
          <w:trHeight w:val="6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BE0A24" w:rsidRDefault="00766226" w:rsidP="00067CDC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BE0A24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6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6" w:rsidRPr="00BE0A24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A50906" w:rsidRDefault="00766226" w:rsidP="00067CDC">
            <w:pPr>
              <w:rPr>
                <w:b/>
                <w:sz w:val="18"/>
                <w:szCs w:val="18"/>
                <w:lang w:val="ru-RU"/>
              </w:rPr>
            </w:pPr>
            <w:r w:rsidRPr="00A50906">
              <w:rPr>
                <w:b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6" w:rsidRPr="002B08F5" w:rsidRDefault="00EB6F88" w:rsidP="00067CDC">
            <w:pPr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i/>
                <w:color w:val="000000"/>
                <w:sz w:val="18"/>
                <w:szCs w:val="18"/>
                <w:lang w:val="ru-RU"/>
              </w:rPr>
              <w:t>987001,48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6" w:rsidRPr="00BE0A24" w:rsidRDefault="00766226" w:rsidP="00067CDC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A50906" w:rsidRDefault="00766226" w:rsidP="00411424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223675,56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6" w:rsidRPr="00221EF3" w:rsidRDefault="00766226" w:rsidP="0041142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21EF3">
              <w:rPr>
                <w:b/>
                <w:sz w:val="18"/>
                <w:szCs w:val="18"/>
                <w:lang w:val="ru-RU"/>
              </w:rPr>
              <w:t>206251,47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26" w:rsidRPr="00221EF3" w:rsidRDefault="00106772" w:rsidP="0041142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183928,89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226" w:rsidRPr="00221EF3" w:rsidRDefault="00106772" w:rsidP="0041142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184167,78</w:t>
            </w:r>
          </w:p>
        </w:tc>
        <w:tc>
          <w:tcPr>
            <w:tcW w:w="1163" w:type="dxa"/>
          </w:tcPr>
          <w:p w:rsidR="00766226" w:rsidRPr="00106772" w:rsidRDefault="00106772" w:rsidP="00411424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106772">
              <w:rPr>
                <w:b/>
                <w:color w:val="000000"/>
                <w:sz w:val="18"/>
                <w:szCs w:val="18"/>
                <w:lang w:val="ru-RU"/>
              </w:rPr>
              <w:t>188977,78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Pr="001E1E31" w:rsidRDefault="00766226" w:rsidP="00067CDC">
            <w:pPr>
              <w:rPr>
                <w:color w:val="000000"/>
                <w:sz w:val="20"/>
                <w:lang w:val="ru-RU"/>
              </w:rPr>
            </w:pPr>
          </w:p>
        </w:tc>
      </w:tr>
      <w:tr w:rsidR="00033D67" w:rsidRPr="001A4DC1" w:rsidTr="00E74A5B">
        <w:trPr>
          <w:trHeight w:val="600"/>
        </w:trPr>
        <w:tc>
          <w:tcPr>
            <w:tcW w:w="15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D67" w:rsidRDefault="00033D67" w:rsidP="00067C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33D67" w:rsidRPr="006D77F6" w:rsidRDefault="00033D67" w:rsidP="00067CDC">
            <w:pPr>
              <w:jc w:val="center"/>
              <w:rPr>
                <w:b/>
                <w:szCs w:val="26"/>
                <w:lang w:val="ru-RU"/>
              </w:rPr>
            </w:pPr>
            <w:r>
              <w:rPr>
                <w:b/>
                <w:szCs w:val="26"/>
                <w:lang w:val="ru-RU"/>
              </w:rPr>
              <w:t>Основное мероприятие Р</w:t>
            </w:r>
            <w:r w:rsidRPr="006D77F6">
              <w:rPr>
                <w:b/>
                <w:szCs w:val="26"/>
                <w:lang w:val="ru-RU"/>
              </w:rPr>
              <w:t>асходы на содержание центрального аппарата в учреждениях культуры</w:t>
            </w:r>
          </w:p>
          <w:p w:rsidR="00033D67" w:rsidRPr="00D1568D" w:rsidRDefault="00033D67" w:rsidP="00067CDC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33D67" w:rsidRPr="00D1568D" w:rsidRDefault="00033D67" w:rsidP="00067CDC">
            <w:pPr>
              <w:rPr>
                <w:color w:val="000000"/>
                <w:sz w:val="20"/>
                <w:lang w:val="ru-RU"/>
              </w:rPr>
            </w:pPr>
          </w:p>
        </w:tc>
      </w:tr>
      <w:tr w:rsidR="00E371D1" w:rsidTr="00033D67">
        <w:trPr>
          <w:trHeight w:val="1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BE0A24" w:rsidRDefault="00766226" w:rsidP="00067CDC">
            <w:pPr>
              <w:jc w:val="right"/>
              <w:rPr>
                <w:b/>
                <w:sz w:val="18"/>
                <w:szCs w:val="18"/>
                <w:lang w:val="ru-RU"/>
              </w:rPr>
            </w:pPr>
            <w:r w:rsidRPr="00BE0A24">
              <w:rPr>
                <w:b/>
                <w:sz w:val="18"/>
                <w:szCs w:val="18"/>
                <w:lang w:val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BE0A24" w:rsidRDefault="00766226" w:rsidP="00067CDC">
            <w:pPr>
              <w:rPr>
                <w:sz w:val="18"/>
                <w:szCs w:val="18"/>
                <w:lang w:val="ru-RU"/>
              </w:rPr>
            </w:pPr>
            <w:r w:rsidRPr="00BE0A24">
              <w:rPr>
                <w:sz w:val="18"/>
                <w:szCs w:val="18"/>
                <w:lang w:val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BE0A24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BE0A24">
              <w:rPr>
                <w:sz w:val="18"/>
                <w:szCs w:val="18"/>
                <w:lang w:val="ru-RU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BE0A24" w:rsidRDefault="00766226" w:rsidP="00067CDC">
            <w:pPr>
              <w:rPr>
                <w:sz w:val="18"/>
                <w:szCs w:val="18"/>
                <w:lang w:val="ru-RU"/>
              </w:rPr>
            </w:pPr>
            <w:r w:rsidRPr="00BE0A24">
              <w:rPr>
                <w:sz w:val="18"/>
                <w:szCs w:val="18"/>
                <w:lang w:val="ru-RU"/>
              </w:rPr>
              <w:t xml:space="preserve">Отдел культуры </w:t>
            </w:r>
            <w:proofErr w:type="spellStart"/>
            <w:r w:rsidRPr="00BE0A24">
              <w:rPr>
                <w:sz w:val="18"/>
                <w:szCs w:val="18"/>
                <w:lang w:val="ru-RU"/>
              </w:rPr>
              <w:t>администра-цииМР</w:t>
            </w:r>
            <w:proofErr w:type="spellEnd"/>
            <w:r w:rsidRPr="00BE0A24">
              <w:rPr>
                <w:sz w:val="18"/>
                <w:szCs w:val="18"/>
                <w:lang w:val="ru-RU"/>
              </w:rPr>
              <w:t xml:space="preserve"> «</w:t>
            </w:r>
            <w:proofErr w:type="spellStart"/>
            <w:r w:rsidRPr="00BE0A24">
              <w:rPr>
                <w:sz w:val="18"/>
                <w:szCs w:val="18"/>
                <w:lang w:val="ru-RU"/>
              </w:rPr>
              <w:t>Дзержинс</w:t>
            </w:r>
            <w:proofErr w:type="spellEnd"/>
            <w:r w:rsidRPr="00BE0A24">
              <w:rPr>
                <w:sz w:val="18"/>
                <w:szCs w:val="18"/>
                <w:lang w:val="ru-RU"/>
              </w:rPr>
              <w:t>-</w:t>
            </w:r>
          </w:p>
          <w:p w:rsidR="00766226" w:rsidRPr="00BE0A24" w:rsidRDefault="00766226" w:rsidP="00067CDC">
            <w:pPr>
              <w:rPr>
                <w:sz w:val="18"/>
                <w:szCs w:val="18"/>
                <w:lang w:val="ru-RU"/>
              </w:rPr>
            </w:pPr>
            <w:r w:rsidRPr="00BE0A24">
              <w:rPr>
                <w:sz w:val="18"/>
                <w:szCs w:val="18"/>
                <w:lang w:val="ru-RU"/>
              </w:rPr>
              <w:t>кий район» (аппарат)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6226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proofErr w:type="spellStart"/>
            <w:r w:rsidRPr="00BE0A24">
              <w:rPr>
                <w:sz w:val="18"/>
                <w:szCs w:val="18"/>
              </w:rPr>
              <w:t>Бюджет</w:t>
            </w:r>
            <w:proofErr w:type="spellEnd"/>
          </w:p>
          <w:p w:rsidR="00766226" w:rsidRPr="00BE0A24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proofErr w:type="spellStart"/>
            <w:r w:rsidRPr="00BE0A24">
              <w:rPr>
                <w:sz w:val="18"/>
                <w:szCs w:val="18"/>
              </w:rPr>
              <w:t>района</w:t>
            </w:r>
            <w:proofErr w:type="spellEnd"/>
          </w:p>
          <w:p w:rsidR="00766226" w:rsidRPr="00BE0A24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766226" w:rsidRPr="00BE0A24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766226" w:rsidRPr="00BE0A24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766226" w:rsidRPr="00BE0A24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766226" w:rsidRPr="00BE0A24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66226" w:rsidRPr="002A043F" w:rsidRDefault="00766226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</w:p>
          <w:p w:rsidR="00766226" w:rsidRPr="002A043F" w:rsidRDefault="00F52381" w:rsidP="00067CDC">
            <w:pPr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b/>
                <w:i/>
                <w:color w:val="000000"/>
                <w:sz w:val="18"/>
                <w:szCs w:val="18"/>
                <w:lang w:val="ru-RU"/>
              </w:rPr>
              <w:t>6433261,25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6226" w:rsidRPr="002A043F" w:rsidRDefault="00766226" w:rsidP="00067CDC">
            <w:pPr>
              <w:rPr>
                <w:color w:val="000000"/>
                <w:sz w:val="18"/>
                <w:szCs w:val="18"/>
                <w:lang w:val="ru-RU"/>
              </w:rPr>
            </w:pPr>
            <w:r w:rsidRPr="002A043F">
              <w:rPr>
                <w:color w:val="000000"/>
                <w:sz w:val="18"/>
                <w:szCs w:val="18"/>
                <w:lang w:val="ru-RU"/>
              </w:rPr>
              <w:t>943050,00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6226" w:rsidRPr="002A043F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2A043F">
              <w:rPr>
                <w:sz w:val="18"/>
                <w:szCs w:val="18"/>
                <w:lang w:val="ru-RU"/>
              </w:rPr>
              <w:t>988423,79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766226" w:rsidRPr="002A043F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2A043F">
              <w:rPr>
                <w:sz w:val="18"/>
                <w:szCs w:val="18"/>
                <w:lang w:val="ru-RU"/>
              </w:rPr>
              <w:t>982971,46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66226" w:rsidRPr="002A043F" w:rsidRDefault="00F52381" w:rsidP="00067CDC">
            <w:pPr>
              <w:rPr>
                <w:sz w:val="18"/>
                <w:szCs w:val="18"/>
                <w:lang w:val="ru-RU"/>
              </w:rPr>
            </w:pPr>
            <w:r w:rsidRPr="002A043F">
              <w:rPr>
                <w:sz w:val="18"/>
                <w:szCs w:val="18"/>
                <w:lang w:val="ru-RU"/>
              </w:rPr>
              <w:t>1402272,00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6226" w:rsidRPr="00F22C64" w:rsidRDefault="00411424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1058272,00</w:t>
            </w:r>
          </w:p>
        </w:tc>
        <w:tc>
          <w:tcPr>
            <w:tcW w:w="1163" w:type="dxa"/>
            <w:vAlign w:val="center"/>
          </w:tcPr>
          <w:p w:rsidR="00766226" w:rsidRPr="00411424" w:rsidRDefault="00411424" w:rsidP="0041142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11424">
              <w:rPr>
                <w:color w:val="000000"/>
                <w:sz w:val="18"/>
                <w:szCs w:val="18"/>
                <w:lang w:val="ru-RU"/>
              </w:rPr>
              <w:t>1058272,00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6226" w:rsidRDefault="00766226" w:rsidP="00067CDC">
            <w:pPr>
              <w:rPr>
                <w:color w:val="000000"/>
                <w:sz w:val="20"/>
              </w:rPr>
            </w:pPr>
          </w:p>
        </w:tc>
      </w:tr>
      <w:tr w:rsidR="00033D67" w:rsidRPr="001A4DC1" w:rsidTr="00E74A5B">
        <w:trPr>
          <w:trHeight w:val="20"/>
        </w:trPr>
        <w:tc>
          <w:tcPr>
            <w:tcW w:w="151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3D67" w:rsidRDefault="00033D67" w:rsidP="00067C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33D67" w:rsidRPr="006D77F6" w:rsidRDefault="00033D67" w:rsidP="00067CDC">
            <w:pPr>
              <w:jc w:val="center"/>
              <w:rPr>
                <w:b/>
                <w:szCs w:val="26"/>
                <w:lang w:val="ru-RU"/>
              </w:rPr>
            </w:pPr>
            <w:r>
              <w:rPr>
                <w:b/>
                <w:szCs w:val="26"/>
                <w:lang w:val="ru-RU"/>
              </w:rPr>
              <w:t xml:space="preserve">Основное </w:t>
            </w:r>
            <w:proofErr w:type="gramStart"/>
            <w:r>
              <w:rPr>
                <w:b/>
                <w:szCs w:val="26"/>
                <w:lang w:val="ru-RU"/>
              </w:rPr>
              <w:t>мероприятие</w:t>
            </w:r>
            <w:proofErr w:type="gramEnd"/>
            <w:r>
              <w:rPr>
                <w:b/>
                <w:szCs w:val="26"/>
                <w:lang w:val="ru-RU"/>
              </w:rPr>
              <w:t xml:space="preserve"> Ц</w:t>
            </w:r>
            <w:r w:rsidRPr="006D77F6">
              <w:rPr>
                <w:b/>
                <w:szCs w:val="26"/>
                <w:lang w:val="ru-RU"/>
              </w:rPr>
              <w:t>ентрализованное ведение бухгалтерского учета и отчетности всех учреждений культуры</w:t>
            </w:r>
          </w:p>
          <w:p w:rsidR="00033D67" w:rsidRPr="009E18CA" w:rsidRDefault="00033D67" w:rsidP="00067CDC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33D67" w:rsidRPr="009E18CA" w:rsidRDefault="00033D67" w:rsidP="00067CDC">
            <w:pPr>
              <w:rPr>
                <w:color w:val="000000"/>
                <w:sz w:val="20"/>
                <w:lang w:val="ru-RU"/>
              </w:rPr>
            </w:pPr>
          </w:p>
        </w:tc>
      </w:tr>
      <w:tr w:rsidR="00E371D1" w:rsidTr="00033D67">
        <w:trPr>
          <w:gridAfter w:val="1"/>
          <w:wAfter w:w="236" w:type="dxa"/>
          <w:trHeight w:val="63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766226" w:rsidRPr="006D77F6" w:rsidRDefault="00766226" w:rsidP="00067CDC">
            <w:pPr>
              <w:jc w:val="right"/>
              <w:rPr>
                <w:b/>
                <w:sz w:val="18"/>
                <w:szCs w:val="18"/>
                <w:lang w:val="ru-RU"/>
              </w:rPr>
            </w:pPr>
            <w:r w:rsidRPr="006D77F6">
              <w:rPr>
                <w:b/>
                <w:sz w:val="18"/>
                <w:szCs w:val="18"/>
                <w:lang w:val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66226" w:rsidRPr="006D77F6" w:rsidRDefault="00766226" w:rsidP="00067CDC">
            <w:pPr>
              <w:rPr>
                <w:sz w:val="18"/>
                <w:szCs w:val="18"/>
                <w:lang w:val="ru-RU"/>
              </w:rPr>
            </w:pPr>
            <w:r w:rsidRPr="006D77F6">
              <w:rPr>
                <w:sz w:val="18"/>
                <w:szCs w:val="18"/>
                <w:lang w:val="ru-RU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66226" w:rsidRPr="006D77F6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6D77F6">
              <w:rPr>
                <w:sz w:val="18"/>
                <w:szCs w:val="18"/>
                <w:lang w:val="ru-RU"/>
              </w:rPr>
              <w:t>2021-2025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66226" w:rsidRPr="006D77F6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6D77F6">
              <w:rPr>
                <w:sz w:val="18"/>
                <w:szCs w:val="18"/>
                <w:lang w:val="ru-RU"/>
              </w:rPr>
              <w:t>МКУК «МКМЦ»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6226" w:rsidRDefault="00766226" w:rsidP="00067CDC">
            <w:pPr>
              <w:rPr>
                <w:sz w:val="18"/>
                <w:szCs w:val="18"/>
                <w:lang w:val="ru-RU"/>
              </w:rPr>
            </w:pPr>
            <w:proofErr w:type="spellStart"/>
            <w:r w:rsidRPr="006D77F6">
              <w:rPr>
                <w:sz w:val="18"/>
                <w:szCs w:val="18"/>
              </w:rPr>
              <w:t>Бюджет</w:t>
            </w:r>
            <w:proofErr w:type="spellEnd"/>
          </w:p>
          <w:p w:rsidR="00766226" w:rsidRPr="006D77F6" w:rsidRDefault="00766226" w:rsidP="00067CDC">
            <w:pPr>
              <w:rPr>
                <w:b/>
                <w:sz w:val="18"/>
                <w:szCs w:val="18"/>
              </w:rPr>
            </w:pPr>
            <w:proofErr w:type="spellStart"/>
            <w:r w:rsidRPr="006D77F6">
              <w:rPr>
                <w:sz w:val="18"/>
                <w:szCs w:val="18"/>
              </w:rPr>
              <w:t>района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66226" w:rsidRPr="00A83B6B" w:rsidRDefault="00EB6F88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i/>
                <w:color w:val="000000"/>
                <w:sz w:val="18"/>
                <w:szCs w:val="18"/>
                <w:lang w:val="ru-RU"/>
              </w:rPr>
              <w:t>57444497,31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6226" w:rsidRPr="00A83B6B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A83B6B">
              <w:rPr>
                <w:color w:val="000000"/>
                <w:sz w:val="18"/>
                <w:szCs w:val="18"/>
                <w:lang w:val="ru-RU"/>
              </w:rPr>
              <w:t>7485100,00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6226" w:rsidRPr="00A83B6B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A83B6B">
              <w:rPr>
                <w:sz w:val="18"/>
                <w:szCs w:val="18"/>
                <w:lang w:val="ru-RU"/>
              </w:rPr>
              <w:t>8256397,31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766226" w:rsidRPr="00A83B6B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A83B6B">
              <w:rPr>
                <w:sz w:val="18"/>
                <w:szCs w:val="18"/>
                <w:lang w:val="ru-RU"/>
              </w:rPr>
              <w:t>9066600,00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66226" w:rsidRPr="00A051AC" w:rsidRDefault="0086229E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10878800,00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6226" w:rsidRPr="003D6F47" w:rsidRDefault="0086229E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10878800,00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66226" w:rsidRDefault="0086229E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10878800,00</w:t>
            </w:r>
          </w:p>
        </w:tc>
      </w:tr>
      <w:tr w:rsidR="00E371D1" w:rsidRPr="002377D2" w:rsidTr="00033D67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766226" w:rsidRPr="006D77F6" w:rsidRDefault="00766226" w:rsidP="00067CDC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766226" w:rsidRPr="006D77F6" w:rsidRDefault="00766226" w:rsidP="00067CDC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766226" w:rsidRPr="006D77F6" w:rsidRDefault="00766226" w:rsidP="00067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66226" w:rsidRPr="006D77F6" w:rsidRDefault="00766226" w:rsidP="00067CD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6226" w:rsidRPr="006D77F6" w:rsidRDefault="00766226" w:rsidP="00067CDC">
            <w:pPr>
              <w:rPr>
                <w:sz w:val="18"/>
                <w:szCs w:val="18"/>
                <w:lang w:val="ru-RU"/>
              </w:rPr>
            </w:pPr>
            <w:r w:rsidRPr="006D77F6">
              <w:rPr>
                <w:sz w:val="18"/>
                <w:szCs w:val="18"/>
                <w:lang w:val="ru-RU"/>
              </w:rPr>
              <w:t>Бюджет сельских и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66226" w:rsidRPr="00B2541C" w:rsidRDefault="00EB6F88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i/>
                <w:color w:val="000000"/>
                <w:sz w:val="18"/>
                <w:szCs w:val="18"/>
                <w:lang w:val="ru-RU"/>
              </w:rPr>
              <w:t>26359501,18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6226" w:rsidRPr="00B2541C" w:rsidRDefault="00766226" w:rsidP="00067CDC">
            <w:pPr>
              <w:rPr>
                <w:color w:val="000000"/>
                <w:sz w:val="18"/>
                <w:szCs w:val="18"/>
                <w:lang w:val="ru-RU"/>
              </w:rPr>
            </w:pPr>
            <w:r w:rsidRPr="00B2541C">
              <w:rPr>
                <w:color w:val="000000"/>
                <w:sz w:val="18"/>
                <w:szCs w:val="18"/>
                <w:lang w:val="ru-RU"/>
              </w:rPr>
              <w:t>3087220,00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6226" w:rsidRPr="00B2541C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B2541C">
              <w:rPr>
                <w:sz w:val="18"/>
                <w:szCs w:val="18"/>
                <w:lang w:val="ru-RU"/>
              </w:rPr>
              <w:t>3647591,06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766226" w:rsidRPr="00B2541C" w:rsidRDefault="00411424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4381990,12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66226" w:rsidRPr="00327C8C" w:rsidRDefault="0086229E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5080900,00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6226" w:rsidRPr="007259AD" w:rsidRDefault="0086229E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5080900,00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66226" w:rsidRDefault="0086229E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5080900,00</w:t>
            </w:r>
          </w:p>
        </w:tc>
      </w:tr>
      <w:tr w:rsidR="00766226" w:rsidRPr="009B32F4" w:rsidTr="003A2A3F">
        <w:trPr>
          <w:gridAfter w:val="1"/>
          <w:wAfter w:w="236" w:type="dxa"/>
          <w:trHeight w:val="633"/>
        </w:trPr>
        <w:tc>
          <w:tcPr>
            <w:tcW w:w="620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66226" w:rsidRPr="006D77F6" w:rsidRDefault="00766226" w:rsidP="00067CDC">
            <w:pPr>
              <w:rPr>
                <w:b/>
                <w:sz w:val="18"/>
                <w:szCs w:val="18"/>
                <w:lang w:val="ru-RU"/>
              </w:rPr>
            </w:pPr>
            <w:r w:rsidRPr="006D77F6">
              <w:rPr>
                <w:b/>
                <w:sz w:val="18"/>
                <w:szCs w:val="18"/>
                <w:lang w:val="ru-RU"/>
              </w:rPr>
              <w:t>ИТОГО по Централизованное ведение бухгалтерского учета и отчетности всех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66226" w:rsidRPr="00A83B6B" w:rsidRDefault="00EB6F88" w:rsidP="00067CDC">
            <w:pPr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i/>
                <w:color w:val="000000"/>
                <w:sz w:val="18"/>
                <w:szCs w:val="18"/>
                <w:lang w:val="ru-RU"/>
              </w:rPr>
              <w:t>83803998,49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6226" w:rsidRPr="00A83B6B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A83B6B">
              <w:rPr>
                <w:b/>
                <w:color w:val="000000"/>
                <w:sz w:val="18"/>
                <w:szCs w:val="18"/>
                <w:lang w:val="ru-RU"/>
              </w:rPr>
              <w:t>10572320,00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6226" w:rsidRPr="00A83B6B" w:rsidRDefault="00766226" w:rsidP="00067CD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83B6B">
              <w:rPr>
                <w:b/>
                <w:sz w:val="18"/>
                <w:szCs w:val="18"/>
                <w:lang w:val="ru-RU"/>
              </w:rPr>
              <w:t>11903988,37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766226" w:rsidRPr="00A83B6B" w:rsidRDefault="00411424" w:rsidP="00067CD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13448590,12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66226" w:rsidRPr="00A051AC" w:rsidRDefault="000330AB" w:rsidP="00067CD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15959700,00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6226" w:rsidRPr="007259AD" w:rsidRDefault="000330AB" w:rsidP="00067CD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15959700,00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66226" w:rsidRDefault="000330AB" w:rsidP="00067CD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15959700,00</w:t>
            </w:r>
          </w:p>
        </w:tc>
      </w:tr>
      <w:tr w:rsidR="00033D67" w:rsidRPr="001A4DC1" w:rsidTr="00E74A5B">
        <w:trPr>
          <w:gridAfter w:val="1"/>
          <w:wAfter w:w="236" w:type="dxa"/>
          <w:trHeight w:val="633"/>
        </w:trPr>
        <w:tc>
          <w:tcPr>
            <w:tcW w:w="15163" w:type="dxa"/>
            <w:gridSpan w:val="13"/>
            <w:tcBorders>
              <w:top w:val="single" w:sz="4" w:space="0" w:color="auto"/>
            </w:tcBorders>
          </w:tcPr>
          <w:p w:rsidR="00033D67" w:rsidRDefault="00033D67" w:rsidP="00067C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033D67" w:rsidRPr="006D77F6" w:rsidRDefault="00033D67" w:rsidP="00067CDC">
            <w:pPr>
              <w:jc w:val="center"/>
              <w:rPr>
                <w:b/>
                <w:color w:val="000000"/>
                <w:szCs w:val="26"/>
                <w:lang w:val="ru-RU"/>
              </w:rPr>
            </w:pPr>
            <w:r w:rsidRPr="001F6A16">
              <w:rPr>
                <w:b/>
                <w:color w:val="000000"/>
                <w:szCs w:val="26"/>
                <w:lang w:val="ru-RU"/>
              </w:rPr>
              <w:t>Основное мероприятие</w:t>
            </w:r>
            <w:proofErr w:type="gramStart"/>
            <w:r w:rsidRPr="001F6A16">
              <w:rPr>
                <w:b/>
                <w:color w:val="000000"/>
                <w:szCs w:val="26"/>
                <w:lang w:val="ru-RU"/>
              </w:rPr>
              <w:t xml:space="preserve"> </w:t>
            </w:r>
            <w:r w:rsidRPr="006D77F6">
              <w:rPr>
                <w:b/>
                <w:color w:val="000000"/>
                <w:szCs w:val="26"/>
                <w:lang w:val="ru-RU"/>
              </w:rPr>
              <w:t>П</w:t>
            </w:r>
            <w:proofErr w:type="gramEnd"/>
            <w:r w:rsidRPr="006D77F6">
              <w:rPr>
                <w:b/>
                <w:color w:val="000000"/>
                <w:szCs w:val="26"/>
                <w:lang w:val="ru-RU"/>
              </w:rPr>
              <w:t>рочие мероприятия в области культуры</w:t>
            </w:r>
          </w:p>
          <w:p w:rsidR="00033D67" w:rsidRDefault="00033D67" w:rsidP="00067C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371D1" w:rsidRPr="00412347" w:rsidTr="003A2A3F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544F17" w:rsidRDefault="00766226" w:rsidP="00067CDC">
            <w:pPr>
              <w:jc w:val="right"/>
              <w:rPr>
                <w:sz w:val="18"/>
                <w:szCs w:val="18"/>
                <w:lang w:val="ru-RU"/>
              </w:rPr>
            </w:pPr>
            <w:r w:rsidRPr="00544F17"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6226" w:rsidRPr="00544F17" w:rsidRDefault="00766226" w:rsidP="00067CDC">
            <w:pPr>
              <w:rPr>
                <w:sz w:val="18"/>
                <w:szCs w:val="18"/>
                <w:lang w:val="ru-RU"/>
              </w:rPr>
            </w:pPr>
            <w:r w:rsidRPr="00544F17">
              <w:rPr>
                <w:sz w:val="18"/>
                <w:szCs w:val="18"/>
                <w:lang w:val="ru-RU"/>
              </w:rPr>
              <w:t>Государственная поддержка отрасли культуры (обеспечение учреждений культуры в рамках федерального проекта « Обеспечение качественного нового уровня развития инфраструктуры культуры" специализированным автотранспортом для обслуживания населения, в том числе населения)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544F17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544F17">
              <w:rPr>
                <w:sz w:val="18"/>
                <w:szCs w:val="18"/>
                <w:lang w:val="ru-RU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544F17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544F17">
              <w:rPr>
                <w:sz w:val="18"/>
                <w:szCs w:val="18"/>
                <w:lang w:val="ru-RU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544F17" w:rsidRDefault="00766226" w:rsidP="00067CDC">
            <w:pPr>
              <w:rPr>
                <w:sz w:val="18"/>
                <w:szCs w:val="18"/>
                <w:lang w:val="ru-RU"/>
              </w:rPr>
            </w:pPr>
            <w:r w:rsidRPr="00544F17">
              <w:rPr>
                <w:sz w:val="18"/>
                <w:szCs w:val="18"/>
                <w:lang w:val="ru-RU"/>
              </w:rPr>
              <w:t>Бюджет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44F17">
              <w:rPr>
                <w:sz w:val="18"/>
                <w:szCs w:val="18"/>
                <w:lang w:val="ru-RU"/>
              </w:rPr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544F17" w:rsidRDefault="00766226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i/>
                <w:color w:val="000000"/>
                <w:sz w:val="18"/>
                <w:szCs w:val="18"/>
                <w:lang w:val="ru-RU"/>
              </w:rPr>
              <w:t>255100,44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544F17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255100,44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544F17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544F17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544F17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544F17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544F17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371D1" w:rsidRPr="00CB6292" w:rsidTr="00033D67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544F17" w:rsidRDefault="00766226" w:rsidP="00067CDC">
            <w:pPr>
              <w:jc w:val="right"/>
              <w:rPr>
                <w:sz w:val="18"/>
                <w:szCs w:val="18"/>
                <w:lang w:val="ru-RU"/>
              </w:rPr>
            </w:pPr>
            <w:r w:rsidRPr="00544F17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544F17" w:rsidRDefault="00766226" w:rsidP="00067CDC">
            <w:pPr>
              <w:rPr>
                <w:sz w:val="18"/>
                <w:szCs w:val="18"/>
                <w:lang w:val="ru-RU"/>
              </w:rPr>
            </w:pPr>
            <w:r w:rsidRPr="00544F17">
              <w:rPr>
                <w:sz w:val="18"/>
                <w:szCs w:val="18"/>
                <w:lang w:val="ru-RU"/>
              </w:rPr>
              <w:t xml:space="preserve">Реализация мероприятий федеральной программы «Увековечение памяти погибших при защите </w:t>
            </w:r>
            <w:r w:rsidRPr="00544F17">
              <w:rPr>
                <w:sz w:val="18"/>
                <w:szCs w:val="18"/>
                <w:lang w:val="ru-RU"/>
              </w:rPr>
              <w:lastRenderedPageBreak/>
              <w:t>Отечества на 2019-2024 годы»:  разработка документации и 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544F17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544F17">
              <w:rPr>
                <w:sz w:val="18"/>
                <w:szCs w:val="18"/>
                <w:lang w:val="ru-RU"/>
              </w:rPr>
              <w:lastRenderedPageBreak/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544F17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544F17">
              <w:rPr>
                <w:sz w:val="18"/>
                <w:szCs w:val="18"/>
                <w:lang w:val="ru-RU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544F17" w:rsidRDefault="00766226" w:rsidP="00067CDC">
            <w:pPr>
              <w:rPr>
                <w:sz w:val="18"/>
                <w:szCs w:val="18"/>
                <w:lang w:val="ru-RU"/>
              </w:rPr>
            </w:pPr>
            <w:r w:rsidRPr="00544F17">
              <w:rPr>
                <w:sz w:val="18"/>
                <w:szCs w:val="18"/>
                <w:lang w:val="ru-RU"/>
              </w:rPr>
              <w:t>Бюджет сельских и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B2541C" w:rsidRDefault="00E66157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i/>
                <w:color w:val="000000"/>
                <w:sz w:val="18"/>
                <w:szCs w:val="18"/>
                <w:lang w:val="ru-RU"/>
              </w:rPr>
              <w:t>1056247,53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B2541C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B2541C">
              <w:rPr>
                <w:color w:val="000000"/>
                <w:sz w:val="18"/>
                <w:szCs w:val="18"/>
                <w:lang w:val="ru-RU"/>
              </w:rPr>
              <w:t>384493,66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B2541C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B2541C">
              <w:rPr>
                <w:color w:val="000000"/>
                <w:sz w:val="18"/>
                <w:szCs w:val="18"/>
                <w:lang w:val="ru-RU"/>
              </w:rPr>
              <w:t>74814,44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B2541C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  <w:r w:rsidRPr="00B2541C">
              <w:rPr>
                <w:sz w:val="18"/>
                <w:szCs w:val="18"/>
                <w:lang w:val="ru-RU"/>
              </w:rPr>
              <w:t>103112,67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544F17" w:rsidRDefault="00A801BE" w:rsidP="00067CD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493826,76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544F17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544F17" w:rsidRDefault="00766226" w:rsidP="00067CDC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371D1" w:rsidRPr="00412347" w:rsidTr="00033D67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544F17" w:rsidRDefault="00766226" w:rsidP="00067CDC">
            <w:pPr>
              <w:jc w:val="right"/>
              <w:rPr>
                <w:sz w:val="18"/>
                <w:szCs w:val="18"/>
                <w:lang w:val="ru-RU"/>
              </w:rPr>
            </w:pPr>
            <w:r w:rsidRPr="00544F17">
              <w:rPr>
                <w:sz w:val="18"/>
                <w:szCs w:val="18"/>
                <w:lang w:val="ru-RU"/>
              </w:rPr>
              <w:lastRenderedPageBreak/>
              <w:t>3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544F17" w:rsidRDefault="00766226" w:rsidP="00067CDC">
            <w:pPr>
              <w:rPr>
                <w:sz w:val="18"/>
                <w:szCs w:val="18"/>
              </w:rPr>
            </w:pPr>
            <w:proofErr w:type="spellStart"/>
            <w:r w:rsidRPr="00544F17">
              <w:rPr>
                <w:sz w:val="18"/>
                <w:szCs w:val="18"/>
              </w:rPr>
              <w:t>Премии</w:t>
            </w:r>
            <w:proofErr w:type="spellEnd"/>
            <w:r w:rsidRPr="00544F17">
              <w:rPr>
                <w:sz w:val="18"/>
                <w:szCs w:val="18"/>
              </w:rPr>
              <w:t xml:space="preserve"> </w:t>
            </w:r>
            <w:proofErr w:type="spellStart"/>
            <w:r w:rsidRPr="00544F17">
              <w:rPr>
                <w:sz w:val="18"/>
                <w:szCs w:val="18"/>
              </w:rPr>
              <w:t>Дзержинского</w:t>
            </w:r>
            <w:proofErr w:type="spellEnd"/>
            <w:r w:rsidRPr="00544F17">
              <w:rPr>
                <w:sz w:val="18"/>
                <w:szCs w:val="18"/>
              </w:rPr>
              <w:t xml:space="preserve"> </w:t>
            </w:r>
            <w:proofErr w:type="spellStart"/>
            <w:r w:rsidRPr="00544F17">
              <w:rPr>
                <w:sz w:val="18"/>
                <w:szCs w:val="18"/>
              </w:rPr>
              <w:t>районного</w:t>
            </w:r>
            <w:proofErr w:type="spellEnd"/>
            <w:r w:rsidRPr="00544F17">
              <w:rPr>
                <w:sz w:val="18"/>
                <w:szCs w:val="18"/>
              </w:rPr>
              <w:t xml:space="preserve"> </w:t>
            </w:r>
            <w:proofErr w:type="spellStart"/>
            <w:r w:rsidRPr="00544F17">
              <w:rPr>
                <w:sz w:val="18"/>
                <w:szCs w:val="18"/>
              </w:rPr>
              <w:t>собрания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544F17" w:rsidRDefault="00766226" w:rsidP="00067CDC">
            <w:pPr>
              <w:rPr>
                <w:sz w:val="18"/>
                <w:szCs w:val="18"/>
              </w:rPr>
            </w:pPr>
            <w:r w:rsidRPr="00544F17">
              <w:rPr>
                <w:sz w:val="18"/>
                <w:szCs w:val="18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3D418F" w:rsidRDefault="00766226" w:rsidP="00067CD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Подведомственные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Default="00766226" w:rsidP="00067CDC">
            <w:pPr>
              <w:rPr>
                <w:sz w:val="18"/>
                <w:szCs w:val="18"/>
                <w:lang w:val="ru-RU"/>
              </w:rPr>
            </w:pPr>
            <w:proofErr w:type="spellStart"/>
            <w:r w:rsidRPr="00544F17">
              <w:rPr>
                <w:sz w:val="18"/>
                <w:szCs w:val="18"/>
              </w:rPr>
              <w:t>Бюджет</w:t>
            </w:r>
            <w:proofErr w:type="spellEnd"/>
          </w:p>
          <w:p w:rsidR="00766226" w:rsidRPr="00EC499C" w:rsidRDefault="00766226" w:rsidP="00067CDC">
            <w:pPr>
              <w:rPr>
                <w:sz w:val="18"/>
                <w:szCs w:val="18"/>
                <w:lang w:val="ru-RU"/>
              </w:rPr>
            </w:pPr>
            <w:proofErr w:type="spellStart"/>
            <w:r w:rsidRPr="00544F17">
              <w:rPr>
                <w:sz w:val="18"/>
                <w:szCs w:val="18"/>
              </w:rPr>
              <w:t>района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2A043F" w:rsidRDefault="003A2A3F" w:rsidP="00067CDC">
            <w:pPr>
              <w:rPr>
                <w:i/>
                <w:sz w:val="18"/>
                <w:szCs w:val="18"/>
                <w:lang w:val="ru-RU"/>
              </w:rPr>
            </w:pPr>
            <w:r w:rsidRPr="002A043F">
              <w:rPr>
                <w:i/>
                <w:sz w:val="18"/>
                <w:szCs w:val="18"/>
                <w:lang w:val="ru-RU"/>
              </w:rPr>
              <w:t>562312,27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2A043F" w:rsidRDefault="00766226" w:rsidP="00067CDC">
            <w:pPr>
              <w:rPr>
                <w:sz w:val="18"/>
                <w:szCs w:val="18"/>
                <w:lang w:val="ru-RU"/>
              </w:rPr>
            </w:pPr>
            <w:r w:rsidRPr="002A043F">
              <w:rPr>
                <w:sz w:val="18"/>
                <w:szCs w:val="18"/>
                <w:lang w:val="ru-RU"/>
              </w:rPr>
              <w:t>108650,00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2A043F" w:rsidRDefault="00766226" w:rsidP="00067CDC">
            <w:pPr>
              <w:rPr>
                <w:sz w:val="18"/>
                <w:szCs w:val="18"/>
                <w:lang w:val="ru-RU"/>
              </w:rPr>
            </w:pPr>
            <w:r w:rsidRPr="002A043F">
              <w:rPr>
                <w:sz w:val="18"/>
                <w:szCs w:val="18"/>
                <w:lang w:val="ru-RU"/>
              </w:rPr>
              <w:t>118966,00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226" w:rsidRPr="002A043F" w:rsidRDefault="00766226" w:rsidP="00067CDC">
            <w:pPr>
              <w:rPr>
                <w:sz w:val="18"/>
                <w:szCs w:val="18"/>
                <w:lang w:val="ru-RU"/>
              </w:rPr>
            </w:pPr>
            <w:r w:rsidRPr="002A043F">
              <w:rPr>
                <w:sz w:val="18"/>
                <w:szCs w:val="18"/>
                <w:lang w:val="ru-RU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2A043F" w:rsidRDefault="001B2488" w:rsidP="00067CDC">
            <w:pPr>
              <w:rPr>
                <w:sz w:val="18"/>
                <w:szCs w:val="18"/>
                <w:lang w:val="ru-RU"/>
              </w:rPr>
            </w:pPr>
            <w:r w:rsidRPr="002A043F">
              <w:rPr>
                <w:sz w:val="18"/>
                <w:szCs w:val="18"/>
                <w:lang w:val="ru-RU"/>
              </w:rPr>
              <w:t>35036,27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5A1699" w:rsidRDefault="005A1699" w:rsidP="00067CD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124830,00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5A1699" w:rsidRDefault="005A1699" w:rsidP="00067CD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124830,00</w:t>
            </w:r>
          </w:p>
        </w:tc>
      </w:tr>
      <w:tr w:rsidR="00766226" w:rsidRPr="00A801BE" w:rsidTr="00033D67">
        <w:trPr>
          <w:gridAfter w:val="1"/>
          <w:wAfter w:w="236" w:type="dxa"/>
          <w:trHeight w:val="633"/>
        </w:trPr>
        <w:tc>
          <w:tcPr>
            <w:tcW w:w="62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6226" w:rsidRPr="0006348A" w:rsidRDefault="00766226" w:rsidP="00067CDC">
            <w:pPr>
              <w:rPr>
                <w:b/>
                <w:sz w:val="18"/>
                <w:szCs w:val="18"/>
                <w:lang w:val="ru-RU"/>
              </w:rPr>
            </w:pPr>
            <w:r w:rsidRPr="0006348A">
              <w:rPr>
                <w:b/>
                <w:sz w:val="18"/>
                <w:szCs w:val="18"/>
                <w:lang w:val="ru-RU"/>
              </w:rPr>
              <w:t>ИТОГО по прочим мероприятиям в области культуры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2A043F" w:rsidRDefault="003A2A3F" w:rsidP="00067CDC">
            <w:pPr>
              <w:rPr>
                <w:b/>
                <w:i/>
                <w:sz w:val="18"/>
                <w:szCs w:val="18"/>
                <w:lang w:val="ru-RU"/>
              </w:rPr>
            </w:pPr>
            <w:r w:rsidRPr="002A043F">
              <w:rPr>
                <w:b/>
                <w:i/>
                <w:sz w:val="18"/>
                <w:szCs w:val="18"/>
                <w:lang w:val="ru-RU"/>
              </w:rPr>
              <w:t>1873660,24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2A043F" w:rsidRDefault="00766226" w:rsidP="00067CDC">
            <w:pPr>
              <w:rPr>
                <w:b/>
                <w:sz w:val="18"/>
                <w:szCs w:val="18"/>
                <w:lang w:val="ru-RU"/>
              </w:rPr>
            </w:pPr>
            <w:r w:rsidRPr="002A043F">
              <w:rPr>
                <w:b/>
                <w:sz w:val="18"/>
                <w:szCs w:val="18"/>
                <w:lang w:val="ru-RU"/>
              </w:rPr>
              <w:t>748244,10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2A043F" w:rsidRDefault="00766226" w:rsidP="00067CDC">
            <w:pPr>
              <w:rPr>
                <w:b/>
                <w:sz w:val="18"/>
                <w:szCs w:val="18"/>
                <w:lang w:val="ru-RU"/>
              </w:rPr>
            </w:pPr>
            <w:r w:rsidRPr="002A043F">
              <w:rPr>
                <w:b/>
                <w:sz w:val="18"/>
                <w:szCs w:val="18"/>
                <w:lang w:val="ru-RU"/>
              </w:rPr>
              <w:t>193780,44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226" w:rsidRPr="002A043F" w:rsidRDefault="00766226" w:rsidP="00067CDC">
            <w:pPr>
              <w:rPr>
                <w:b/>
                <w:sz w:val="18"/>
                <w:szCs w:val="18"/>
                <w:lang w:val="ru-RU"/>
              </w:rPr>
            </w:pPr>
            <w:r w:rsidRPr="002A043F">
              <w:rPr>
                <w:b/>
                <w:sz w:val="18"/>
                <w:szCs w:val="18"/>
                <w:lang w:val="ru-RU"/>
              </w:rPr>
              <w:t>153112,67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2A043F" w:rsidRDefault="008B5C23" w:rsidP="00067CDC">
            <w:pPr>
              <w:rPr>
                <w:b/>
                <w:sz w:val="18"/>
                <w:szCs w:val="18"/>
                <w:lang w:val="ru-RU"/>
              </w:rPr>
            </w:pPr>
            <w:r w:rsidRPr="002A043F">
              <w:rPr>
                <w:b/>
                <w:sz w:val="18"/>
                <w:szCs w:val="18"/>
                <w:lang w:val="ru-RU"/>
              </w:rPr>
              <w:t>528863,03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801BE" w:rsidRDefault="00E66157" w:rsidP="00067CDC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124830,00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801BE" w:rsidRDefault="00E66157" w:rsidP="00067CDC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124830,00</w:t>
            </w:r>
          </w:p>
        </w:tc>
      </w:tr>
      <w:tr w:rsidR="00033D67" w:rsidRPr="00412347" w:rsidTr="00E74A5B">
        <w:trPr>
          <w:gridAfter w:val="1"/>
          <w:wAfter w:w="236" w:type="dxa"/>
          <w:trHeight w:val="633"/>
        </w:trPr>
        <w:tc>
          <w:tcPr>
            <w:tcW w:w="1516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33D67" w:rsidRDefault="00033D67" w:rsidP="00067C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33D67" w:rsidRPr="006D77F6" w:rsidRDefault="00033D67" w:rsidP="00067CDC">
            <w:pPr>
              <w:jc w:val="center"/>
              <w:rPr>
                <w:b/>
                <w:szCs w:val="26"/>
                <w:lang w:val="ru-RU"/>
              </w:rPr>
            </w:pPr>
            <w:r w:rsidRPr="006D77F6">
              <w:rPr>
                <w:b/>
                <w:szCs w:val="26"/>
                <w:lang w:val="ru-RU"/>
              </w:rPr>
              <w:t>Региональный проект «Культурная Среда»</w:t>
            </w:r>
          </w:p>
          <w:p w:rsidR="00033D67" w:rsidRDefault="00033D67" w:rsidP="00067C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371D1" w:rsidRPr="0044267C" w:rsidTr="009727C1">
        <w:trPr>
          <w:gridAfter w:val="1"/>
          <w:wAfter w:w="236" w:type="dxa"/>
          <w:trHeight w:val="63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766226" w:rsidRPr="00A50906" w:rsidRDefault="00766226" w:rsidP="00067CDC">
            <w:pPr>
              <w:jc w:val="right"/>
              <w:rPr>
                <w:sz w:val="18"/>
                <w:szCs w:val="18"/>
                <w:lang w:val="ru-RU"/>
              </w:rPr>
            </w:pPr>
            <w:r w:rsidRPr="00A50906"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  <w:r w:rsidRPr="00A50906">
              <w:rPr>
                <w:sz w:val="18"/>
                <w:szCs w:val="18"/>
                <w:lang w:val="ru-RU"/>
              </w:rPr>
              <w:t>Государственная поддержка отрасли культуры (обеспечение учреждений культуры в рамках федерального проекта « Обеспечение качественного нового уровня развития инфраструктуры культуры" специализированным автотранспортом для обслуживания населения, в том числе населения)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766226" w:rsidRPr="00A50906" w:rsidRDefault="00766226" w:rsidP="00067CD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766226" w:rsidRPr="00A50906" w:rsidRDefault="00766226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A50906">
              <w:rPr>
                <w:sz w:val="18"/>
                <w:szCs w:val="18"/>
                <w:lang w:val="ru-RU"/>
              </w:rPr>
              <w:t>2021-2025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766226" w:rsidRPr="00A50906" w:rsidRDefault="00766226" w:rsidP="00067CD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A50906">
              <w:rPr>
                <w:sz w:val="18"/>
                <w:szCs w:val="18"/>
                <w:lang w:val="ru-RU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A50906" w:rsidRDefault="00766226" w:rsidP="00067CD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A50906">
              <w:rPr>
                <w:sz w:val="18"/>
                <w:szCs w:val="18"/>
                <w:lang w:val="ru-RU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FA3F05" w:rsidRDefault="00766226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  <w:r w:rsidRPr="00FA3F05">
              <w:rPr>
                <w:i/>
                <w:color w:val="000000"/>
                <w:sz w:val="18"/>
                <w:szCs w:val="18"/>
                <w:lang w:val="ru-RU"/>
              </w:rPr>
              <w:t>523304,00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FA3F05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A3F05">
              <w:rPr>
                <w:color w:val="000000"/>
                <w:sz w:val="18"/>
                <w:szCs w:val="18"/>
                <w:lang w:val="ru-RU"/>
              </w:rPr>
              <w:t>523303,56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</w:tr>
      <w:tr w:rsidR="00E371D1" w:rsidRPr="0044267C" w:rsidTr="009727C1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766226" w:rsidRPr="00A50906" w:rsidRDefault="00766226" w:rsidP="00067CDC">
            <w:pPr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  <w:r w:rsidRPr="001524A4"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i/>
                <w:sz w:val="18"/>
                <w:szCs w:val="18"/>
                <w:lang w:val="ru-RU"/>
              </w:rPr>
            </w:pPr>
            <w:r w:rsidRPr="00A50906">
              <w:rPr>
                <w:i/>
                <w:sz w:val="18"/>
                <w:szCs w:val="18"/>
                <w:lang w:val="ru-RU"/>
              </w:rPr>
              <w:t>4709732,00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FA3F05" w:rsidRDefault="00766226" w:rsidP="00067CDC">
            <w:pPr>
              <w:rPr>
                <w:sz w:val="18"/>
                <w:szCs w:val="18"/>
                <w:lang w:val="ru-RU"/>
              </w:rPr>
            </w:pPr>
            <w:r w:rsidRPr="00FA3F05">
              <w:rPr>
                <w:sz w:val="18"/>
                <w:szCs w:val="18"/>
                <w:lang w:val="ru-RU"/>
              </w:rPr>
              <w:t>4709732,00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</w:tr>
      <w:tr w:rsidR="00E371D1" w:rsidRPr="0044267C" w:rsidTr="009727C1">
        <w:trPr>
          <w:gridAfter w:val="1"/>
          <w:wAfter w:w="236" w:type="dxa"/>
          <w:trHeight w:val="63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66226" w:rsidRPr="00A50906" w:rsidRDefault="00766226" w:rsidP="00067CDC">
            <w:pPr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b/>
                <w:sz w:val="18"/>
                <w:szCs w:val="18"/>
                <w:lang w:val="ru-RU"/>
              </w:rPr>
            </w:pPr>
            <w:r w:rsidRPr="00A50906">
              <w:rPr>
                <w:b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b/>
                <w:i/>
                <w:sz w:val="18"/>
                <w:szCs w:val="18"/>
                <w:lang w:val="ru-RU"/>
              </w:rPr>
            </w:pPr>
            <w:r w:rsidRPr="00A50906">
              <w:rPr>
                <w:b/>
                <w:i/>
                <w:sz w:val="18"/>
                <w:szCs w:val="18"/>
                <w:lang w:val="ru-RU"/>
              </w:rPr>
              <w:t>5233035,56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b/>
                <w:sz w:val="18"/>
                <w:szCs w:val="18"/>
                <w:lang w:val="ru-RU"/>
              </w:rPr>
            </w:pPr>
            <w:r w:rsidRPr="00A50906">
              <w:rPr>
                <w:b/>
                <w:sz w:val="18"/>
                <w:szCs w:val="18"/>
                <w:lang w:val="ru-RU"/>
              </w:rPr>
              <w:t>5233035,56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</w:tr>
      <w:tr w:rsidR="00E371D1" w:rsidRPr="000964FA" w:rsidTr="009727C1">
        <w:trPr>
          <w:gridAfter w:val="1"/>
          <w:wAfter w:w="236" w:type="dxa"/>
          <w:trHeight w:val="633"/>
        </w:trPr>
        <w:tc>
          <w:tcPr>
            <w:tcW w:w="675" w:type="dxa"/>
            <w:vMerge w:val="restart"/>
          </w:tcPr>
          <w:p w:rsidR="00766226" w:rsidRPr="00A50906" w:rsidRDefault="00766226" w:rsidP="00067CDC">
            <w:pPr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2268" w:type="dxa"/>
            <w:vMerge w:val="restart"/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Реконструкция и капитальный ремонт муниципальных музеев</w:t>
            </w:r>
          </w:p>
        </w:tc>
        <w:tc>
          <w:tcPr>
            <w:tcW w:w="851" w:type="dxa"/>
            <w:vMerge w:val="restart"/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2022-2025</w:t>
            </w:r>
          </w:p>
        </w:tc>
        <w:tc>
          <w:tcPr>
            <w:tcW w:w="1134" w:type="dxa"/>
            <w:vMerge w:val="restart"/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  <w:r w:rsidRPr="002F3CD2">
              <w:rPr>
                <w:sz w:val="18"/>
                <w:szCs w:val="18"/>
                <w:lang w:val="ru-RU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</w:rPr>
            </w:pPr>
            <w:proofErr w:type="spellStart"/>
            <w:r w:rsidRPr="00A50906">
              <w:rPr>
                <w:sz w:val="18"/>
                <w:szCs w:val="18"/>
              </w:rPr>
              <w:t>Бюджет</w:t>
            </w:r>
            <w:proofErr w:type="spellEnd"/>
            <w:r w:rsidRPr="00A50906">
              <w:rPr>
                <w:sz w:val="18"/>
                <w:szCs w:val="18"/>
              </w:rPr>
              <w:t xml:space="preserve"> </w:t>
            </w:r>
            <w:proofErr w:type="spellStart"/>
            <w:r w:rsidRPr="00A50906">
              <w:rPr>
                <w:sz w:val="18"/>
                <w:szCs w:val="18"/>
              </w:rPr>
              <w:t>района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152DCD" w:rsidRDefault="00766226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  <w:r w:rsidRPr="00152DCD">
              <w:rPr>
                <w:i/>
                <w:color w:val="000000"/>
                <w:sz w:val="18"/>
                <w:szCs w:val="18"/>
                <w:lang w:val="ru-RU"/>
              </w:rPr>
              <w:t>1390634,68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A50906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0964FA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1390634,68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</w:tr>
      <w:tr w:rsidR="00E371D1" w:rsidRPr="000964FA" w:rsidTr="009727C1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766226" w:rsidRPr="00A50906" w:rsidRDefault="00766226" w:rsidP="00067CDC">
            <w:pPr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</w:rPr>
            </w:pPr>
            <w:proofErr w:type="spellStart"/>
            <w:r w:rsidRPr="00A50906">
              <w:rPr>
                <w:sz w:val="18"/>
                <w:szCs w:val="18"/>
              </w:rPr>
              <w:t>Федеральный</w:t>
            </w:r>
            <w:proofErr w:type="spellEnd"/>
            <w:r w:rsidRPr="00A50906">
              <w:rPr>
                <w:sz w:val="18"/>
                <w:szCs w:val="18"/>
              </w:rPr>
              <w:t xml:space="preserve"> </w:t>
            </w:r>
            <w:proofErr w:type="spellStart"/>
            <w:r w:rsidRPr="00A50906">
              <w:rPr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152DCD" w:rsidRDefault="00766226" w:rsidP="00067CDC">
            <w:pPr>
              <w:jc w:val="center"/>
              <w:rPr>
                <w:i/>
                <w:color w:val="000000"/>
                <w:sz w:val="18"/>
                <w:szCs w:val="18"/>
                <w:lang w:val="ru-RU"/>
              </w:rPr>
            </w:pPr>
            <w:r w:rsidRPr="00152DCD">
              <w:rPr>
                <w:i/>
                <w:color w:val="000000"/>
                <w:sz w:val="18"/>
                <w:szCs w:val="18"/>
                <w:lang w:val="ru-RU"/>
              </w:rPr>
              <w:t>26422059,00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A50906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0964FA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26422059,00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</w:tr>
      <w:tr w:rsidR="00E371D1" w:rsidRPr="000964FA" w:rsidTr="009727C1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766226" w:rsidRPr="00A50906" w:rsidRDefault="00766226" w:rsidP="00067CDC">
            <w:pPr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b/>
                <w:sz w:val="18"/>
                <w:szCs w:val="18"/>
                <w:lang w:val="ru-RU"/>
              </w:rPr>
            </w:pPr>
            <w:r w:rsidRPr="00A50906">
              <w:rPr>
                <w:b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27812693,68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A50906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27812693,68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</w:tr>
      <w:tr w:rsidR="00E371D1" w:rsidRPr="009B4F6C" w:rsidTr="009727C1">
        <w:trPr>
          <w:gridAfter w:val="1"/>
          <w:wAfter w:w="236" w:type="dxa"/>
          <w:trHeight w:val="633"/>
        </w:trPr>
        <w:tc>
          <w:tcPr>
            <w:tcW w:w="675" w:type="dxa"/>
            <w:vMerge w:val="restart"/>
          </w:tcPr>
          <w:p w:rsidR="009B4F6C" w:rsidRPr="00A50906" w:rsidRDefault="009B4F6C" w:rsidP="009B4F6C">
            <w:pPr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2268" w:type="dxa"/>
            <w:vMerge w:val="restart"/>
          </w:tcPr>
          <w:p w:rsidR="009B4F6C" w:rsidRPr="00A50906" w:rsidRDefault="009B4F6C" w:rsidP="009B4F6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Техническое оснащение региональных и муниципальных музеев</w:t>
            </w:r>
          </w:p>
        </w:tc>
        <w:tc>
          <w:tcPr>
            <w:tcW w:w="851" w:type="dxa"/>
            <w:vMerge w:val="restart"/>
          </w:tcPr>
          <w:p w:rsidR="009B4F6C" w:rsidRPr="00A50906" w:rsidRDefault="009B4F6C" w:rsidP="009B4F6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2024</w:t>
            </w:r>
          </w:p>
        </w:tc>
        <w:tc>
          <w:tcPr>
            <w:tcW w:w="1134" w:type="dxa"/>
            <w:vMerge w:val="restart"/>
          </w:tcPr>
          <w:p w:rsidR="009B4F6C" w:rsidRPr="00A50906" w:rsidRDefault="009B4F6C" w:rsidP="009B4F6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4F6C" w:rsidRPr="00A50906" w:rsidRDefault="009B4F6C" w:rsidP="009B4F6C">
            <w:pPr>
              <w:rPr>
                <w:sz w:val="18"/>
                <w:szCs w:val="18"/>
              </w:rPr>
            </w:pPr>
            <w:proofErr w:type="spellStart"/>
            <w:r w:rsidRPr="00A50906">
              <w:rPr>
                <w:sz w:val="18"/>
                <w:szCs w:val="18"/>
              </w:rPr>
              <w:t>Бюджет</w:t>
            </w:r>
            <w:proofErr w:type="spellEnd"/>
            <w:r w:rsidRPr="00A50906">
              <w:rPr>
                <w:sz w:val="18"/>
                <w:szCs w:val="18"/>
              </w:rPr>
              <w:t xml:space="preserve"> </w:t>
            </w:r>
            <w:proofErr w:type="spellStart"/>
            <w:r w:rsidRPr="00A50906">
              <w:rPr>
                <w:sz w:val="18"/>
                <w:szCs w:val="18"/>
              </w:rPr>
              <w:t>района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F6C" w:rsidRPr="009B4F6C" w:rsidRDefault="009B4F6C" w:rsidP="009B4F6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B4F6C">
              <w:rPr>
                <w:color w:val="000000"/>
                <w:sz w:val="18"/>
                <w:szCs w:val="18"/>
                <w:lang w:val="ru-RU"/>
              </w:rPr>
              <w:t>439814,44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F6C" w:rsidRPr="00A50906" w:rsidRDefault="009B4F6C" w:rsidP="009B4F6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F6C" w:rsidRDefault="009B4F6C" w:rsidP="009B4F6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F6C" w:rsidRDefault="009B4F6C" w:rsidP="009B4F6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F6C" w:rsidRPr="009B4F6C" w:rsidRDefault="009B4F6C" w:rsidP="009B4F6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B4F6C">
              <w:rPr>
                <w:color w:val="000000"/>
                <w:sz w:val="18"/>
                <w:szCs w:val="18"/>
                <w:lang w:val="ru-RU"/>
              </w:rPr>
              <w:t>439814,44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4F6C" w:rsidRPr="00A50906" w:rsidRDefault="009B4F6C" w:rsidP="009B4F6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9B4F6C" w:rsidRPr="00A50906" w:rsidRDefault="009B4F6C" w:rsidP="009B4F6C">
            <w:pPr>
              <w:rPr>
                <w:sz w:val="18"/>
                <w:szCs w:val="18"/>
                <w:lang w:val="ru-RU"/>
              </w:rPr>
            </w:pPr>
          </w:p>
        </w:tc>
      </w:tr>
      <w:tr w:rsidR="00E371D1" w:rsidRPr="009B4F6C" w:rsidTr="009727C1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9B4F6C" w:rsidRPr="00A50906" w:rsidRDefault="009B4F6C" w:rsidP="009B4F6C">
            <w:pPr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9B4F6C" w:rsidRPr="00A50906" w:rsidRDefault="009B4F6C" w:rsidP="009B4F6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9B4F6C" w:rsidRPr="00A50906" w:rsidRDefault="009B4F6C" w:rsidP="009B4F6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:rsidR="009B4F6C" w:rsidRPr="00A50906" w:rsidRDefault="009B4F6C" w:rsidP="009B4F6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4F6C" w:rsidRPr="00A50906" w:rsidRDefault="009B4F6C" w:rsidP="009B4F6C">
            <w:pPr>
              <w:rPr>
                <w:sz w:val="18"/>
                <w:szCs w:val="18"/>
              </w:rPr>
            </w:pPr>
            <w:proofErr w:type="spellStart"/>
            <w:r w:rsidRPr="00A50906">
              <w:rPr>
                <w:sz w:val="18"/>
                <w:szCs w:val="18"/>
              </w:rPr>
              <w:t>Федеральный</w:t>
            </w:r>
            <w:proofErr w:type="spellEnd"/>
            <w:r w:rsidRPr="00A50906">
              <w:rPr>
                <w:sz w:val="18"/>
                <w:szCs w:val="18"/>
              </w:rPr>
              <w:t xml:space="preserve"> </w:t>
            </w:r>
            <w:proofErr w:type="spellStart"/>
            <w:r w:rsidRPr="00A50906">
              <w:rPr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F6C" w:rsidRPr="009B4F6C" w:rsidRDefault="009B4F6C" w:rsidP="009B4F6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B4F6C">
              <w:rPr>
                <w:color w:val="000000"/>
                <w:sz w:val="18"/>
                <w:szCs w:val="18"/>
                <w:lang w:val="ru-RU"/>
              </w:rPr>
              <w:t>3958330,00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F6C" w:rsidRPr="00A50906" w:rsidRDefault="009B4F6C" w:rsidP="009B4F6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F6C" w:rsidRDefault="009B4F6C" w:rsidP="009B4F6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F6C" w:rsidRDefault="009B4F6C" w:rsidP="009B4F6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F6C" w:rsidRPr="009B4F6C" w:rsidRDefault="009B4F6C" w:rsidP="009B4F6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B4F6C">
              <w:rPr>
                <w:color w:val="000000"/>
                <w:sz w:val="18"/>
                <w:szCs w:val="18"/>
                <w:lang w:val="ru-RU"/>
              </w:rPr>
              <w:t>3958330,00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4F6C" w:rsidRPr="00A50906" w:rsidRDefault="009B4F6C" w:rsidP="009B4F6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9B4F6C" w:rsidRPr="00A50906" w:rsidRDefault="009B4F6C" w:rsidP="009B4F6C">
            <w:pPr>
              <w:rPr>
                <w:sz w:val="18"/>
                <w:szCs w:val="18"/>
                <w:lang w:val="ru-RU"/>
              </w:rPr>
            </w:pPr>
          </w:p>
        </w:tc>
      </w:tr>
      <w:tr w:rsidR="00E371D1" w:rsidRPr="009B4F6C" w:rsidTr="009727C1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9B4F6C" w:rsidRPr="00A50906" w:rsidRDefault="009B4F6C" w:rsidP="009B4F6C">
            <w:pPr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9B4F6C" w:rsidRPr="00A50906" w:rsidRDefault="009B4F6C" w:rsidP="009B4F6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9B4F6C" w:rsidRPr="00A50906" w:rsidRDefault="009B4F6C" w:rsidP="009B4F6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:rsidR="009B4F6C" w:rsidRPr="00A50906" w:rsidRDefault="009B4F6C" w:rsidP="009B4F6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4F6C" w:rsidRPr="00A50906" w:rsidRDefault="009B4F6C" w:rsidP="009B4F6C">
            <w:pPr>
              <w:rPr>
                <w:b/>
                <w:sz w:val="18"/>
                <w:szCs w:val="18"/>
                <w:lang w:val="ru-RU"/>
              </w:rPr>
            </w:pPr>
            <w:r w:rsidRPr="00A50906">
              <w:rPr>
                <w:b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F6C" w:rsidRDefault="009B4F6C" w:rsidP="009B4F6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4398144,44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F6C" w:rsidRPr="00A50906" w:rsidRDefault="009B4F6C" w:rsidP="009B4F6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F6C" w:rsidRDefault="009B4F6C" w:rsidP="009B4F6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F6C" w:rsidRDefault="009B4F6C" w:rsidP="009B4F6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F6C" w:rsidRDefault="009B4F6C" w:rsidP="009B4F6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4398144,44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4F6C" w:rsidRPr="00A50906" w:rsidRDefault="009B4F6C" w:rsidP="009B4F6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9B4F6C" w:rsidRPr="00A50906" w:rsidRDefault="009B4F6C" w:rsidP="009B4F6C">
            <w:pPr>
              <w:rPr>
                <w:sz w:val="18"/>
                <w:szCs w:val="18"/>
                <w:lang w:val="ru-RU"/>
              </w:rPr>
            </w:pPr>
          </w:p>
        </w:tc>
      </w:tr>
      <w:tr w:rsidR="00766226" w:rsidRPr="000964FA" w:rsidTr="009727C1">
        <w:trPr>
          <w:gridAfter w:val="1"/>
          <w:wAfter w:w="236" w:type="dxa"/>
          <w:trHeight w:val="633"/>
        </w:trPr>
        <w:tc>
          <w:tcPr>
            <w:tcW w:w="6204" w:type="dxa"/>
            <w:gridSpan w:val="5"/>
          </w:tcPr>
          <w:p w:rsidR="00766226" w:rsidRPr="00A50906" w:rsidRDefault="00766226" w:rsidP="00067CDC">
            <w:pPr>
              <w:rPr>
                <w:b/>
                <w:sz w:val="18"/>
                <w:szCs w:val="18"/>
                <w:lang w:val="ru-RU"/>
              </w:rPr>
            </w:pPr>
            <w:r w:rsidRPr="00A50906">
              <w:rPr>
                <w:b/>
                <w:sz w:val="18"/>
                <w:szCs w:val="18"/>
                <w:lang w:val="ru-RU"/>
              </w:rPr>
              <w:lastRenderedPageBreak/>
              <w:t xml:space="preserve">ИТОГО по </w:t>
            </w:r>
            <w:r w:rsidRPr="00A50906">
              <w:rPr>
                <w:sz w:val="18"/>
                <w:szCs w:val="18"/>
                <w:lang w:val="ru-RU"/>
              </w:rPr>
              <w:t xml:space="preserve"> </w:t>
            </w:r>
            <w:r w:rsidRPr="00A50906">
              <w:rPr>
                <w:b/>
                <w:sz w:val="18"/>
                <w:szCs w:val="18"/>
                <w:lang w:val="ru-RU"/>
              </w:rPr>
              <w:t>Региональному проекту «Культурная Среда»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FA3F05" w:rsidRDefault="005C6EC5" w:rsidP="00067CDC">
            <w:pPr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i/>
                <w:color w:val="000000"/>
                <w:sz w:val="18"/>
                <w:szCs w:val="18"/>
                <w:lang w:val="ru-RU"/>
              </w:rPr>
              <w:t>37443873,68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0964FA" w:rsidRDefault="00766226" w:rsidP="00067CDC">
            <w:pPr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  <w:r w:rsidRPr="000964FA">
              <w:rPr>
                <w:b/>
                <w:i/>
                <w:color w:val="000000"/>
                <w:sz w:val="18"/>
                <w:szCs w:val="18"/>
                <w:lang w:val="ru-RU"/>
              </w:rPr>
              <w:t>5233035,56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0964FA" w:rsidRDefault="00766226" w:rsidP="00067CDC">
            <w:pPr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i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226" w:rsidRPr="000964FA" w:rsidRDefault="00766226" w:rsidP="00067CDC">
            <w:pPr>
              <w:rPr>
                <w:b/>
                <w:i/>
                <w:sz w:val="18"/>
                <w:szCs w:val="18"/>
                <w:lang w:val="ru-RU"/>
              </w:rPr>
            </w:pPr>
            <w:r>
              <w:rPr>
                <w:b/>
                <w:i/>
                <w:sz w:val="18"/>
                <w:szCs w:val="18"/>
                <w:lang w:val="ru-RU"/>
              </w:rPr>
              <w:t>27812693,68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0964FA" w:rsidRDefault="009B4F6C" w:rsidP="00067CDC">
            <w:pPr>
              <w:jc w:val="center"/>
              <w:rPr>
                <w:b/>
                <w:i/>
                <w:sz w:val="18"/>
                <w:szCs w:val="18"/>
                <w:lang w:val="ru-RU"/>
              </w:rPr>
            </w:pPr>
            <w:r>
              <w:rPr>
                <w:b/>
                <w:i/>
                <w:sz w:val="18"/>
                <w:szCs w:val="18"/>
                <w:lang w:val="ru-RU"/>
              </w:rPr>
              <w:t>4398144,44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Default="009B4F6C" w:rsidP="00067CD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0,00</w:t>
            </w:r>
          </w:p>
        </w:tc>
      </w:tr>
      <w:tr w:rsidR="009727C1" w:rsidRPr="001A4DC1" w:rsidTr="00E74A5B">
        <w:trPr>
          <w:gridAfter w:val="1"/>
          <w:wAfter w:w="236" w:type="dxa"/>
          <w:trHeight w:val="633"/>
        </w:trPr>
        <w:tc>
          <w:tcPr>
            <w:tcW w:w="15163" w:type="dxa"/>
            <w:gridSpan w:val="13"/>
          </w:tcPr>
          <w:p w:rsidR="009727C1" w:rsidRPr="008118CE" w:rsidRDefault="009727C1" w:rsidP="00067CD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118CE">
              <w:rPr>
                <w:b/>
                <w:sz w:val="24"/>
                <w:szCs w:val="24"/>
                <w:lang w:val="ru-RU"/>
              </w:rPr>
              <w:t>Основное мероприятие " Финансовое обеспечение расходных обязательств муниципальных образований Калужской области за счет иным образом зарезервированных в составе утвержденных бюджетных ассигнований областного бюджета"</w:t>
            </w:r>
          </w:p>
        </w:tc>
      </w:tr>
      <w:tr w:rsidR="00E371D1" w:rsidRPr="008118CE" w:rsidTr="009727C1">
        <w:trPr>
          <w:gridAfter w:val="1"/>
          <w:wAfter w:w="236" w:type="dxa"/>
          <w:trHeight w:val="633"/>
        </w:trPr>
        <w:tc>
          <w:tcPr>
            <w:tcW w:w="675" w:type="dxa"/>
          </w:tcPr>
          <w:p w:rsidR="00766226" w:rsidRPr="00A50906" w:rsidRDefault="00766226" w:rsidP="00067CDC">
            <w:pPr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2268" w:type="dxa"/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  <w:r w:rsidRPr="00B85AC8">
              <w:rPr>
                <w:sz w:val="18"/>
                <w:szCs w:val="18"/>
                <w:lang w:val="ru-RU"/>
              </w:rPr>
              <w:t>"Финансовое обеспечение расходных обязательств муниципальных образований Калужской области за счет иным образом зарезервированных в составе утвержденных бюджетных ассигнований областного бюджета"</w:t>
            </w:r>
          </w:p>
        </w:tc>
        <w:tc>
          <w:tcPr>
            <w:tcW w:w="851" w:type="dxa"/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2022</w:t>
            </w:r>
          </w:p>
        </w:tc>
        <w:tc>
          <w:tcPr>
            <w:tcW w:w="1134" w:type="dxa"/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  <w:r w:rsidRPr="00B85AC8">
              <w:rPr>
                <w:sz w:val="18"/>
                <w:szCs w:val="18"/>
                <w:lang w:val="ru-RU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b/>
                <w:sz w:val="18"/>
                <w:szCs w:val="18"/>
                <w:lang w:val="ru-RU"/>
              </w:rPr>
            </w:pPr>
            <w:proofErr w:type="spellStart"/>
            <w:r w:rsidRPr="00AE05D3">
              <w:rPr>
                <w:sz w:val="18"/>
                <w:szCs w:val="18"/>
              </w:rPr>
              <w:t>Областной</w:t>
            </w:r>
            <w:proofErr w:type="spellEnd"/>
            <w:r w:rsidRPr="00AE05D3">
              <w:rPr>
                <w:sz w:val="18"/>
                <w:szCs w:val="18"/>
              </w:rPr>
              <w:t xml:space="preserve"> </w:t>
            </w:r>
            <w:proofErr w:type="spellStart"/>
            <w:r w:rsidRPr="00AE05D3">
              <w:rPr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1369371,00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Pr="00A50906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9F3208" w:rsidRDefault="00766226" w:rsidP="00067CD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13693371,00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26" w:rsidRDefault="00766226" w:rsidP="00067CDC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66226" w:rsidRPr="00A50906" w:rsidRDefault="00766226" w:rsidP="00067CDC">
            <w:pPr>
              <w:rPr>
                <w:sz w:val="18"/>
                <w:szCs w:val="18"/>
                <w:lang w:val="ru-RU"/>
              </w:rPr>
            </w:pPr>
          </w:p>
        </w:tc>
      </w:tr>
      <w:tr w:rsidR="009240F4" w:rsidRPr="008118CE" w:rsidTr="002F1E41">
        <w:trPr>
          <w:gridAfter w:val="1"/>
          <w:wAfter w:w="236" w:type="dxa"/>
          <w:trHeight w:val="633"/>
        </w:trPr>
        <w:tc>
          <w:tcPr>
            <w:tcW w:w="15163" w:type="dxa"/>
            <w:gridSpan w:val="13"/>
          </w:tcPr>
          <w:p w:rsidR="009240F4" w:rsidRPr="006D77F6" w:rsidRDefault="009240F4" w:rsidP="009240F4">
            <w:pPr>
              <w:jc w:val="center"/>
              <w:rPr>
                <w:b/>
                <w:szCs w:val="26"/>
                <w:lang w:val="ru-RU"/>
              </w:rPr>
            </w:pPr>
            <w:r w:rsidRPr="006D77F6">
              <w:rPr>
                <w:b/>
                <w:szCs w:val="26"/>
                <w:lang w:val="ru-RU"/>
              </w:rPr>
              <w:t>Регио</w:t>
            </w:r>
            <w:r>
              <w:rPr>
                <w:b/>
                <w:szCs w:val="26"/>
                <w:lang w:val="ru-RU"/>
              </w:rPr>
              <w:t>нальный проект «Цифровая культура</w:t>
            </w:r>
            <w:r w:rsidRPr="006D77F6">
              <w:rPr>
                <w:b/>
                <w:szCs w:val="26"/>
                <w:lang w:val="ru-RU"/>
              </w:rPr>
              <w:t>»</w:t>
            </w:r>
          </w:p>
          <w:p w:rsidR="009240F4" w:rsidRPr="00A50906" w:rsidRDefault="009240F4" w:rsidP="00067CDC">
            <w:pPr>
              <w:rPr>
                <w:sz w:val="18"/>
                <w:szCs w:val="18"/>
                <w:lang w:val="ru-RU"/>
              </w:rPr>
            </w:pPr>
          </w:p>
        </w:tc>
      </w:tr>
      <w:tr w:rsidR="00E371D1" w:rsidRPr="008118CE" w:rsidTr="009727C1">
        <w:trPr>
          <w:gridAfter w:val="1"/>
          <w:wAfter w:w="236" w:type="dxa"/>
          <w:trHeight w:val="633"/>
        </w:trPr>
        <w:tc>
          <w:tcPr>
            <w:tcW w:w="675" w:type="dxa"/>
            <w:vMerge w:val="restart"/>
          </w:tcPr>
          <w:p w:rsidR="009240F4" w:rsidRDefault="009240F4" w:rsidP="009240F4">
            <w:pPr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2268" w:type="dxa"/>
            <w:vMerge w:val="restart"/>
          </w:tcPr>
          <w:p w:rsidR="009240F4" w:rsidRPr="00B85AC8" w:rsidRDefault="009240F4" w:rsidP="009240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Создание виртуальных концертных залов</w:t>
            </w:r>
          </w:p>
        </w:tc>
        <w:tc>
          <w:tcPr>
            <w:tcW w:w="851" w:type="dxa"/>
            <w:vMerge w:val="restart"/>
          </w:tcPr>
          <w:p w:rsidR="009240F4" w:rsidRDefault="009240F4" w:rsidP="009240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2024</w:t>
            </w:r>
          </w:p>
        </w:tc>
        <w:tc>
          <w:tcPr>
            <w:tcW w:w="1134" w:type="dxa"/>
            <w:vMerge w:val="restart"/>
          </w:tcPr>
          <w:p w:rsidR="009240F4" w:rsidRPr="00B85AC8" w:rsidRDefault="009240F4" w:rsidP="009240F4">
            <w:pPr>
              <w:rPr>
                <w:sz w:val="18"/>
                <w:szCs w:val="18"/>
                <w:lang w:val="ru-RU"/>
              </w:rPr>
            </w:pPr>
            <w:r w:rsidRPr="00B85AC8">
              <w:rPr>
                <w:sz w:val="18"/>
                <w:szCs w:val="18"/>
                <w:lang w:val="ru-RU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40F4" w:rsidRPr="00A50906" w:rsidRDefault="009240F4" w:rsidP="009240F4">
            <w:pPr>
              <w:rPr>
                <w:sz w:val="18"/>
                <w:szCs w:val="18"/>
              </w:rPr>
            </w:pPr>
            <w:proofErr w:type="spellStart"/>
            <w:r w:rsidRPr="00A50906">
              <w:rPr>
                <w:sz w:val="18"/>
                <w:szCs w:val="18"/>
              </w:rPr>
              <w:t>Бюджет</w:t>
            </w:r>
            <w:proofErr w:type="spellEnd"/>
            <w:r w:rsidRPr="00A50906">
              <w:rPr>
                <w:sz w:val="18"/>
                <w:szCs w:val="18"/>
              </w:rPr>
              <w:t xml:space="preserve"> </w:t>
            </w:r>
            <w:proofErr w:type="spellStart"/>
            <w:r w:rsidRPr="00A50906">
              <w:rPr>
                <w:sz w:val="18"/>
                <w:szCs w:val="18"/>
              </w:rPr>
              <w:t>района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F4" w:rsidRPr="009240F4" w:rsidRDefault="009240F4" w:rsidP="009240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240F4">
              <w:rPr>
                <w:color w:val="000000"/>
                <w:sz w:val="18"/>
                <w:szCs w:val="18"/>
                <w:lang w:val="ru-RU"/>
              </w:rPr>
              <w:t>69445,00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F4" w:rsidRPr="00A50906" w:rsidRDefault="009240F4" w:rsidP="009240F4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40F4" w:rsidRDefault="009240F4" w:rsidP="009240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F4" w:rsidRDefault="009240F4" w:rsidP="009240F4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F4" w:rsidRPr="009240F4" w:rsidRDefault="009240F4" w:rsidP="009240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240F4">
              <w:rPr>
                <w:color w:val="000000"/>
                <w:sz w:val="18"/>
                <w:szCs w:val="18"/>
                <w:lang w:val="ru-RU"/>
              </w:rPr>
              <w:t>69445,00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40F4" w:rsidRPr="00A50906" w:rsidRDefault="009240F4" w:rsidP="009240F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9240F4" w:rsidRPr="00A50906" w:rsidRDefault="009240F4" w:rsidP="009240F4">
            <w:pPr>
              <w:rPr>
                <w:sz w:val="18"/>
                <w:szCs w:val="18"/>
                <w:lang w:val="ru-RU"/>
              </w:rPr>
            </w:pPr>
          </w:p>
        </w:tc>
      </w:tr>
      <w:tr w:rsidR="00E371D1" w:rsidRPr="008118CE" w:rsidTr="009727C1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9240F4" w:rsidRDefault="009240F4" w:rsidP="009240F4">
            <w:pPr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9240F4" w:rsidRPr="00B85AC8" w:rsidRDefault="009240F4" w:rsidP="009240F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9240F4" w:rsidRDefault="009240F4" w:rsidP="009240F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:rsidR="009240F4" w:rsidRPr="00B85AC8" w:rsidRDefault="009240F4" w:rsidP="009240F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40F4" w:rsidRPr="00A50906" w:rsidRDefault="009240F4" w:rsidP="009240F4">
            <w:pPr>
              <w:rPr>
                <w:sz w:val="18"/>
                <w:szCs w:val="18"/>
              </w:rPr>
            </w:pPr>
            <w:proofErr w:type="spellStart"/>
            <w:r w:rsidRPr="00A50906">
              <w:rPr>
                <w:sz w:val="18"/>
                <w:szCs w:val="18"/>
              </w:rPr>
              <w:t>Федеральный</w:t>
            </w:r>
            <w:proofErr w:type="spellEnd"/>
            <w:r w:rsidRPr="00A50906">
              <w:rPr>
                <w:sz w:val="18"/>
                <w:szCs w:val="18"/>
              </w:rPr>
              <w:t xml:space="preserve"> </w:t>
            </w:r>
            <w:proofErr w:type="spellStart"/>
            <w:r w:rsidRPr="00A50906">
              <w:rPr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F4" w:rsidRPr="009240F4" w:rsidRDefault="009240F4" w:rsidP="009240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625000,00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F4" w:rsidRPr="00A50906" w:rsidRDefault="009240F4" w:rsidP="009240F4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40F4" w:rsidRDefault="009240F4" w:rsidP="009240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F4" w:rsidRDefault="009240F4" w:rsidP="009240F4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F4" w:rsidRPr="009240F4" w:rsidRDefault="009240F4" w:rsidP="009240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625000,00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40F4" w:rsidRPr="00A50906" w:rsidRDefault="009240F4" w:rsidP="009240F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9240F4" w:rsidRPr="00A50906" w:rsidRDefault="009240F4" w:rsidP="009240F4">
            <w:pPr>
              <w:rPr>
                <w:sz w:val="18"/>
                <w:szCs w:val="18"/>
                <w:lang w:val="ru-RU"/>
              </w:rPr>
            </w:pPr>
          </w:p>
        </w:tc>
      </w:tr>
      <w:tr w:rsidR="00E371D1" w:rsidRPr="008118CE" w:rsidTr="009727C1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9240F4" w:rsidRDefault="009240F4" w:rsidP="009240F4">
            <w:pPr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9240F4" w:rsidRPr="00B85AC8" w:rsidRDefault="009240F4" w:rsidP="009240F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9240F4" w:rsidRDefault="009240F4" w:rsidP="009240F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:rsidR="009240F4" w:rsidRPr="00B85AC8" w:rsidRDefault="009240F4" w:rsidP="009240F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40F4" w:rsidRPr="00A50906" w:rsidRDefault="009240F4" w:rsidP="009240F4">
            <w:pPr>
              <w:rPr>
                <w:b/>
                <w:sz w:val="18"/>
                <w:szCs w:val="18"/>
                <w:lang w:val="ru-RU"/>
              </w:rPr>
            </w:pPr>
            <w:r w:rsidRPr="00A50906">
              <w:rPr>
                <w:b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F4" w:rsidRDefault="009240F4" w:rsidP="009240F4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694445,00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F4" w:rsidRPr="00A50906" w:rsidRDefault="009240F4" w:rsidP="009240F4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40F4" w:rsidRDefault="009240F4" w:rsidP="009240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F4" w:rsidRDefault="009240F4" w:rsidP="009240F4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F4" w:rsidRDefault="009240F4" w:rsidP="009240F4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694445,00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40F4" w:rsidRPr="00A50906" w:rsidRDefault="009240F4" w:rsidP="009240F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9240F4" w:rsidRPr="00A50906" w:rsidRDefault="009240F4" w:rsidP="009240F4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941C85" w:rsidRDefault="00941C85" w:rsidP="00941C85">
      <w:pPr>
        <w:tabs>
          <w:tab w:val="left" w:pos="709"/>
        </w:tabs>
        <w:autoSpaceDE w:val="0"/>
        <w:rPr>
          <w:b/>
          <w:szCs w:val="26"/>
          <w:lang w:val="ru-RU"/>
        </w:rPr>
      </w:pPr>
    </w:p>
    <w:p w:rsidR="008447C6" w:rsidRDefault="008447C6" w:rsidP="00F93453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p w:rsidR="009240F4" w:rsidRDefault="009240F4" w:rsidP="009727C1">
      <w:pPr>
        <w:tabs>
          <w:tab w:val="left" w:pos="709"/>
        </w:tabs>
        <w:autoSpaceDE w:val="0"/>
        <w:rPr>
          <w:b/>
          <w:szCs w:val="26"/>
          <w:lang w:val="ru-RU"/>
        </w:rPr>
      </w:pPr>
    </w:p>
    <w:p w:rsidR="009727C1" w:rsidRDefault="009727C1" w:rsidP="009727C1">
      <w:pPr>
        <w:tabs>
          <w:tab w:val="left" w:pos="709"/>
        </w:tabs>
        <w:autoSpaceDE w:val="0"/>
        <w:rPr>
          <w:b/>
          <w:szCs w:val="26"/>
          <w:lang w:val="ru-RU"/>
        </w:rPr>
      </w:pPr>
    </w:p>
    <w:p w:rsidR="009240F4" w:rsidRDefault="009240F4" w:rsidP="00F93453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p w:rsidR="009240F4" w:rsidRDefault="009240F4" w:rsidP="00F93453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p w:rsidR="00E74A5B" w:rsidRDefault="00E74A5B" w:rsidP="00F93453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p w:rsidR="00E74A5B" w:rsidRDefault="00E74A5B" w:rsidP="00F93453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p w:rsidR="00E74A5B" w:rsidRDefault="00E74A5B" w:rsidP="00F93453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p w:rsidR="00E74A5B" w:rsidRDefault="00E74A5B" w:rsidP="00F93453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p w:rsidR="00E74A5B" w:rsidRDefault="00E74A5B" w:rsidP="00F93453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p w:rsidR="00E74A5B" w:rsidRDefault="00E74A5B" w:rsidP="00F93453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p w:rsidR="00E74A5B" w:rsidRDefault="00E74A5B" w:rsidP="00F93453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p w:rsidR="00527DF8" w:rsidRDefault="00527DF8" w:rsidP="00F93453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p w:rsidR="009116EB" w:rsidRPr="00F93453" w:rsidRDefault="009116EB" w:rsidP="009116EB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  <w:r w:rsidRPr="00F93453">
        <w:rPr>
          <w:b/>
          <w:szCs w:val="26"/>
          <w:lang w:val="ru-RU"/>
        </w:rPr>
        <w:lastRenderedPageBreak/>
        <w:t>4.2.  Подпрограмма «Развитие дополнительного образования в сфере культуры»</w:t>
      </w:r>
    </w:p>
    <w:p w:rsidR="009116EB" w:rsidRDefault="009116EB" w:rsidP="009116EB">
      <w:pPr>
        <w:tabs>
          <w:tab w:val="left" w:pos="709"/>
        </w:tabs>
        <w:autoSpaceDE w:val="0"/>
        <w:rPr>
          <w:b/>
          <w:sz w:val="24"/>
          <w:szCs w:val="24"/>
          <w:lang w:val="ru-RU"/>
        </w:rPr>
      </w:pPr>
    </w:p>
    <w:p w:rsidR="009116EB" w:rsidRPr="005408C6" w:rsidRDefault="009116EB" w:rsidP="009116EB">
      <w:pPr>
        <w:autoSpaceDE w:val="0"/>
        <w:jc w:val="center"/>
        <w:rPr>
          <w:b/>
          <w:szCs w:val="26"/>
          <w:lang w:val="ru-RU"/>
        </w:rPr>
      </w:pPr>
      <w:r w:rsidRPr="0044267C">
        <w:rPr>
          <w:lang w:val="ru-RU"/>
        </w:rPr>
        <w:t>ПАСПОРТ</w:t>
      </w:r>
    </w:p>
    <w:tbl>
      <w:tblPr>
        <w:tblW w:w="1358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1569"/>
        <w:gridCol w:w="1134"/>
        <w:gridCol w:w="1418"/>
        <w:gridCol w:w="1417"/>
        <w:gridCol w:w="1418"/>
        <w:gridCol w:w="1417"/>
        <w:gridCol w:w="1560"/>
      </w:tblGrid>
      <w:tr w:rsidR="00E74A5B" w:rsidRPr="001A4DC1" w:rsidTr="007D1B3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A5B" w:rsidRDefault="00E74A5B" w:rsidP="00067CDC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Ответственный исполнитель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5B" w:rsidRDefault="00E74A5B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культуры   администрации муниципального района «Дзержинский район»</w:t>
            </w:r>
          </w:p>
        </w:tc>
      </w:tr>
      <w:tr w:rsidR="007D1B3E" w:rsidRPr="001A4DC1" w:rsidTr="008A214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B3E" w:rsidRDefault="007D1B3E" w:rsidP="00067CDC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3E" w:rsidRDefault="007D1B3E" w:rsidP="00067CDC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Кондр</w:t>
            </w:r>
            <w:r>
              <w:rPr>
                <w:rStyle w:val="1"/>
                <w:sz w:val="24"/>
                <w:szCs w:val="24"/>
              </w:rPr>
              <w:t>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искусств» (далее </w:t>
            </w:r>
            <w:proofErr w:type="gramStart"/>
            <w:r>
              <w:rPr>
                <w:rStyle w:val="1"/>
                <w:sz w:val="24"/>
                <w:szCs w:val="24"/>
              </w:rPr>
              <w:t>–</w:t>
            </w:r>
            <w:proofErr w:type="spellStart"/>
            <w:r>
              <w:rPr>
                <w:rStyle w:val="1"/>
                <w:sz w:val="24"/>
                <w:szCs w:val="24"/>
              </w:rPr>
              <w:t>М</w:t>
            </w:r>
            <w:proofErr w:type="gramEnd"/>
            <w:r>
              <w:rPr>
                <w:rStyle w:val="1"/>
                <w:sz w:val="24"/>
                <w:szCs w:val="24"/>
              </w:rPr>
              <w:t>БОУ</w:t>
            </w:r>
            <w:r w:rsidRPr="00465811">
              <w:rPr>
                <w:rStyle w:val="1"/>
                <w:sz w:val="24"/>
                <w:szCs w:val="24"/>
              </w:rPr>
              <w:t>ДО«</w:t>
            </w:r>
            <w:r>
              <w:rPr>
                <w:rStyle w:val="1"/>
                <w:sz w:val="24"/>
                <w:szCs w:val="24"/>
              </w:rPr>
              <w:t>Кондровская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7D1B3E" w:rsidRDefault="007D1B3E" w:rsidP="00067CDC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(далее МБОУДО «ДШИ им.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»; </w:t>
            </w:r>
          </w:p>
          <w:p w:rsidR="007D1B3E" w:rsidRDefault="007D1B3E" w:rsidP="00067CDC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Товарк</w:t>
            </w:r>
            <w:r w:rsidRPr="00465811">
              <w:rPr>
                <w:rStyle w:val="1"/>
                <w:sz w:val="24"/>
                <w:szCs w:val="24"/>
              </w:rPr>
              <w:t>овская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 школа искусств» (далее -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465811">
              <w:rPr>
                <w:rStyle w:val="1"/>
                <w:sz w:val="24"/>
                <w:szCs w:val="24"/>
              </w:rPr>
              <w:t>МБУДО «</w:t>
            </w:r>
            <w:proofErr w:type="spellStart"/>
            <w:r>
              <w:rPr>
                <w:rStyle w:val="1"/>
                <w:sz w:val="24"/>
                <w:szCs w:val="24"/>
              </w:rPr>
              <w:t>Товарковская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</w:p>
        </w:tc>
      </w:tr>
      <w:tr w:rsidR="007D1B3E" w:rsidRPr="001A4DC1" w:rsidTr="008A214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B3E" w:rsidRPr="0065353A" w:rsidRDefault="007D1B3E" w:rsidP="00067CDC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  <w:r w:rsidRPr="0065353A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3E" w:rsidRPr="00073CC8" w:rsidRDefault="007D1B3E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073CC8">
              <w:rPr>
                <w:sz w:val="24"/>
                <w:szCs w:val="24"/>
                <w:lang w:val="ru-RU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>
              <w:rPr>
                <w:sz w:val="24"/>
                <w:szCs w:val="24"/>
                <w:lang w:val="ru-RU"/>
              </w:rPr>
              <w:t>Дзержинского</w:t>
            </w:r>
            <w:r w:rsidRPr="00073CC8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7D1B3E" w:rsidRPr="001A4DC1" w:rsidTr="008A214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B3E" w:rsidRDefault="007D1B3E" w:rsidP="00067CDC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3E" w:rsidRDefault="007D1B3E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7D1B3E" w:rsidRDefault="007D1B3E" w:rsidP="00067CDC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Совершенствование деятельности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7D1B3E" w:rsidRDefault="007D1B3E" w:rsidP="00067C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7D1B3E" w:rsidRDefault="007D1B3E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7D1B3E" w:rsidRPr="001A4DC1" w:rsidTr="008A214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B3E" w:rsidRDefault="007D1B3E" w:rsidP="00067C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3E" w:rsidRDefault="007D1B3E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DE124E"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gramStart"/>
            <w:r>
              <w:rPr>
                <w:sz w:val="24"/>
                <w:szCs w:val="24"/>
                <w:lang w:val="ru-RU"/>
              </w:rPr>
              <w:t>повышения квалификации работников сферы дополнительного образования</w:t>
            </w:r>
            <w:proofErr w:type="gramEnd"/>
            <w:r>
              <w:rPr>
                <w:sz w:val="24"/>
                <w:szCs w:val="24"/>
                <w:lang w:val="ru-RU"/>
              </w:rPr>
              <w:t>;</w:t>
            </w:r>
          </w:p>
          <w:p w:rsidR="007D1B3E" w:rsidRDefault="007D1B3E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7D1B3E" w:rsidRDefault="007D1B3E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Предоставление дополнительного профессионального образования и поддержка детей, одаренных в сфере культуры;</w:t>
            </w:r>
          </w:p>
          <w:p w:rsidR="007D1B3E" w:rsidRDefault="007D1B3E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DE124E">
              <w:rPr>
                <w:sz w:val="24"/>
                <w:szCs w:val="24"/>
                <w:lang w:val="ru-RU"/>
              </w:rP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искусства.</w:t>
            </w:r>
          </w:p>
        </w:tc>
      </w:tr>
      <w:tr w:rsidR="007D1B3E" w:rsidRPr="00E74A5B" w:rsidTr="008A214A">
        <w:trPr>
          <w:trHeight w:val="110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D1B3E" w:rsidRDefault="007D1B3E" w:rsidP="00067C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B3E" w:rsidRPr="00DE124E" w:rsidRDefault="007D1B3E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  <w:r w:rsidRPr="00DE124E">
              <w:rPr>
                <w:sz w:val="24"/>
                <w:szCs w:val="24"/>
                <w:lang w:val="ru-RU"/>
              </w:rPr>
              <w:t>– 202</w:t>
            </w:r>
            <w:r>
              <w:rPr>
                <w:sz w:val="24"/>
                <w:szCs w:val="24"/>
                <w:lang w:val="ru-RU"/>
              </w:rPr>
              <w:t>6</w:t>
            </w:r>
            <w:r w:rsidRPr="00DE124E">
              <w:rPr>
                <w:sz w:val="24"/>
                <w:szCs w:val="24"/>
                <w:lang w:val="ru-RU"/>
              </w:rPr>
              <w:t xml:space="preserve"> годы </w:t>
            </w:r>
          </w:p>
          <w:p w:rsidR="007D1B3E" w:rsidRPr="00DE124E" w:rsidRDefault="007D1B3E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FC4045" w:rsidRPr="001A4DC1" w:rsidTr="007D1B3E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4045" w:rsidRDefault="00FC4045" w:rsidP="00067CDC">
            <w:pPr>
              <w:pStyle w:val="a3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финансирования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45" w:rsidRDefault="00FC4045" w:rsidP="00067CDC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Наименованиепоказателя</w:t>
            </w:r>
            <w:proofErr w:type="spell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45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:rsidR="00FC4045" w:rsidRDefault="00FC4045" w:rsidP="00067CDC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руб</w:t>
            </w:r>
            <w:proofErr w:type="spellEnd"/>
            <w:proofErr w:type="gram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45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том числе по годам: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45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C4045" w:rsidRPr="002219BD" w:rsidTr="007D1B3E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FC4045" w:rsidRDefault="00FC4045" w:rsidP="00067CDC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45" w:rsidRDefault="00FC4045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45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45" w:rsidRPr="004C61C9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45" w:rsidRPr="004C61C9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045" w:rsidRPr="002219BD" w:rsidRDefault="00FC4045" w:rsidP="00067CDC">
            <w:pPr>
              <w:autoSpaceDE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045" w:rsidRPr="002219BD" w:rsidRDefault="00FC4045" w:rsidP="00067CDC">
            <w:pPr>
              <w:autoSpaceDE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045" w:rsidRPr="002219BD" w:rsidRDefault="00FC4045" w:rsidP="00067CDC">
            <w:pPr>
              <w:autoSpaceDE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45" w:rsidRDefault="00FC4045" w:rsidP="00067CDC">
            <w:pPr>
              <w:autoSpaceDE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FC4045" w:rsidRPr="00AC4969" w:rsidTr="007D1B3E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FC4045" w:rsidRDefault="00FC4045" w:rsidP="00067CDC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45" w:rsidRDefault="00FC4045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45" w:rsidRPr="00CB13E8" w:rsidRDefault="0040697C" w:rsidP="00067CDC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381072437,81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45" w:rsidRPr="00CB13E8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CB13E8">
              <w:rPr>
                <w:sz w:val="16"/>
                <w:szCs w:val="16"/>
                <w:lang w:val="ru-RU"/>
              </w:rPr>
              <w:t>59359471,75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45" w:rsidRPr="00CB13E8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CB13E8">
              <w:rPr>
                <w:sz w:val="16"/>
                <w:szCs w:val="16"/>
                <w:lang w:val="ru-RU"/>
              </w:rPr>
              <w:t>55998077,35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045" w:rsidRPr="00CB13E8" w:rsidRDefault="00BF1819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66060914,27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045" w:rsidRPr="00156581" w:rsidRDefault="00BF1819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66322100,00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045" w:rsidRPr="00156581" w:rsidRDefault="00BF1819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67155774,44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45" w:rsidRPr="00156581" w:rsidRDefault="00BF1819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66176100,00</w:t>
            </w:r>
          </w:p>
        </w:tc>
      </w:tr>
      <w:tr w:rsidR="00FC4045" w:rsidTr="007D1B3E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FC4045" w:rsidRDefault="00FC4045" w:rsidP="00067CDC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45" w:rsidRDefault="00FC4045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 района:</w:t>
            </w:r>
          </w:p>
          <w:p w:rsidR="00FC4045" w:rsidRDefault="00FC4045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в том числе на ремонт помещения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45" w:rsidRPr="00CB13E8" w:rsidRDefault="0040697C" w:rsidP="00067CDC">
            <w:pPr>
              <w:autoSpaceDE w:val="0"/>
              <w:snapToGrid w:val="0"/>
              <w:ind w:left="-57" w:right="-5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345007165,06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45" w:rsidRPr="00CB13E8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:rsidR="00FC4045" w:rsidRPr="00CB13E8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CB13E8">
              <w:rPr>
                <w:sz w:val="16"/>
                <w:szCs w:val="16"/>
                <w:lang w:val="ru-RU"/>
              </w:rPr>
              <w:t>47083033,00</w:t>
            </w:r>
          </w:p>
          <w:p w:rsidR="00FC4045" w:rsidRPr="00CB13E8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45" w:rsidRPr="00CB13E8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CB13E8">
              <w:rPr>
                <w:sz w:val="16"/>
                <w:szCs w:val="16"/>
                <w:lang w:val="ru-RU"/>
              </w:rPr>
              <w:t>51216370,35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045" w:rsidRPr="00CB13E8" w:rsidRDefault="00BF1819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58135494,27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045" w:rsidRPr="00156581" w:rsidRDefault="00BF1819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62922100,00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045" w:rsidRPr="00156581" w:rsidRDefault="00BF1819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62874067,44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45" w:rsidRPr="00156581" w:rsidRDefault="00BF1819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62776100,00</w:t>
            </w:r>
          </w:p>
        </w:tc>
      </w:tr>
      <w:tr w:rsidR="00FC4045" w:rsidRPr="00A72BD1" w:rsidTr="007D1B3E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FC4045" w:rsidRDefault="00FC4045" w:rsidP="00067CDC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4045" w:rsidRDefault="00FC4045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4045" w:rsidRPr="00353E6D" w:rsidRDefault="0040697C" w:rsidP="00067CDC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21630200,00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4045" w:rsidRPr="003518DE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3730200,00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4045" w:rsidRPr="003518DE" w:rsidRDefault="00FC4045" w:rsidP="00067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ru-RU"/>
              </w:rPr>
              <w:t>9</w:t>
            </w:r>
            <w:r w:rsidRPr="003518DE">
              <w:rPr>
                <w:sz w:val="16"/>
                <w:szCs w:val="16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045" w:rsidRPr="00BF1819" w:rsidRDefault="00BF1819" w:rsidP="00067C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045" w:rsidRPr="00156581" w:rsidRDefault="00FC4045" w:rsidP="00067CDC">
            <w:pPr>
              <w:jc w:val="center"/>
              <w:rPr>
                <w:sz w:val="16"/>
                <w:szCs w:val="16"/>
              </w:rPr>
            </w:pPr>
            <w:r w:rsidRPr="00156581">
              <w:rPr>
                <w:sz w:val="16"/>
                <w:szCs w:val="16"/>
              </w:rPr>
              <w:t>3400000,00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045" w:rsidRPr="00156581" w:rsidRDefault="00FC4045" w:rsidP="00067CDC">
            <w:pPr>
              <w:jc w:val="center"/>
              <w:rPr>
                <w:sz w:val="16"/>
                <w:szCs w:val="16"/>
              </w:rPr>
            </w:pPr>
            <w:r w:rsidRPr="00156581">
              <w:rPr>
                <w:sz w:val="16"/>
                <w:szCs w:val="16"/>
              </w:rPr>
              <w:t>3400000,00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045" w:rsidRPr="00BF1819" w:rsidRDefault="00BF1819" w:rsidP="00067C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3400000,00</w:t>
            </w:r>
          </w:p>
        </w:tc>
      </w:tr>
      <w:tr w:rsidR="00FC4045" w:rsidRPr="00A72BD1" w:rsidTr="007D1B3E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FC4045" w:rsidRDefault="00FC4045" w:rsidP="00067CDC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4045" w:rsidRDefault="00FC4045" w:rsidP="00067CD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Областной</w:t>
            </w:r>
            <w:r w:rsidRPr="00276E02">
              <w:rPr>
                <w:sz w:val="20"/>
                <w:lang w:val="ru-RU"/>
              </w:rPr>
              <w:t xml:space="preserve">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4045" w:rsidRPr="00A80BEB" w:rsidRDefault="00690B20" w:rsidP="00067CDC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3688414</w:t>
            </w:r>
            <w:r w:rsidR="00BF1819">
              <w:rPr>
                <w:b/>
                <w:sz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4045" w:rsidRPr="003518DE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4045" w:rsidRPr="00A80BEB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881707,00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045" w:rsidRPr="00156581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56581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045" w:rsidRPr="00156581" w:rsidRDefault="00A309D3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045" w:rsidRPr="00156581" w:rsidRDefault="00690B20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881707,00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045" w:rsidRPr="00156581" w:rsidRDefault="00A309D3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FC4045" w:rsidRPr="00A72BD1" w:rsidTr="007D1B3E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4045" w:rsidRDefault="00FC4045" w:rsidP="00067CDC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4045" w:rsidRDefault="00FC4045" w:rsidP="00067CDC">
            <w:pPr>
              <w:autoSpaceDE w:val="0"/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4045" w:rsidRPr="00A80BEB" w:rsidRDefault="00690B20" w:rsidP="00067CDC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10746658,75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4045" w:rsidRPr="003518DE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6621238,75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4045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045" w:rsidRPr="003518DE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4125420,00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045" w:rsidRPr="00347D0B" w:rsidRDefault="00FC4045" w:rsidP="00067CD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0B20" w:rsidRPr="00A653E8" w:rsidRDefault="00690B20" w:rsidP="00690B2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045" w:rsidRDefault="00A309D3" w:rsidP="00067CDC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0,00</w:t>
            </w:r>
          </w:p>
        </w:tc>
      </w:tr>
      <w:tr w:rsidR="007D1B3E" w:rsidRPr="001A4DC1" w:rsidTr="008A214A">
        <w:tblPrEx>
          <w:tblLook w:val="0000" w:firstRow="0" w:lastRow="0" w:firstColumn="0" w:lastColumn="0" w:noHBand="0" w:noVBand="0"/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B3E" w:rsidRDefault="007D1B3E" w:rsidP="00067CDC">
            <w:pPr>
              <w:pStyle w:val="a3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3E" w:rsidRDefault="007D1B3E" w:rsidP="00067CDC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2026 году: </w:t>
            </w:r>
          </w:p>
          <w:p w:rsidR="007D1B3E" w:rsidRDefault="007D1B3E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Cs w:val="24"/>
              </w:rPr>
              <w:t>20%</w:t>
            </w:r>
          </w:p>
          <w:p w:rsidR="007D1B3E" w:rsidRDefault="007D1B3E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– количество детей, принявших участие в конкурсах 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алимпиадах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- 491</w:t>
            </w:r>
          </w:p>
          <w:p w:rsidR="007D1B3E" w:rsidRDefault="007D1B3E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7D1B3E" w:rsidRDefault="007D1B3E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7D1B3E" w:rsidRDefault="007D1B3E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7D1B3E" w:rsidRDefault="007D1B3E" w:rsidP="00067C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7D1B3E" w:rsidRDefault="007D1B3E" w:rsidP="00067CDC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116EB" w:rsidRDefault="009116EB" w:rsidP="009116EB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Cs w:val="26"/>
          <w:lang w:val="ru-RU"/>
        </w:rPr>
      </w:pPr>
    </w:p>
    <w:p w:rsidR="009116EB" w:rsidRDefault="009116EB" w:rsidP="009116EB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Cs w:val="26"/>
          <w:lang w:val="ru-RU"/>
        </w:rPr>
      </w:pPr>
    </w:p>
    <w:p w:rsidR="009116EB" w:rsidRPr="00D32F3E" w:rsidRDefault="009116EB" w:rsidP="007D1B3E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4.2.1          </w:t>
      </w:r>
      <w:r w:rsidRPr="00D32F3E">
        <w:rPr>
          <w:b/>
          <w:szCs w:val="26"/>
          <w:lang w:val="ru-RU"/>
        </w:rPr>
        <w:t xml:space="preserve">    Перечень    программных мероприятий </w:t>
      </w:r>
      <w:r>
        <w:rPr>
          <w:b/>
          <w:szCs w:val="26"/>
          <w:lang w:val="ru-RU"/>
        </w:rPr>
        <w:t xml:space="preserve"> подпрограммы</w:t>
      </w:r>
    </w:p>
    <w:p w:rsidR="009116EB" w:rsidRPr="00D32F3E" w:rsidRDefault="009116EB" w:rsidP="007D1B3E">
      <w:pPr>
        <w:autoSpaceDE w:val="0"/>
        <w:autoSpaceDN w:val="0"/>
        <w:adjustRightInd w:val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«Развитие дополнительного образования в сфере культуры» муни</w:t>
      </w:r>
      <w:r w:rsidRPr="00D32F3E">
        <w:rPr>
          <w:b/>
          <w:szCs w:val="26"/>
          <w:lang w:val="ru-RU"/>
        </w:rPr>
        <w:t xml:space="preserve">ципальной программы «Развитие  культуры в </w:t>
      </w:r>
      <w:r>
        <w:rPr>
          <w:b/>
          <w:szCs w:val="26"/>
          <w:lang w:val="ru-RU"/>
        </w:rPr>
        <w:t>Дзержинском</w:t>
      </w:r>
      <w:r w:rsidRPr="00D32F3E">
        <w:rPr>
          <w:b/>
          <w:szCs w:val="26"/>
          <w:lang w:val="ru-RU"/>
        </w:rPr>
        <w:t xml:space="preserve"> районе»</w:t>
      </w:r>
    </w:p>
    <w:tbl>
      <w:tblPr>
        <w:tblpPr w:leftFromText="180" w:rightFromText="180" w:vertAnchor="text" w:horzAnchor="margin" w:tblpXSpec="center" w:tblpY="147"/>
        <w:tblW w:w="12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709"/>
        <w:gridCol w:w="142"/>
        <w:gridCol w:w="850"/>
        <w:gridCol w:w="1134"/>
        <w:gridCol w:w="1418"/>
        <w:gridCol w:w="850"/>
        <w:gridCol w:w="851"/>
        <w:gridCol w:w="850"/>
        <w:gridCol w:w="851"/>
        <w:gridCol w:w="850"/>
        <w:gridCol w:w="851"/>
        <w:gridCol w:w="329"/>
      </w:tblGrid>
      <w:tr w:rsidR="00353D99" w:rsidRPr="001A4DC1" w:rsidTr="00353D99">
        <w:trPr>
          <w:trHeight w:val="20"/>
        </w:trPr>
        <w:tc>
          <w:tcPr>
            <w:tcW w:w="534" w:type="dxa"/>
            <w:vMerge w:val="restart"/>
            <w:vAlign w:val="center"/>
          </w:tcPr>
          <w:p w:rsidR="00027A1A" w:rsidRDefault="00027A1A" w:rsidP="00067CD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027A1A" w:rsidRDefault="00027A1A" w:rsidP="00067CDC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  <w:p w:rsidR="00027A1A" w:rsidRDefault="00027A1A" w:rsidP="00067CDC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027A1A" w:rsidRDefault="00027A1A" w:rsidP="00067CD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27A1A" w:rsidRDefault="00027A1A" w:rsidP="00067CD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Наименование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мероприятия</w:t>
            </w:r>
            <w:proofErr w:type="spellEnd"/>
          </w:p>
        </w:tc>
        <w:tc>
          <w:tcPr>
            <w:tcW w:w="851" w:type="dxa"/>
            <w:gridSpan w:val="2"/>
            <w:vMerge w:val="restart"/>
            <w:vAlign w:val="center"/>
          </w:tcPr>
          <w:p w:rsidR="00027A1A" w:rsidRDefault="00027A1A" w:rsidP="00067CD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Сроки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реали-зации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027A1A" w:rsidRDefault="00027A1A" w:rsidP="00067CD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подпрограммы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027A1A" w:rsidRDefault="00027A1A" w:rsidP="00067CD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Источники</w:t>
            </w:r>
            <w:proofErr w:type="spellEnd"/>
            <w:r w:rsidR="00353D99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финанси-рования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27A1A" w:rsidRPr="00D32F3E" w:rsidRDefault="00027A1A" w:rsidP="00067CD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val="ru-RU" w:eastAsia="en-US"/>
              </w:rPr>
            </w:pPr>
            <w:r w:rsidRPr="00D32F3E">
              <w:rPr>
                <w:sz w:val="22"/>
                <w:szCs w:val="22"/>
                <w:lang w:val="ru-RU" w:eastAsia="en-US"/>
              </w:rPr>
              <w:t>Сумма расходов, всего</w:t>
            </w:r>
          </w:p>
          <w:p w:rsidR="00027A1A" w:rsidRPr="00D32F3E" w:rsidRDefault="00027A1A" w:rsidP="00067CD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D32F3E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(</w:t>
            </w:r>
            <w:r w:rsidRPr="00D32F3E">
              <w:rPr>
                <w:sz w:val="22"/>
                <w:szCs w:val="22"/>
                <w:lang w:val="ru-RU" w:eastAsia="en-US"/>
              </w:rPr>
              <w:t>руб.)</w:t>
            </w:r>
          </w:p>
        </w:tc>
        <w:tc>
          <w:tcPr>
            <w:tcW w:w="4252" w:type="dxa"/>
            <w:gridSpan w:val="5"/>
            <w:vAlign w:val="center"/>
          </w:tcPr>
          <w:p w:rsidR="00027A1A" w:rsidRPr="00D32F3E" w:rsidRDefault="00027A1A" w:rsidP="00067C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val="ru-RU" w:eastAsia="en-US"/>
              </w:rPr>
            </w:pPr>
            <w:r w:rsidRPr="00D32F3E">
              <w:rPr>
                <w:sz w:val="20"/>
                <w:lang w:val="ru-RU" w:eastAsia="en-US"/>
              </w:rPr>
              <w:t>в том числе по годам реализации подпрограммы:</w:t>
            </w:r>
          </w:p>
        </w:tc>
        <w:tc>
          <w:tcPr>
            <w:tcW w:w="851" w:type="dxa"/>
          </w:tcPr>
          <w:p w:rsidR="00027A1A" w:rsidRPr="00D32F3E" w:rsidRDefault="00027A1A" w:rsidP="00067CDC">
            <w:pPr>
              <w:rPr>
                <w:sz w:val="20"/>
                <w:lang w:val="ru-RU" w:eastAsia="en-US"/>
              </w:rPr>
            </w:pPr>
          </w:p>
        </w:tc>
        <w:tc>
          <w:tcPr>
            <w:tcW w:w="329" w:type="dxa"/>
            <w:vMerge w:val="restart"/>
            <w:tcBorders>
              <w:top w:val="nil"/>
            </w:tcBorders>
            <w:vAlign w:val="center"/>
          </w:tcPr>
          <w:p w:rsidR="00027A1A" w:rsidRPr="00D32F3E" w:rsidRDefault="00027A1A" w:rsidP="00067CDC">
            <w:pPr>
              <w:rPr>
                <w:sz w:val="20"/>
                <w:lang w:val="ru-RU" w:eastAsia="en-US"/>
              </w:rPr>
            </w:pPr>
          </w:p>
          <w:p w:rsidR="00027A1A" w:rsidRPr="00D32F3E" w:rsidRDefault="00027A1A" w:rsidP="00067CDC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027A1A" w:rsidRPr="00D32F3E" w:rsidRDefault="00027A1A" w:rsidP="00067CDC">
            <w:pPr>
              <w:rPr>
                <w:b/>
                <w:lang w:val="ru-RU"/>
              </w:rPr>
            </w:pPr>
          </w:p>
          <w:p w:rsidR="00027A1A" w:rsidRPr="00D32F3E" w:rsidRDefault="00027A1A" w:rsidP="00067CDC">
            <w:pPr>
              <w:jc w:val="center"/>
              <w:rPr>
                <w:sz w:val="20"/>
                <w:lang w:val="ru-RU" w:eastAsia="en-US"/>
              </w:rPr>
            </w:pPr>
          </w:p>
        </w:tc>
      </w:tr>
      <w:tr w:rsidR="00353D99" w:rsidTr="00353D99">
        <w:trPr>
          <w:trHeight w:val="20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:rsidR="00027A1A" w:rsidRPr="00D32F3E" w:rsidRDefault="00027A1A" w:rsidP="00067CDC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27A1A" w:rsidRPr="00D32F3E" w:rsidRDefault="00027A1A" w:rsidP="00067CDC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27A1A" w:rsidRPr="00D32F3E" w:rsidRDefault="00027A1A" w:rsidP="00067CDC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027A1A" w:rsidRPr="00D32F3E" w:rsidRDefault="00027A1A" w:rsidP="00067CDC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27A1A" w:rsidRPr="00D32F3E" w:rsidRDefault="00027A1A" w:rsidP="00067CDC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27A1A" w:rsidRPr="00D32F3E" w:rsidRDefault="00027A1A" w:rsidP="00067CDC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  <w:vAlign w:val="center"/>
          </w:tcPr>
          <w:p w:rsidR="00027A1A" w:rsidRPr="00B63860" w:rsidRDefault="00027A1A" w:rsidP="00067CD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lang w:val="ru-RU" w:eastAsia="en-US"/>
              </w:rPr>
            </w:pPr>
            <w:r w:rsidRPr="00B63860">
              <w:rPr>
                <w:sz w:val="20"/>
                <w:lang w:eastAsia="en-US"/>
              </w:rPr>
              <w:t>20</w:t>
            </w:r>
            <w:r w:rsidRPr="00B63860">
              <w:rPr>
                <w:sz w:val="20"/>
                <w:lang w:val="ru-RU" w:eastAsia="en-US"/>
              </w:rPr>
              <w:t>21</w:t>
            </w:r>
          </w:p>
        </w:tc>
        <w:tc>
          <w:tcPr>
            <w:tcW w:w="851" w:type="dxa"/>
            <w:vAlign w:val="center"/>
          </w:tcPr>
          <w:p w:rsidR="00027A1A" w:rsidRPr="00B63860" w:rsidRDefault="00027A1A" w:rsidP="00067CD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lang w:val="ru-RU" w:eastAsia="en-US"/>
              </w:rPr>
            </w:pPr>
            <w:r w:rsidRPr="00B63860">
              <w:rPr>
                <w:sz w:val="20"/>
                <w:lang w:eastAsia="en-US"/>
              </w:rPr>
              <w:t>20</w:t>
            </w:r>
            <w:r w:rsidRPr="00B63860">
              <w:rPr>
                <w:sz w:val="20"/>
                <w:lang w:val="ru-RU" w:eastAsia="en-US"/>
              </w:rPr>
              <w:t>22</w:t>
            </w:r>
          </w:p>
        </w:tc>
        <w:tc>
          <w:tcPr>
            <w:tcW w:w="850" w:type="dxa"/>
            <w:vAlign w:val="center"/>
          </w:tcPr>
          <w:p w:rsidR="00027A1A" w:rsidRPr="00B63860" w:rsidRDefault="00027A1A" w:rsidP="00067CD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val="ru-RU" w:eastAsia="en-US"/>
              </w:rPr>
            </w:pPr>
            <w:r w:rsidRPr="00B63860">
              <w:rPr>
                <w:sz w:val="20"/>
                <w:lang w:val="ru-RU" w:eastAsia="en-US"/>
              </w:rPr>
              <w:t>2023</w:t>
            </w:r>
          </w:p>
        </w:tc>
        <w:tc>
          <w:tcPr>
            <w:tcW w:w="851" w:type="dxa"/>
            <w:vAlign w:val="center"/>
          </w:tcPr>
          <w:p w:rsidR="00027A1A" w:rsidRPr="00B63860" w:rsidRDefault="00027A1A" w:rsidP="00067CD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val="ru-RU" w:eastAsia="en-US"/>
              </w:rPr>
            </w:pPr>
            <w:r w:rsidRPr="00B63860">
              <w:rPr>
                <w:sz w:val="20"/>
                <w:lang w:val="ru-RU" w:eastAsia="en-US"/>
              </w:rPr>
              <w:t>2024</w:t>
            </w:r>
          </w:p>
        </w:tc>
        <w:tc>
          <w:tcPr>
            <w:tcW w:w="850" w:type="dxa"/>
            <w:vAlign w:val="center"/>
          </w:tcPr>
          <w:p w:rsidR="00027A1A" w:rsidRPr="00B63860" w:rsidRDefault="00027A1A" w:rsidP="00067CD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val="ru-RU" w:eastAsia="en-US"/>
              </w:rPr>
            </w:pPr>
            <w:r w:rsidRPr="00B63860">
              <w:rPr>
                <w:sz w:val="20"/>
                <w:lang w:val="ru-RU" w:eastAsia="en-US"/>
              </w:rPr>
              <w:t>2025</w:t>
            </w:r>
          </w:p>
        </w:tc>
        <w:tc>
          <w:tcPr>
            <w:tcW w:w="851" w:type="dxa"/>
          </w:tcPr>
          <w:p w:rsidR="00027A1A" w:rsidRPr="00A309D3" w:rsidRDefault="00A309D3" w:rsidP="00067CDC">
            <w:pPr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2026</w:t>
            </w:r>
          </w:p>
        </w:tc>
        <w:tc>
          <w:tcPr>
            <w:tcW w:w="329" w:type="dxa"/>
            <w:vMerge/>
            <w:vAlign w:val="center"/>
          </w:tcPr>
          <w:p w:rsidR="00027A1A" w:rsidRDefault="00027A1A" w:rsidP="00067CDC">
            <w:pPr>
              <w:rPr>
                <w:sz w:val="20"/>
                <w:lang w:eastAsia="en-US"/>
              </w:rPr>
            </w:pPr>
          </w:p>
        </w:tc>
      </w:tr>
      <w:tr w:rsidR="00027A1A" w:rsidRPr="001A4DC1" w:rsidTr="00353D99">
        <w:trPr>
          <w:trHeight w:val="20"/>
        </w:trPr>
        <w:tc>
          <w:tcPr>
            <w:tcW w:w="11023" w:type="dxa"/>
            <w:gridSpan w:val="12"/>
            <w:tcBorders>
              <w:left w:val="nil"/>
              <w:right w:val="nil"/>
            </w:tcBorders>
            <w:vAlign w:val="center"/>
          </w:tcPr>
          <w:p w:rsidR="00027A1A" w:rsidRPr="00D32F3E" w:rsidRDefault="00027A1A" w:rsidP="00067CDC">
            <w:pPr>
              <w:ind w:firstLine="33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027A1A" w:rsidRPr="00D32F3E" w:rsidRDefault="00027A1A" w:rsidP="00067CDC">
            <w:pPr>
              <w:ind w:firstLine="33"/>
              <w:jc w:val="center"/>
              <w:rPr>
                <w:b/>
                <w:lang w:val="ru-RU" w:eastAsia="en-US"/>
              </w:rPr>
            </w:pPr>
            <w:r w:rsidRPr="001F6A16">
              <w:rPr>
                <w:b/>
                <w:lang w:val="ru-RU" w:eastAsia="en-US"/>
              </w:rPr>
              <w:t xml:space="preserve">Основное мероприятие </w:t>
            </w:r>
            <w:r w:rsidRPr="00D32F3E">
              <w:rPr>
                <w:b/>
                <w:lang w:val="ru-RU" w:eastAsia="en-US"/>
              </w:rPr>
              <w:t xml:space="preserve">Сохранение и развитие </w:t>
            </w:r>
            <w:r>
              <w:rPr>
                <w:b/>
                <w:lang w:val="ru-RU" w:eastAsia="en-US"/>
              </w:rPr>
              <w:t>дополнительного образования</w:t>
            </w:r>
            <w:r w:rsidRPr="00D32F3E">
              <w:rPr>
                <w:b/>
                <w:lang w:val="ru-RU" w:eastAsia="en-US"/>
              </w:rPr>
              <w:t xml:space="preserve"> в  </w:t>
            </w:r>
            <w:r>
              <w:rPr>
                <w:b/>
                <w:lang w:val="ru-RU" w:eastAsia="en-US"/>
              </w:rPr>
              <w:t>Дзержинском</w:t>
            </w:r>
            <w:r w:rsidRPr="00D32F3E">
              <w:rPr>
                <w:b/>
                <w:lang w:val="ru-RU" w:eastAsia="en-US"/>
              </w:rPr>
              <w:t xml:space="preserve">  районе</w:t>
            </w:r>
          </w:p>
          <w:p w:rsidR="00027A1A" w:rsidRPr="00D32F3E" w:rsidRDefault="00027A1A" w:rsidP="00067CDC">
            <w:pPr>
              <w:ind w:firstLine="33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027A1A" w:rsidRPr="00D32F3E" w:rsidRDefault="00027A1A" w:rsidP="00067CDC">
            <w:pPr>
              <w:rPr>
                <w:sz w:val="20"/>
                <w:lang w:val="ru-RU" w:eastAsia="en-US"/>
              </w:rPr>
            </w:pPr>
          </w:p>
        </w:tc>
        <w:tc>
          <w:tcPr>
            <w:tcW w:w="329" w:type="dxa"/>
            <w:vMerge/>
            <w:vAlign w:val="center"/>
          </w:tcPr>
          <w:p w:rsidR="00027A1A" w:rsidRPr="00D32F3E" w:rsidRDefault="00027A1A" w:rsidP="00067CDC">
            <w:pPr>
              <w:rPr>
                <w:sz w:val="20"/>
                <w:lang w:val="ru-RU" w:eastAsia="en-US"/>
              </w:rPr>
            </w:pPr>
          </w:p>
        </w:tc>
      </w:tr>
      <w:tr w:rsidR="00353D99" w:rsidTr="00353D99">
        <w:trPr>
          <w:trHeight w:val="413"/>
        </w:trPr>
        <w:tc>
          <w:tcPr>
            <w:tcW w:w="534" w:type="dxa"/>
            <w:vMerge w:val="restart"/>
            <w:vAlign w:val="center"/>
          </w:tcPr>
          <w:p w:rsidR="00027A1A" w:rsidRPr="0072591F" w:rsidRDefault="00027A1A" w:rsidP="00067CDC">
            <w:pPr>
              <w:ind w:right="-115"/>
              <w:rPr>
                <w:sz w:val="18"/>
                <w:szCs w:val="18"/>
                <w:lang w:val="ru-RU" w:eastAsia="en-US"/>
              </w:rPr>
            </w:pPr>
            <w:r w:rsidRPr="0072591F">
              <w:rPr>
                <w:sz w:val="18"/>
                <w:szCs w:val="18"/>
                <w:lang w:val="ru-RU" w:eastAsia="en-US"/>
              </w:rPr>
              <w:t>1.</w:t>
            </w:r>
          </w:p>
        </w:tc>
        <w:tc>
          <w:tcPr>
            <w:tcW w:w="1984" w:type="dxa"/>
            <w:vMerge w:val="restart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  <w:r w:rsidRPr="001F6A16">
              <w:rPr>
                <w:b/>
                <w:sz w:val="18"/>
                <w:szCs w:val="18"/>
                <w:lang w:val="ru-RU" w:eastAsia="en-US"/>
              </w:rPr>
              <w:t>МБОУДО «</w:t>
            </w:r>
            <w:proofErr w:type="spellStart"/>
            <w:r w:rsidRPr="001F6A16">
              <w:rPr>
                <w:b/>
                <w:sz w:val="18"/>
                <w:szCs w:val="18"/>
                <w:lang w:val="ru-RU" w:eastAsia="en-US"/>
              </w:rPr>
              <w:t>Кондровская</w:t>
            </w:r>
            <w:proofErr w:type="spellEnd"/>
            <w:r w:rsidRPr="001F6A16">
              <w:rPr>
                <w:b/>
                <w:sz w:val="18"/>
                <w:szCs w:val="18"/>
                <w:lang w:val="ru-RU" w:eastAsia="en-US"/>
              </w:rPr>
              <w:t xml:space="preserve"> школа искусств</w:t>
            </w:r>
            <w:r w:rsidRPr="0072591F">
              <w:rPr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709" w:type="dxa"/>
            <w:vMerge w:val="restart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  <w:r w:rsidRPr="0072591F">
              <w:rPr>
                <w:sz w:val="18"/>
                <w:szCs w:val="18"/>
                <w:lang w:val="ru-RU"/>
              </w:rPr>
              <w:t>2021-2025</w:t>
            </w:r>
          </w:p>
        </w:tc>
        <w:tc>
          <w:tcPr>
            <w:tcW w:w="992" w:type="dxa"/>
            <w:gridSpan w:val="2"/>
            <w:vMerge w:val="restart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27A1A" w:rsidRPr="0072591F" w:rsidRDefault="00027A1A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72591F">
              <w:rPr>
                <w:sz w:val="18"/>
                <w:szCs w:val="18"/>
                <w:lang w:val="ru-RU"/>
              </w:rPr>
              <w:t>Бюджет района</w:t>
            </w:r>
          </w:p>
        </w:tc>
        <w:tc>
          <w:tcPr>
            <w:tcW w:w="1418" w:type="dxa"/>
            <w:vAlign w:val="center"/>
          </w:tcPr>
          <w:p w:rsidR="00027A1A" w:rsidRPr="0072591F" w:rsidRDefault="008559EC" w:rsidP="00067CDC">
            <w:pPr>
              <w:ind w:firstLine="33"/>
              <w:jc w:val="center"/>
              <w:rPr>
                <w:bCs/>
                <w:i/>
                <w:sz w:val="18"/>
                <w:szCs w:val="18"/>
                <w:lang w:val="ru-RU" w:eastAsia="en-US"/>
              </w:rPr>
            </w:pPr>
            <w:r>
              <w:rPr>
                <w:bCs/>
                <w:i/>
                <w:sz w:val="18"/>
                <w:szCs w:val="18"/>
                <w:lang w:val="ru-RU" w:eastAsia="en-US"/>
              </w:rPr>
              <w:t>108700036,29</w:t>
            </w:r>
          </w:p>
        </w:tc>
        <w:tc>
          <w:tcPr>
            <w:tcW w:w="850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14987946,75</w:t>
            </w:r>
          </w:p>
        </w:tc>
        <w:tc>
          <w:tcPr>
            <w:tcW w:w="851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16423589,54</w:t>
            </w:r>
          </w:p>
        </w:tc>
        <w:tc>
          <w:tcPr>
            <w:tcW w:w="850" w:type="dxa"/>
            <w:vAlign w:val="center"/>
          </w:tcPr>
          <w:p w:rsidR="00027A1A" w:rsidRPr="0072591F" w:rsidRDefault="00044F78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18261200,00</w:t>
            </w:r>
          </w:p>
        </w:tc>
        <w:tc>
          <w:tcPr>
            <w:tcW w:w="851" w:type="dxa"/>
            <w:vAlign w:val="center"/>
          </w:tcPr>
          <w:p w:rsidR="00027A1A" w:rsidRPr="0072591F" w:rsidRDefault="0011144B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19725100,00</w:t>
            </w:r>
          </w:p>
        </w:tc>
        <w:tc>
          <w:tcPr>
            <w:tcW w:w="850" w:type="dxa"/>
            <w:vAlign w:val="center"/>
          </w:tcPr>
          <w:p w:rsidR="00027A1A" w:rsidRPr="0072591F" w:rsidRDefault="0011144B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19651100,00</w:t>
            </w:r>
          </w:p>
        </w:tc>
        <w:tc>
          <w:tcPr>
            <w:tcW w:w="851" w:type="dxa"/>
          </w:tcPr>
          <w:p w:rsidR="00027A1A" w:rsidRPr="0011144B" w:rsidRDefault="0011144B" w:rsidP="00067CDC">
            <w:pPr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19651100,00</w:t>
            </w:r>
          </w:p>
        </w:tc>
        <w:tc>
          <w:tcPr>
            <w:tcW w:w="329" w:type="dxa"/>
            <w:vMerge/>
            <w:vAlign w:val="center"/>
          </w:tcPr>
          <w:p w:rsidR="00027A1A" w:rsidRDefault="00027A1A" w:rsidP="00067CDC">
            <w:pPr>
              <w:rPr>
                <w:sz w:val="20"/>
                <w:lang w:eastAsia="en-US"/>
              </w:rPr>
            </w:pPr>
          </w:p>
        </w:tc>
      </w:tr>
      <w:tr w:rsidR="00353D99" w:rsidTr="00353D99">
        <w:trPr>
          <w:trHeight w:val="412"/>
        </w:trPr>
        <w:tc>
          <w:tcPr>
            <w:tcW w:w="534" w:type="dxa"/>
            <w:vMerge/>
            <w:vAlign w:val="center"/>
          </w:tcPr>
          <w:p w:rsidR="00027A1A" w:rsidRPr="0072591F" w:rsidRDefault="00027A1A" w:rsidP="00067CDC">
            <w:pPr>
              <w:ind w:right="-115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984" w:type="dxa"/>
            <w:vMerge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  <w:vMerge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27A1A" w:rsidRPr="0072591F" w:rsidRDefault="00027A1A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72591F">
              <w:rPr>
                <w:sz w:val="18"/>
                <w:szCs w:val="18"/>
                <w:lang w:val="ru-RU"/>
              </w:rPr>
              <w:t xml:space="preserve">Внебюджетные </w:t>
            </w:r>
            <w:r w:rsidRPr="0072591F">
              <w:rPr>
                <w:sz w:val="18"/>
                <w:szCs w:val="18"/>
                <w:lang w:val="ru-RU"/>
              </w:rPr>
              <w:lastRenderedPageBreak/>
              <w:t>средства</w:t>
            </w:r>
          </w:p>
        </w:tc>
        <w:tc>
          <w:tcPr>
            <w:tcW w:w="1418" w:type="dxa"/>
            <w:vAlign w:val="center"/>
          </w:tcPr>
          <w:p w:rsidR="00027A1A" w:rsidRPr="0072591F" w:rsidRDefault="008559EC" w:rsidP="00067CDC">
            <w:pPr>
              <w:ind w:firstLine="33"/>
              <w:jc w:val="center"/>
              <w:rPr>
                <w:bCs/>
                <w:i/>
                <w:sz w:val="18"/>
                <w:szCs w:val="18"/>
                <w:lang w:val="ru-RU" w:eastAsia="en-US"/>
              </w:rPr>
            </w:pPr>
            <w:r>
              <w:rPr>
                <w:bCs/>
                <w:i/>
                <w:sz w:val="18"/>
                <w:szCs w:val="18"/>
                <w:lang w:val="ru-RU" w:eastAsia="en-US"/>
              </w:rPr>
              <w:lastRenderedPageBreak/>
              <w:t>6400000,00</w:t>
            </w:r>
          </w:p>
        </w:tc>
        <w:tc>
          <w:tcPr>
            <w:tcW w:w="850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10500</w:t>
            </w:r>
            <w:r w:rsidRPr="0072591F">
              <w:rPr>
                <w:sz w:val="18"/>
                <w:szCs w:val="18"/>
                <w:lang w:val="ru-RU" w:eastAsia="en-US"/>
              </w:rPr>
              <w:t>00,00</w:t>
            </w:r>
          </w:p>
        </w:tc>
        <w:tc>
          <w:tcPr>
            <w:tcW w:w="851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val="ru-RU" w:eastAsia="en-US"/>
              </w:rPr>
              <w:t>1</w:t>
            </w:r>
            <w:r w:rsidRPr="0072591F">
              <w:rPr>
                <w:sz w:val="18"/>
                <w:szCs w:val="18"/>
                <w:lang w:eastAsia="en-US"/>
              </w:rPr>
              <w:t>500</w:t>
            </w:r>
            <w:r w:rsidRPr="0072591F">
              <w:rPr>
                <w:sz w:val="18"/>
                <w:szCs w:val="18"/>
                <w:lang w:val="ru-RU" w:eastAsia="en-US"/>
              </w:rPr>
              <w:t>00,00</w:t>
            </w:r>
          </w:p>
        </w:tc>
        <w:tc>
          <w:tcPr>
            <w:tcW w:w="850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10500</w:t>
            </w:r>
            <w:r w:rsidRPr="0072591F">
              <w:rPr>
                <w:sz w:val="18"/>
                <w:szCs w:val="18"/>
                <w:lang w:val="ru-RU" w:eastAsia="en-US"/>
              </w:rPr>
              <w:t>00,00</w:t>
            </w:r>
          </w:p>
        </w:tc>
        <w:tc>
          <w:tcPr>
            <w:tcW w:w="851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10500</w:t>
            </w:r>
            <w:r w:rsidRPr="0072591F">
              <w:rPr>
                <w:sz w:val="18"/>
                <w:szCs w:val="18"/>
                <w:lang w:val="ru-RU" w:eastAsia="en-US"/>
              </w:rPr>
              <w:t>00,00</w:t>
            </w:r>
          </w:p>
        </w:tc>
        <w:tc>
          <w:tcPr>
            <w:tcW w:w="850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10500</w:t>
            </w:r>
            <w:r w:rsidRPr="0072591F">
              <w:rPr>
                <w:sz w:val="18"/>
                <w:szCs w:val="18"/>
                <w:lang w:val="ru-RU" w:eastAsia="en-US"/>
              </w:rPr>
              <w:t>00,00</w:t>
            </w:r>
          </w:p>
        </w:tc>
        <w:tc>
          <w:tcPr>
            <w:tcW w:w="851" w:type="dxa"/>
          </w:tcPr>
          <w:p w:rsidR="00027A1A" w:rsidRPr="008559EC" w:rsidRDefault="008559EC" w:rsidP="00067CDC">
            <w:pPr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1050000,00</w:t>
            </w:r>
          </w:p>
        </w:tc>
        <w:tc>
          <w:tcPr>
            <w:tcW w:w="329" w:type="dxa"/>
            <w:vMerge/>
            <w:vAlign w:val="center"/>
          </w:tcPr>
          <w:p w:rsidR="00027A1A" w:rsidRDefault="00027A1A" w:rsidP="00067CDC">
            <w:pPr>
              <w:rPr>
                <w:sz w:val="20"/>
                <w:lang w:eastAsia="en-US"/>
              </w:rPr>
            </w:pPr>
          </w:p>
        </w:tc>
      </w:tr>
      <w:tr w:rsidR="00353D99" w:rsidTr="00353D99">
        <w:trPr>
          <w:trHeight w:val="412"/>
        </w:trPr>
        <w:tc>
          <w:tcPr>
            <w:tcW w:w="534" w:type="dxa"/>
            <w:vAlign w:val="center"/>
          </w:tcPr>
          <w:p w:rsidR="00027A1A" w:rsidRPr="0072591F" w:rsidRDefault="00027A1A" w:rsidP="00067CDC">
            <w:pPr>
              <w:ind w:right="-115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984" w:type="dxa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  <w:r w:rsidRPr="001F6A16">
              <w:rPr>
                <w:sz w:val="18"/>
                <w:szCs w:val="18"/>
                <w:lang w:val="ru-RU" w:eastAsia="en-US"/>
              </w:rPr>
              <w:t>Обеспечение финансовой устойчивости</w:t>
            </w:r>
          </w:p>
        </w:tc>
        <w:tc>
          <w:tcPr>
            <w:tcW w:w="709" w:type="dxa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27A1A" w:rsidRPr="0072591F" w:rsidRDefault="00027A1A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E0F7D">
              <w:rPr>
                <w:sz w:val="18"/>
                <w:szCs w:val="18"/>
                <w:lang w:val="ru-RU"/>
              </w:rPr>
              <w:t>Областные средства</w:t>
            </w:r>
          </w:p>
        </w:tc>
        <w:tc>
          <w:tcPr>
            <w:tcW w:w="1418" w:type="dxa"/>
            <w:vAlign w:val="center"/>
          </w:tcPr>
          <w:p w:rsidR="00027A1A" w:rsidRPr="00EE0F7D" w:rsidRDefault="00027A1A" w:rsidP="00067CDC">
            <w:pPr>
              <w:ind w:firstLine="33"/>
              <w:jc w:val="center"/>
              <w:rPr>
                <w:bCs/>
                <w:i/>
                <w:sz w:val="18"/>
                <w:szCs w:val="18"/>
                <w:lang w:val="ru-RU" w:eastAsia="en-US"/>
              </w:rPr>
            </w:pPr>
            <w:r>
              <w:rPr>
                <w:bCs/>
                <w:i/>
                <w:sz w:val="18"/>
                <w:szCs w:val="18"/>
                <w:lang w:val="ru-RU" w:eastAsia="en-US"/>
              </w:rPr>
              <w:t>628200,00</w:t>
            </w:r>
          </w:p>
        </w:tc>
        <w:tc>
          <w:tcPr>
            <w:tcW w:w="850" w:type="dxa"/>
            <w:vAlign w:val="center"/>
          </w:tcPr>
          <w:p w:rsidR="00027A1A" w:rsidRPr="00EE0F7D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628200,00</w:t>
            </w:r>
          </w:p>
        </w:tc>
        <w:tc>
          <w:tcPr>
            <w:tcW w:w="851" w:type="dxa"/>
            <w:vAlign w:val="center"/>
          </w:tcPr>
          <w:p w:rsidR="00027A1A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850" w:type="dxa"/>
            <w:vAlign w:val="center"/>
          </w:tcPr>
          <w:p w:rsidR="00027A1A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vAlign w:val="center"/>
          </w:tcPr>
          <w:p w:rsidR="00027A1A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850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027A1A" w:rsidRDefault="00027A1A" w:rsidP="00067CDC">
            <w:pPr>
              <w:rPr>
                <w:sz w:val="20"/>
                <w:lang w:eastAsia="en-US"/>
              </w:rPr>
            </w:pPr>
          </w:p>
        </w:tc>
        <w:tc>
          <w:tcPr>
            <w:tcW w:w="329" w:type="dxa"/>
            <w:vMerge/>
            <w:vAlign w:val="center"/>
          </w:tcPr>
          <w:p w:rsidR="00027A1A" w:rsidRDefault="00027A1A" w:rsidP="00067CDC">
            <w:pPr>
              <w:rPr>
                <w:sz w:val="20"/>
                <w:lang w:eastAsia="en-US"/>
              </w:rPr>
            </w:pPr>
          </w:p>
        </w:tc>
      </w:tr>
      <w:tr w:rsidR="00353D99" w:rsidTr="00353D99">
        <w:trPr>
          <w:trHeight w:val="412"/>
        </w:trPr>
        <w:tc>
          <w:tcPr>
            <w:tcW w:w="534" w:type="dxa"/>
            <w:vAlign w:val="center"/>
          </w:tcPr>
          <w:p w:rsidR="00027A1A" w:rsidRPr="0072591F" w:rsidRDefault="00027A1A" w:rsidP="00067CDC">
            <w:pPr>
              <w:ind w:right="-115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984" w:type="dxa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27A1A" w:rsidRPr="0072591F" w:rsidRDefault="00027A1A" w:rsidP="00067CDC">
            <w:pPr>
              <w:spacing w:line="276" w:lineRule="auto"/>
              <w:rPr>
                <w:b/>
                <w:sz w:val="18"/>
                <w:szCs w:val="18"/>
                <w:lang w:val="ru-RU"/>
              </w:rPr>
            </w:pPr>
            <w:r w:rsidRPr="0072591F">
              <w:rPr>
                <w:b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418" w:type="dxa"/>
            <w:vAlign w:val="center"/>
          </w:tcPr>
          <w:p w:rsidR="00027A1A" w:rsidRPr="0072591F" w:rsidRDefault="008559EC" w:rsidP="00067CDC">
            <w:pPr>
              <w:ind w:firstLine="33"/>
              <w:jc w:val="center"/>
              <w:rPr>
                <w:b/>
                <w:bCs/>
                <w:i/>
                <w:sz w:val="18"/>
                <w:szCs w:val="18"/>
                <w:lang w:val="ru-RU" w:eastAsia="en-US"/>
              </w:rPr>
            </w:pPr>
            <w:r>
              <w:rPr>
                <w:b/>
                <w:bCs/>
                <w:i/>
                <w:sz w:val="18"/>
                <w:szCs w:val="18"/>
                <w:lang w:val="ru-RU" w:eastAsia="en-US"/>
              </w:rPr>
              <w:t>115728236,29</w:t>
            </w:r>
          </w:p>
        </w:tc>
        <w:tc>
          <w:tcPr>
            <w:tcW w:w="850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16666146,75</w:t>
            </w:r>
          </w:p>
        </w:tc>
        <w:tc>
          <w:tcPr>
            <w:tcW w:w="851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17573589,54</w:t>
            </w:r>
          </w:p>
        </w:tc>
        <w:tc>
          <w:tcPr>
            <w:tcW w:w="850" w:type="dxa"/>
            <w:vAlign w:val="center"/>
          </w:tcPr>
          <w:p w:rsidR="00027A1A" w:rsidRPr="0072591F" w:rsidRDefault="00044F78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19311200,00</w:t>
            </w:r>
          </w:p>
        </w:tc>
        <w:tc>
          <w:tcPr>
            <w:tcW w:w="851" w:type="dxa"/>
            <w:vAlign w:val="center"/>
          </w:tcPr>
          <w:p w:rsidR="00027A1A" w:rsidRPr="0072591F" w:rsidRDefault="008559EC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20775100,00</w:t>
            </w:r>
          </w:p>
        </w:tc>
        <w:tc>
          <w:tcPr>
            <w:tcW w:w="850" w:type="dxa"/>
            <w:vAlign w:val="center"/>
          </w:tcPr>
          <w:p w:rsidR="00027A1A" w:rsidRPr="0072591F" w:rsidRDefault="008559EC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20701100,00</w:t>
            </w:r>
          </w:p>
        </w:tc>
        <w:tc>
          <w:tcPr>
            <w:tcW w:w="851" w:type="dxa"/>
          </w:tcPr>
          <w:p w:rsidR="00027A1A" w:rsidRPr="009B7891" w:rsidRDefault="008559EC" w:rsidP="00067CDC">
            <w:pPr>
              <w:rPr>
                <w:b/>
                <w:sz w:val="20"/>
                <w:lang w:val="ru-RU" w:eastAsia="en-US"/>
              </w:rPr>
            </w:pPr>
            <w:r w:rsidRPr="009B7891">
              <w:rPr>
                <w:b/>
                <w:sz w:val="20"/>
                <w:lang w:val="ru-RU" w:eastAsia="en-US"/>
              </w:rPr>
              <w:t>20701100,00</w:t>
            </w:r>
          </w:p>
        </w:tc>
        <w:tc>
          <w:tcPr>
            <w:tcW w:w="329" w:type="dxa"/>
            <w:vMerge/>
            <w:vAlign w:val="center"/>
          </w:tcPr>
          <w:p w:rsidR="00027A1A" w:rsidRDefault="00027A1A" w:rsidP="00067CDC">
            <w:pPr>
              <w:rPr>
                <w:sz w:val="20"/>
                <w:lang w:eastAsia="en-US"/>
              </w:rPr>
            </w:pPr>
          </w:p>
        </w:tc>
      </w:tr>
      <w:tr w:rsidR="00353D99" w:rsidTr="00353D99">
        <w:trPr>
          <w:trHeight w:val="413"/>
        </w:trPr>
        <w:tc>
          <w:tcPr>
            <w:tcW w:w="534" w:type="dxa"/>
            <w:vMerge w:val="restart"/>
            <w:vAlign w:val="center"/>
          </w:tcPr>
          <w:p w:rsidR="00027A1A" w:rsidRPr="0072591F" w:rsidRDefault="00027A1A" w:rsidP="00067CDC">
            <w:pPr>
              <w:ind w:right="-115"/>
              <w:rPr>
                <w:sz w:val="18"/>
                <w:szCs w:val="18"/>
                <w:lang w:val="ru-RU" w:eastAsia="en-US"/>
              </w:rPr>
            </w:pPr>
            <w:r w:rsidRPr="0072591F">
              <w:rPr>
                <w:sz w:val="18"/>
                <w:szCs w:val="18"/>
                <w:lang w:val="ru-RU" w:eastAsia="en-US"/>
              </w:rPr>
              <w:t>2.</w:t>
            </w:r>
          </w:p>
        </w:tc>
        <w:tc>
          <w:tcPr>
            <w:tcW w:w="1984" w:type="dxa"/>
            <w:vMerge w:val="restart"/>
          </w:tcPr>
          <w:p w:rsidR="00027A1A" w:rsidRPr="001F6A16" w:rsidRDefault="00027A1A" w:rsidP="00067CDC">
            <w:pPr>
              <w:ind w:firstLine="33"/>
              <w:rPr>
                <w:b/>
                <w:sz w:val="18"/>
                <w:szCs w:val="18"/>
                <w:lang w:val="ru-RU" w:eastAsia="en-US"/>
              </w:rPr>
            </w:pPr>
            <w:r w:rsidRPr="001F6A16">
              <w:rPr>
                <w:b/>
                <w:sz w:val="18"/>
                <w:szCs w:val="18"/>
                <w:lang w:val="ru-RU" w:eastAsia="en-US"/>
              </w:rPr>
              <w:t>МБУДО «</w:t>
            </w:r>
            <w:proofErr w:type="spellStart"/>
            <w:r w:rsidRPr="001F6A16">
              <w:rPr>
                <w:b/>
                <w:sz w:val="18"/>
                <w:szCs w:val="18"/>
                <w:lang w:val="ru-RU" w:eastAsia="en-US"/>
              </w:rPr>
              <w:t>Товарковская</w:t>
            </w:r>
            <w:proofErr w:type="spellEnd"/>
            <w:r w:rsidRPr="001F6A16">
              <w:rPr>
                <w:b/>
                <w:sz w:val="18"/>
                <w:szCs w:val="18"/>
                <w:lang w:val="ru-RU" w:eastAsia="en-US"/>
              </w:rPr>
              <w:t xml:space="preserve"> школа искусств»</w:t>
            </w:r>
          </w:p>
        </w:tc>
        <w:tc>
          <w:tcPr>
            <w:tcW w:w="709" w:type="dxa"/>
            <w:vMerge w:val="restart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  <w:r w:rsidRPr="0072591F">
              <w:rPr>
                <w:sz w:val="18"/>
                <w:szCs w:val="18"/>
                <w:lang w:val="ru-RU"/>
              </w:rPr>
              <w:t>2021-2025</w:t>
            </w:r>
          </w:p>
        </w:tc>
        <w:tc>
          <w:tcPr>
            <w:tcW w:w="992" w:type="dxa"/>
            <w:gridSpan w:val="2"/>
            <w:vMerge w:val="restart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27A1A" w:rsidRPr="0072591F" w:rsidRDefault="00027A1A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72591F">
              <w:rPr>
                <w:sz w:val="18"/>
                <w:szCs w:val="18"/>
                <w:lang w:val="ru-RU"/>
              </w:rPr>
              <w:t>Бюджет района</w:t>
            </w:r>
          </w:p>
        </w:tc>
        <w:tc>
          <w:tcPr>
            <w:tcW w:w="1418" w:type="dxa"/>
            <w:vAlign w:val="center"/>
          </w:tcPr>
          <w:p w:rsidR="00027A1A" w:rsidRPr="0072591F" w:rsidRDefault="009B7891" w:rsidP="00067CDC">
            <w:pPr>
              <w:ind w:firstLine="33"/>
              <w:jc w:val="center"/>
              <w:rPr>
                <w:bCs/>
                <w:i/>
                <w:sz w:val="18"/>
                <w:szCs w:val="18"/>
                <w:lang w:val="ru-RU" w:eastAsia="en-US"/>
              </w:rPr>
            </w:pPr>
            <w:r>
              <w:rPr>
                <w:bCs/>
                <w:i/>
                <w:sz w:val="18"/>
                <w:szCs w:val="18"/>
                <w:lang w:val="ru-RU" w:eastAsia="en-US"/>
              </w:rPr>
              <w:t>125226497,21</w:t>
            </w:r>
          </w:p>
        </w:tc>
        <w:tc>
          <w:tcPr>
            <w:tcW w:w="850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17513200,00</w:t>
            </w:r>
          </w:p>
        </w:tc>
        <w:tc>
          <w:tcPr>
            <w:tcW w:w="851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18449597,21</w:t>
            </w:r>
          </w:p>
        </w:tc>
        <w:tc>
          <w:tcPr>
            <w:tcW w:w="850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20990300,00</w:t>
            </w:r>
          </w:p>
        </w:tc>
        <w:tc>
          <w:tcPr>
            <w:tcW w:w="851" w:type="dxa"/>
            <w:vAlign w:val="center"/>
          </w:tcPr>
          <w:p w:rsidR="00027A1A" w:rsidRPr="0072591F" w:rsidRDefault="0011144B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22805800,00</w:t>
            </w:r>
          </w:p>
        </w:tc>
        <w:tc>
          <w:tcPr>
            <w:tcW w:w="850" w:type="dxa"/>
            <w:vAlign w:val="center"/>
          </w:tcPr>
          <w:p w:rsidR="00027A1A" w:rsidRPr="0072591F" w:rsidRDefault="0011144B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22733800,00</w:t>
            </w:r>
          </w:p>
        </w:tc>
        <w:tc>
          <w:tcPr>
            <w:tcW w:w="851" w:type="dxa"/>
          </w:tcPr>
          <w:p w:rsidR="00027A1A" w:rsidRPr="0011144B" w:rsidRDefault="0011144B" w:rsidP="00067CDC">
            <w:pPr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22733800,00</w:t>
            </w:r>
          </w:p>
        </w:tc>
        <w:tc>
          <w:tcPr>
            <w:tcW w:w="329" w:type="dxa"/>
            <w:vMerge/>
            <w:vAlign w:val="center"/>
          </w:tcPr>
          <w:p w:rsidR="00027A1A" w:rsidRDefault="00027A1A" w:rsidP="00067CDC">
            <w:pPr>
              <w:rPr>
                <w:sz w:val="20"/>
                <w:lang w:eastAsia="en-US"/>
              </w:rPr>
            </w:pPr>
          </w:p>
        </w:tc>
      </w:tr>
      <w:tr w:rsidR="00353D99" w:rsidTr="00353D99">
        <w:trPr>
          <w:trHeight w:val="412"/>
        </w:trPr>
        <w:tc>
          <w:tcPr>
            <w:tcW w:w="534" w:type="dxa"/>
            <w:vMerge/>
            <w:vAlign w:val="center"/>
          </w:tcPr>
          <w:p w:rsidR="00027A1A" w:rsidRPr="0072591F" w:rsidRDefault="00027A1A" w:rsidP="00067CDC">
            <w:pPr>
              <w:ind w:right="-115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984" w:type="dxa"/>
            <w:vMerge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  <w:vMerge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27A1A" w:rsidRPr="0072591F" w:rsidRDefault="00027A1A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72591F">
              <w:rPr>
                <w:sz w:val="18"/>
                <w:szCs w:val="18"/>
                <w:lang w:val="ru-RU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:rsidR="00027A1A" w:rsidRPr="0072591F" w:rsidRDefault="009B7891" w:rsidP="00067CDC">
            <w:pPr>
              <w:ind w:firstLine="33"/>
              <w:jc w:val="center"/>
              <w:rPr>
                <w:bCs/>
                <w:i/>
                <w:sz w:val="18"/>
                <w:szCs w:val="18"/>
                <w:lang w:val="ru-RU" w:eastAsia="en-US"/>
              </w:rPr>
            </w:pPr>
            <w:r>
              <w:rPr>
                <w:bCs/>
                <w:i/>
                <w:sz w:val="18"/>
                <w:szCs w:val="18"/>
                <w:lang w:val="ru-RU" w:eastAsia="en-US"/>
              </w:rPr>
              <w:t>10130200,00</w:t>
            </w:r>
          </w:p>
        </w:tc>
        <w:tc>
          <w:tcPr>
            <w:tcW w:w="850" w:type="dxa"/>
            <w:vAlign w:val="center"/>
          </w:tcPr>
          <w:p w:rsidR="00027A1A" w:rsidRPr="00EE0F7D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1730200,00</w:t>
            </w:r>
          </w:p>
        </w:tc>
        <w:tc>
          <w:tcPr>
            <w:tcW w:w="851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72591F">
              <w:rPr>
                <w:sz w:val="18"/>
                <w:szCs w:val="18"/>
                <w:lang w:val="ru-RU" w:eastAsia="en-US"/>
              </w:rPr>
              <w:t>1</w:t>
            </w:r>
            <w:r>
              <w:rPr>
                <w:sz w:val="18"/>
                <w:szCs w:val="18"/>
                <w:lang w:val="ru-RU" w:eastAsia="en-US"/>
              </w:rPr>
              <w:t>8</w:t>
            </w:r>
            <w:r w:rsidRPr="0072591F">
              <w:rPr>
                <w:sz w:val="18"/>
                <w:szCs w:val="18"/>
                <w:lang w:val="ru-RU" w:eastAsia="en-US"/>
              </w:rPr>
              <w:t>00000,00</w:t>
            </w:r>
          </w:p>
        </w:tc>
        <w:tc>
          <w:tcPr>
            <w:tcW w:w="850" w:type="dxa"/>
            <w:vAlign w:val="center"/>
          </w:tcPr>
          <w:p w:rsidR="00027A1A" w:rsidRPr="00044F78" w:rsidRDefault="00044F78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1800000,00</w:t>
            </w:r>
          </w:p>
        </w:tc>
        <w:tc>
          <w:tcPr>
            <w:tcW w:w="851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16000</w:t>
            </w:r>
            <w:r w:rsidRPr="0072591F">
              <w:rPr>
                <w:sz w:val="18"/>
                <w:szCs w:val="18"/>
                <w:lang w:val="ru-RU" w:eastAsia="en-US"/>
              </w:rPr>
              <w:t>00,00</w:t>
            </w:r>
          </w:p>
        </w:tc>
        <w:tc>
          <w:tcPr>
            <w:tcW w:w="850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16000</w:t>
            </w:r>
            <w:r w:rsidRPr="0072591F">
              <w:rPr>
                <w:sz w:val="18"/>
                <w:szCs w:val="18"/>
                <w:lang w:val="ru-RU" w:eastAsia="en-US"/>
              </w:rPr>
              <w:t>00,00</w:t>
            </w:r>
          </w:p>
        </w:tc>
        <w:tc>
          <w:tcPr>
            <w:tcW w:w="851" w:type="dxa"/>
          </w:tcPr>
          <w:p w:rsidR="00027A1A" w:rsidRPr="009B7891" w:rsidRDefault="009B7891" w:rsidP="00067CDC">
            <w:pPr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1600000,00</w:t>
            </w:r>
          </w:p>
        </w:tc>
        <w:tc>
          <w:tcPr>
            <w:tcW w:w="329" w:type="dxa"/>
            <w:vMerge/>
            <w:vAlign w:val="center"/>
          </w:tcPr>
          <w:p w:rsidR="00027A1A" w:rsidRDefault="00027A1A" w:rsidP="00067CDC">
            <w:pPr>
              <w:rPr>
                <w:sz w:val="20"/>
                <w:lang w:eastAsia="en-US"/>
              </w:rPr>
            </w:pPr>
          </w:p>
        </w:tc>
      </w:tr>
      <w:tr w:rsidR="00353D99" w:rsidTr="00353D99">
        <w:trPr>
          <w:trHeight w:val="412"/>
        </w:trPr>
        <w:tc>
          <w:tcPr>
            <w:tcW w:w="534" w:type="dxa"/>
            <w:vAlign w:val="center"/>
          </w:tcPr>
          <w:p w:rsidR="00027A1A" w:rsidRPr="0072591F" w:rsidRDefault="00027A1A" w:rsidP="00067CDC">
            <w:pPr>
              <w:ind w:right="-115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984" w:type="dxa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  <w:r w:rsidRPr="001F6A16">
              <w:rPr>
                <w:sz w:val="18"/>
                <w:szCs w:val="18"/>
                <w:lang w:val="ru-RU" w:eastAsia="en-US"/>
              </w:rPr>
              <w:t>Обеспечение финансовой устойчивости</w:t>
            </w:r>
          </w:p>
        </w:tc>
        <w:tc>
          <w:tcPr>
            <w:tcW w:w="709" w:type="dxa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27A1A" w:rsidRPr="0072591F" w:rsidRDefault="00027A1A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E0F7D">
              <w:rPr>
                <w:sz w:val="18"/>
                <w:szCs w:val="18"/>
                <w:lang w:val="ru-RU"/>
              </w:rPr>
              <w:t>Областные средства</w:t>
            </w:r>
          </w:p>
        </w:tc>
        <w:tc>
          <w:tcPr>
            <w:tcW w:w="1418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bCs/>
                <w:i/>
                <w:sz w:val="18"/>
                <w:szCs w:val="18"/>
                <w:lang w:val="ru-RU" w:eastAsia="en-US"/>
              </w:rPr>
            </w:pPr>
            <w:r>
              <w:rPr>
                <w:bCs/>
                <w:i/>
                <w:sz w:val="18"/>
                <w:szCs w:val="18"/>
                <w:lang w:val="ru-RU" w:eastAsia="en-US"/>
              </w:rPr>
              <w:t>510200,00</w:t>
            </w:r>
          </w:p>
        </w:tc>
        <w:tc>
          <w:tcPr>
            <w:tcW w:w="850" w:type="dxa"/>
            <w:vAlign w:val="center"/>
          </w:tcPr>
          <w:p w:rsidR="00027A1A" w:rsidRPr="00EE0F7D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510200,00</w:t>
            </w:r>
          </w:p>
        </w:tc>
        <w:tc>
          <w:tcPr>
            <w:tcW w:w="851" w:type="dxa"/>
            <w:vAlign w:val="center"/>
          </w:tcPr>
          <w:p w:rsidR="00027A1A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850" w:type="dxa"/>
            <w:vAlign w:val="center"/>
          </w:tcPr>
          <w:p w:rsidR="00027A1A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vAlign w:val="center"/>
          </w:tcPr>
          <w:p w:rsidR="00027A1A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850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027A1A" w:rsidRDefault="00027A1A" w:rsidP="00067CDC">
            <w:pPr>
              <w:rPr>
                <w:sz w:val="20"/>
                <w:lang w:eastAsia="en-US"/>
              </w:rPr>
            </w:pPr>
          </w:p>
        </w:tc>
        <w:tc>
          <w:tcPr>
            <w:tcW w:w="329" w:type="dxa"/>
            <w:vMerge/>
            <w:vAlign w:val="center"/>
          </w:tcPr>
          <w:p w:rsidR="00027A1A" w:rsidRDefault="00027A1A" w:rsidP="00067CDC">
            <w:pPr>
              <w:rPr>
                <w:sz w:val="20"/>
                <w:lang w:eastAsia="en-US"/>
              </w:rPr>
            </w:pPr>
          </w:p>
        </w:tc>
      </w:tr>
      <w:tr w:rsidR="00353D99" w:rsidTr="00353D99">
        <w:trPr>
          <w:trHeight w:val="412"/>
        </w:trPr>
        <w:tc>
          <w:tcPr>
            <w:tcW w:w="534" w:type="dxa"/>
            <w:vAlign w:val="center"/>
          </w:tcPr>
          <w:p w:rsidR="00027A1A" w:rsidRPr="0072591F" w:rsidRDefault="00027A1A" w:rsidP="00067CDC">
            <w:pPr>
              <w:ind w:right="-115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984" w:type="dxa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27A1A" w:rsidRPr="0072591F" w:rsidRDefault="00027A1A" w:rsidP="00067CDC">
            <w:pPr>
              <w:spacing w:line="276" w:lineRule="auto"/>
              <w:rPr>
                <w:b/>
                <w:sz w:val="18"/>
                <w:szCs w:val="18"/>
                <w:lang w:val="ru-RU"/>
              </w:rPr>
            </w:pPr>
            <w:r w:rsidRPr="0072591F">
              <w:rPr>
                <w:b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418" w:type="dxa"/>
            <w:vAlign w:val="center"/>
          </w:tcPr>
          <w:p w:rsidR="00027A1A" w:rsidRPr="0072591F" w:rsidRDefault="009B7891" w:rsidP="00067CDC">
            <w:pPr>
              <w:ind w:firstLine="33"/>
              <w:jc w:val="center"/>
              <w:rPr>
                <w:b/>
                <w:bCs/>
                <w:i/>
                <w:sz w:val="18"/>
                <w:szCs w:val="18"/>
                <w:lang w:val="ru-RU" w:eastAsia="en-US"/>
              </w:rPr>
            </w:pPr>
            <w:r>
              <w:rPr>
                <w:b/>
                <w:bCs/>
                <w:i/>
                <w:sz w:val="18"/>
                <w:szCs w:val="18"/>
                <w:lang w:val="ru-RU" w:eastAsia="en-US"/>
              </w:rPr>
              <w:t>135866897,21</w:t>
            </w:r>
          </w:p>
        </w:tc>
        <w:tc>
          <w:tcPr>
            <w:tcW w:w="850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19753600,00</w:t>
            </w:r>
          </w:p>
        </w:tc>
        <w:tc>
          <w:tcPr>
            <w:tcW w:w="851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20249597,21</w:t>
            </w:r>
          </w:p>
        </w:tc>
        <w:tc>
          <w:tcPr>
            <w:tcW w:w="850" w:type="dxa"/>
            <w:vAlign w:val="center"/>
          </w:tcPr>
          <w:p w:rsidR="00027A1A" w:rsidRPr="0072591F" w:rsidRDefault="00044F78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22790300,00</w:t>
            </w:r>
          </w:p>
        </w:tc>
        <w:tc>
          <w:tcPr>
            <w:tcW w:w="851" w:type="dxa"/>
            <w:vAlign w:val="center"/>
          </w:tcPr>
          <w:p w:rsidR="00027A1A" w:rsidRPr="0072591F" w:rsidRDefault="009B7891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24405800,00</w:t>
            </w:r>
          </w:p>
        </w:tc>
        <w:tc>
          <w:tcPr>
            <w:tcW w:w="850" w:type="dxa"/>
            <w:vAlign w:val="center"/>
          </w:tcPr>
          <w:p w:rsidR="00027A1A" w:rsidRPr="0072591F" w:rsidRDefault="009B7891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24333800,00</w:t>
            </w:r>
          </w:p>
        </w:tc>
        <w:tc>
          <w:tcPr>
            <w:tcW w:w="851" w:type="dxa"/>
          </w:tcPr>
          <w:p w:rsidR="00027A1A" w:rsidRPr="009B7891" w:rsidRDefault="009B7891" w:rsidP="00067CDC">
            <w:pPr>
              <w:rPr>
                <w:b/>
                <w:sz w:val="20"/>
                <w:lang w:val="ru-RU" w:eastAsia="en-US"/>
              </w:rPr>
            </w:pPr>
            <w:r w:rsidRPr="009B7891">
              <w:rPr>
                <w:b/>
                <w:sz w:val="20"/>
                <w:lang w:val="ru-RU" w:eastAsia="en-US"/>
              </w:rPr>
              <w:t>24333800,00</w:t>
            </w:r>
          </w:p>
        </w:tc>
        <w:tc>
          <w:tcPr>
            <w:tcW w:w="329" w:type="dxa"/>
            <w:vMerge/>
            <w:vAlign w:val="center"/>
          </w:tcPr>
          <w:p w:rsidR="00027A1A" w:rsidRDefault="00027A1A" w:rsidP="00067CDC">
            <w:pPr>
              <w:rPr>
                <w:sz w:val="20"/>
                <w:lang w:eastAsia="en-US"/>
              </w:rPr>
            </w:pPr>
          </w:p>
        </w:tc>
      </w:tr>
      <w:tr w:rsidR="00353D99" w:rsidRPr="0078117D" w:rsidTr="00353D99">
        <w:trPr>
          <w:trHeight w:val="278"/>
        </w:trPr>
        <w:tc>
          <w:tcPr>
            <w:tcW w:w="534" w:type="dxa"/>
            <w:vMerge w:val="restart"/>
            <w:vAlign w:val="center"/>
          </w:tcPr>
          <w:p w:rsidR="00027A1A" w:rsidRPr="0072591F" w:rsidRDefault="00027A1A" w:rsidP="00067CDC">
            <w:pPr>
              <w:ind w:right="-115"/>
              <w:rPr>
                <w:sz w:val="18"/>
                <w:szCs w:val="18"/>
                <w:lang w:val="ru-RU" w:eastAsia="en-US"/>
              </w:rPr>
            </w:pPr>
            <w:r w:rsidRPr="0072591F">
              <w:rPr>
                <w:sz w:val="18"/>
                <w:szCs w:val="18"/>
                <w:lang w:val="ru-RU" w:eastAsia="en-US"/>
              </w:rPr>
              <w:t>3.</w:t>
            </w:r>
          </w:p>
        </w:tc>
        <w:tc>
          <w:tcPr>
            <w:tcW w:w="1984" w:type="dxa"/>
            <w:vMerge w:val="restart"/>
          </w:tcPr>
          <w:p w:rsidR="00027A1A" w:rsidRPr="001F6A16" w:rsidRDefault="00027A1A" w:rsidP="00067CDC">
            <w:pPr>
              <w:ind w:firstLine="33"/>
              <w:rPr>
                <w:b/>
                <w:sz w:val="18"/>
                <w:szCs w:val="18"/>
                <w:lang w:val="ru-RU" w:eastAsia="en-US"/>
              </w:rPr>
            </w:pPr>
            <w:r w:rsidRPr="001F6A16">
              <w:rPr>
                <w:b/>
                <w:sz w:val="18"/>
                <w:szCs w:val="18"/>
                <w:lang w:val="ru-RU" w:eastAsia="en-US"/>
              </w:rPr>
              <w:t xml:space="preserve">МБОУДО «ДШИ им. </w:t>
            </w:r>
            <w:proofErr w:type="spellStart"/>
            <w:r w:rsidRPr="001F6A16">
              <w:rPr>
                <w:b/>
                <w:sz w:val="18"/>
                <w:szCs w:val="18"/>
                <w:lang w:val="ru-RU" w:eastAsia="en-US"/>
              </w:rPr>
              <w:t>Н.Гончаровой</w:t>
            </w:r>
            <w:proofErr w:type="spellEnd"/>
            <w:r w:rsidRPr="001F6A16">
              <w:rPr>
                <w:b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709" w:type="dxa"/>
            <w:vMerge w:val="restart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  <w:r w:rsidRPr="0072591F">
              <w:rPr>
                <w:sz w:val="18"/>
                <w:szCs w:val="18"/>
                <w:lang w:val="ru-RU"/>
              </w:rPr>
              <w:t>2021-2025</w:t>
            </w:r>
          </w:p>
        </w:tc>
        <w:tc>
          <w:tcPr>
            <w:tcW w:w="992" w:type="dxa"/>
            <w:gridSpan w:val="2"/>
            <w:vMerge w:val="restart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7A1A" w:rsidRPr="0072591F" w:rsidRDefault="00027A1A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72591F">
              <w:rPr>
                <w:sz w:val="18"/>
                <w:szCs w:val="18"/>
                <w:lang w:val="ru-RU"/>
              </w:rPr>
              <w:t>Бюджет района:</w:t>
            </w:r>
          </w:p>
          <w:p w:rsidR="00027A1A" w:rsidRPr="0072591F" w:rsidRDefault="00027A1A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72591F">
              <w:rPr>
                <w:sz w:val="18"/>
                <w:szCs w:val="18"/>
                <w:lang w:val="ru-RU"/>
              </w:rPr>
              <w:t>в том числе на ремонт помещения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27A1A" w:rsidRPr="00CB13E8" w:rsidRDefault="009B7891" w:rsidP="00067CDC">
            <w:pPr>
              <w:ind w:firstLine="33"/>
              <w:jc w:val="center"/>
              <w:rPr>
                <w:bCs/>
                <w:i/>
                <w:sz w:val="18"/>
                <w:szCs w:val="18"/>
                <w:lang w:val="ru-RU" w:eastAsia="en-US"/>
              </w:rPr>
            </w:pPr>
            <w:r>
              <w:rPr>
                <w:bCs/>
                <w:i/>
                <w:sz w:val="18"/>
                <w:szCs w:val="18"/>
                <w:lang w:val="ru-RU" w:eastAsia="en-US"/>
              </w:rPr>
              <w:t>109853230,43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27A1A" w:rsidRPr="00CB13E8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CB13E8">
              <w:rPr>
                <w:sz w:val="18"/>
                <w:szCs w:val="18"/>
                <w:lang w:val="ru-RU" w:eastAsia="en-US"/>
              </w:rPr>
              <w:t>14008800,00</w:t>
            </w:r>
          </w:p>
          <w:p w:rsidR="00027A1A" w:rsidRPr="00CB13E8" w:rsidRDefault="00027A1A" w:rsidP="00067CD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7A1A" w:rsidRPr="00CB13E8" w:rsidRDefault="00027A1A" w:rsidP="00067CDC">
            <w:pPr>
              <w:rPr>
                <w:sz w:val="18"/>
                <w:szCs w:val="18"/>
                <w:lang w:val="ru-RU" w:eastAsia="en-US"/>
              </w:rPr>
            </w:pPr>
          </w:p>
          <w:p w:rsidR="00027A1A" w:rsidRPr="00CB13E8" w:rsidRDefault="00027A1A" w:rsidP="00067CDC">
            <w:pPr>
              <w:rPr>
                <w:sz w:val="18"/>
                <w:szCs w:val="18"/>
                <w:lang w:val="ru-RU" w:eastAsia="en-US"/>
              </w:rPr>
            </w:pPr>
          </w:p>
          <w:p w:rsidR="00027A1A" w:rsidRPr="00CB13E8" w:rsidRDefault="00027A1A" w:rsidP="00067CDC">
            <w:pPr>
              <w:rPr>
                <w:sz w:val="18"/>
                <w:szCs w:val="18"/>
              </w:rPr>
            </w:pPr>
            <w:r w:rsidRPr="00CB13E8">
              <w:rPr>
                <w:sz w:val="18"/>
                <w:szCs w:val="18"/>
                <w:lang w:val="ru-RU" w:eastAsia="en-US"/>
              </w:rPr>
              <w:t>16245216,16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7A1A" w:rsidRPr="00CB13E8" w:rsidRDefault="00027A1A" w:rsidP="00067CDC">
            <w:pPr>
              <w:rPr>
                <w:sz w:val="18"/>
                <w:szCs w:val="18"/>
                <w:lang w:val="ru-RU" w:eastAsia="en-US"/>
              </w:rPr>
            </w:pPr>
          </w:p>
          <w:p w:rsidR="00027A1A" w:rsidRPr="00CB13E8" w:rsidRDefault="00027A1A" w:rsidP="00067CDC">
            <w:pPr>
              <w:rPr>
                <w:sz w:val="18"/>
                <w:szCs w:val="18"/>
                <w:lang w:val="ru-RU" w:eastAsia="en-US"/>
              </w:rPr>
            </w:pPr>
          </w:p>
          <w:p w:rsidR="00027A1A" w:rsidRPr="00CB13E8" w:rsidRDefault="0065414D" w:rsidP="00067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en-US"/>
              </w:rPr>
              <w:t>18425614,27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7A1A" w:rsidRPr="0072591F" w:rsidRDefault="00027A1A" w:rsidP="00067CDC">
            <w:pPr>
              <w:rPr>
                <w:sz w:val="18"/>
                <w:szCs w:val="18"/>
                <w:lang w:val="ru-RU" w:eastAsia="en-US"/>
              </w:rPr>
            </w:pPr>
          </w:p>
          <w:p w:rsidR="00027A1A" w:rsidRPr="0072591F" w:rsidRDefault="0011144B" w:rsidP="00067CDC">
            <w:pPr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20391200,00</w:t>
            </w:r>
          </w:p>
          <w:p w:rsidR="00027A1A" w:rsidRPr="0072591F" w:rsidRDefault="00027A1A" w:rsidP="00067C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7A1A" w:rsidRPr="0072591F" w:rsidRDefault="00027A1A" w:rsidP="00067CDC">
            <w:pPr>
              <w:rPr>
                <w:sz w:val="18"/>
                <w:szCs w:val="18"/>
                <w:lang w:val="ru-RU" w:eastAsia="en-US"/>
              </w:rPr>
            </w:pPr>
          </w:p>
          <w:p w:rsidR="00027A1A" w:rsidRPr="0072591F" w:rsidRDefault="0011144B" w:rsidP="00067CDC">
            <w:pPr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20391200,00</w:t>
            </w:r>
          </w:p>
          <w:p w:rsidR="00027A1A" w:rsidRPr="0072591F" w:rsidRDefault="00027A1A" w:rsidP="00067CD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27A1A" w:rsidRPr="004E23AD" w:rsidRDefault="0011144B" w:rsidP="00067CDC">
            <w:pPr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20391200,00</w:t>
            </w:r>
          </w:p>
        </w:tc>
        <w:tc>
          <w:tcPr>
            <w:tcW w:w="329" w:type="dxa"/>
            <w:vMerge/>
            <w:vAlign w:val="center"/>
          </w:tcPr>
          <w:p w:rsidR="00027A1A" w:rsidRPr="004E23AD" w:rsidRDefault="00027A1A" w:rsidP="00067CDC">
            <w:pPr>
              <w:rPr>
                <w:sz w:val="20"/>
                <w:lang w:val="ru-RU" w:eastAsia="en-US"/>
              </w:rPr>
            </w:pPr>
          </w:p>
        </w:tc>
      </w:tr>
      <w:tr w:rsidR="00353D99" w:rsidRPr="0078117D" w:rsidTr="00353D99">
        <w:trPr>
          <w:trHeight w:val="277"/>
        </w:trPr>
        <w:tc>
          <w:tcPr>
            <w:tcW w:w="534" w:type="dxa"/>
            <w:vMerge/>
            <w:vAlign w:val="center"/>
          </w:tcPr>
          <w:p w:rsidR="00027A1A" w:rsidRPr="0072591F" w:rsidRDefault="00027A1A" w:rsidP="00067CDC">
            <w:pPr>
              <w:ind w:right="-115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984" w:type="dxa"/>
            <w:vMerge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  <w:vMerge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027A1A" w:rsidRPr="0072591F" w:rsidRDefault="00027A1A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72591F">
              <w:rPr>
                <w:sz w:val="18"/>
                <w:szCs w:val="18"/>
                <w:lang w:val="ru-RU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:rsidR="00027A1A" w:rsidRPr="00CB13E8" w:rsidRDefault="009B7891" w:rsidP="00067CDC">
            <w:pPr>
              <w:rPr>
                <w:bCs/>
                <w:i/>
                <w:sz w:val="18"/>
                <w:szCs w:val="18"/>
                <w:lang w:val="ru-RU" w:eastAsia="en-US"/>
              </w:rPr>
            </w:pPr>
            <w:r>
              <w:rPr>
                <w:bCs/>
                <w:i/>
                <w:sz w:val="18"/>
                <w:szCs w:val="18"/>
                <w:lang w:val="ru-RU" w:eastAsia="en-US"/>
              </w:rPr>
              <w:t>5100000,00</w:t>
            </w:r>
          </w:p>
        </w:tc>
        <w:tc>
          <w:tcPr>
            <w:tcW w:w="850" w:type="dxa"/>
            <w:vAlign w:val="center"/>
          </w:tcPr>
          <w:p w:rsidR="00027A1A" w:rsidRPr="00CB13E8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CB13E8">
              <w:rPr>
                <w:sz w:val="18"/>
                <w:szCs w:val="18"/>
                <w:lang w:val="ru-RU" w:eastAsia="en-US"/>
              </w:rPr>
              <w:t>95</w:t>
            </w:r>
            <w:r w:rsidRPr="00CB13E8">
              <w:rPr>
                <w:sz w:val="18"/>
                <w:szCs w:val="18"/>
                <w:lang w:eastAsia="en-US"/>
              </w:rPr>
              <w:t>00</w:t>
            </w:r>
            <w:r w:rsidRPr="00CB13E8">
              <w:rPr>
                <w:sz w:val="18"/>
                <w:szCs w:val="18"/>
                <w:lang w:val="ru-RU" w:eastAsia="en-US"/>
              </w:rPr>
              <w:t>00,00</w:t>
            </w:r>
          </w:p>
        </w:tc>
        <w:tc>
          <w:tcPr>
            <w:tcW w:w="851" w:type="dxa"/>
            <w:vAlign w:val="center"/>
          </w:tcPr>
          <w:p w:rsidR="00027A1A" w:rsidRPr="00CB13E8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CB13E8">
              <w:rPr>
                <w:sz w:val="18"/>
                <w:szCs w:val="18"/>
                <w:lang w:val="ru-RU" w:eastAsia="en-US"/>
              </w:rPr>
              <w:t>950000,00</w:t>
            </w:r>
          </w:p>
        </w:tc>
        <w:tc>
          <w:tcPr>
            <w:tcW w:w="850" w:type="dxa"/>
            <w:vAlign w:val="center"/>
          </w:tcPr>
          <w:p w:rsidR="00027A1A" w:rsidRPr="0065414D" w:rsidRDefault="0065414D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950000,00</w:t>
            </w:r>
          </w:p>
        </w:tc>
        <w:tc>
          <w:tcPr>
            <w:tcW w:w="851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7500</w:t>
            </w:r>
            <w:r w:rsidRPr="0072591F">
              <w:rPr>
                <w:sz w:val="18"/>
                <w:szCs w:val="18"/>
                <w:lang w:val="ru-RU" w:eastAsia="en-US"/>
              </w:rPr>
              <w:t>00,00</w:t>
            </w:r>
          </w:p>
        </w:tc>
        <w:tc>
          <w:tcPr>
            <w:tcW w:w="850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7500</w:t>
            </w:r>
            <w:r w:rsidRPr="0072591F">
              <w:rPr>
                <w:sz w:val="18"/>
                <w:szCs w:val="18"/>
                <w:lang w:val="ru-RU" w:eastAsia="en-US"/>
              </w:rPr>
              <w:t>00,00</w:t>
            </w:r>
          </w:p>
        </w:tc>
        <w:tc>
          <w:tcPr>
            <w:tcW w:w="851" w:type="dxa"/>
          </w:tcPr>
          <w:p w:rsidR="00027A1A" w:rsidRPr="004E23AD" w:rsidRDefault="009B7891" w:rsidP="00067CDC">
            <w:pPr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750000,00</w:t>
            </w:r>
          </w:p>
        </w:tc>
        <w:tc>
          <w:tcPr>
            <w:tcW w:w="329" w:type="dxa"/>
            <w:vMerge/>
            <w:vAlign w:val="center"/>
          </w:tcPr>
          <w:p w:rsidR="00027A1A" w:rsidRPr="004E23AD" w:rsidRDefault="00027A1A" w:rsidP="00067CDC">
            <w:pPr>
              <w:rPr>
                <w:sz w:val="20"/>
                <w:lang w:val="ru-RU" w:eastAsia="en-US"/>
              </w:rPr>
            </w:pPr>
          </w:p>
        </w:tc>
      </w:tr>
      <w:tr w:rsidR="00353D99" w:rsidRPr="0078117D" w:rsidTr="00353D99">
        <w:trPr>
          <w:trHeight w:val="277"/>
        </w:trPr>
        <w:tc>
          <w:tcPr>
            <w:tcW w:w="534" w:type="dxa"/>
            <w:vAlign w:val="center"/>
          </w:tcPr>
          <w:p w:rsidR="00027A1A" w:rsidRPr="0072591F" w:rsidRDefault="00027A1A" w:rsidP="00067CDC">
            <w:pPr>
              <w:ind w:right="-115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984" w:type="dxa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  <w:r w:rsidRPr="00DF66CA">
              <w:rPr>
                <w:sz w:val="18"/>
                <w:szCs w:val="18"/>
                <w:lang w:val="ru-RU" w:eastAsia="en-US"/>
              </w:rPr>
              <w:t>Обеспечение финансовой устойчивости</w:t>
            </w:r>
          </w:p>
        </w:tc>
        <w:tc>
          <w:tcPr>
            <w:tcW w:w="709" w:type="dxa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027A1A" w:rsidRPr="0072591F" w:rsidRDefault="00027A1A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Областные средства</w:t>
            </w:r>
          </w:p>
        </w:tc>
        <w:tc>
          <w:tcPr>
            <w:tcW w:w="1418" w:type="dxa"/>
            <w:vAlign w:val="center"/>
          </w:tcPr>
          <w:p w:rsidR="00027A1A" w:rsidRPr="00CB13E8" w:rsidRDefault="00027A1A" w:rsidP="00067CDC">
            <w:pPr>
              <w:rPr>
                <w:bCs/>
                <w:i/>
                <w:sz w:val="18"/>
                <w:szCs w:val="18"/>
                <w:lang w:val="ru-RU" w:eastAsia="en-US"/>
              </w:rPr>
            </w:pPr>
            <w:r w:rsidRPr="00CB13E8">
              <w:rPr>
                <w:bCs/>
                <w:i/>
                <w:sz w:val="18"/>
                <w:szCs w:val="18"/>
                <w:lang w:val="ru-RU" w:eastAsia="en-US"/>
              </w:rPr>
              <w:t>786600,00</w:t>
            </w:r>
          </w:p>
        </w:tc>
        <w:tc>
          <w:tcPr>
            <w:tcW w:w="850" w:type="dxa"/>
            <w:vAlign w:val="center"/>
          </w:tcPr>
          <w:p w:rsidR="00027A1A" w:rsidRPr="00CB13E8" w:rsidRDefault="00027A1A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CB13E8">
              <w:rPr>
                <w:sz w:val="18"/>
                <w:szCs w:val="18"/>
                <w:lang w:val="ru-RU" w:eastAsia="en-US"/>
              </w:rPr>
              <w:t>786600,00</w:t>
            </w:r>
          </w:p>
        </w:tc>
        <w:tc>
          <w:tcPr>
            <w:tcW w:w="851" w:type="dxa"/>
            <w:vAlign w:val="center"/>
          </w:tcPr>
          <w:p w:rsidR="00027A1A" w:rsidRPr="00CB13E8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850" w:type="dxa"/>
            <w:vAlign w:val="center"/>
          </w:tcPr>
          <w:p w:rsidR="00027A1A" w:rsidRPr="00CB13E8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vAlign w:val="center"/>
          </w:tcPr>
          <w:p w:rsidR="00027A1A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850" w:type="dxa"/>
            <w:vAlign w:val="center"/>
          </w:tcPr>
          <w:p w:rsidR="00027A1A" w:rsidRPr="0072591F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027A1A" w:rsidRPr="004E23AD" w:rsidRDefault="00027A1A" w:rsidP="00067CDC">
            <w:pPr>
              <w:rPr>
                <w:sz w:val="20"/>
                <w:lang w:val="ru-RU" w:eastAsia="en-US"/>
              </w:rPr>
            </w:pPr>
          </w:p>
        </w:tc>
        <w:tc>
          <w:tcPr>
            <w:tcW w:w="329" w:type="dxa"/>
            <w:vAlign w:val="center"/>
          </w:tcPr>
          <w:p w:rsidR="00027A1A" w:rsidRPr="004E23AD" w:rsidRDefault="00027A1A" w:rsidP="00067CDC">
            <w:pPr>
              <w:rPr>
                <w:sz w:val="20"/>
                <w:lang w:val="ru-RU" w:eastAsia="en-US"/>
              </w:rPr>
            </w:pPr>
          </w:p>
        </w:tc>
      </w:tr>
      <w:tr w:rsidR="00353D99" w:rsidRPr="0078117D" w:rsidTr="00353D99">
        <w:trPr>
          <w:trHeight w:val="277"/>
        </w:trPr>
        <w:tc>
          <w:tcPr>
            <w:tcW w:w="534" w:type="dxa"/>
            <w:vAlign w:val="center"/>
          </w:tcPr>
          <w:p w:rsidR="00027A1A" w:rsidRPr="0072591F" w:rsidRDefault="00027A1A" w:rsidP="00067CDC">
            <w:pPr>
              <w:ind w:right="-115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984" w:type="dxa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</w:tcPr>
          <w:p w:rsidR="00027A1A" w:rsidRPr="0072591F" w:rsidRDefault="00027A1A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027A1A" w:rsidRPr="0072591F" w:rsidRDefault="00027A1A" w:rsidP="00067CDC">
            <w:pPr>
              <w:spacing w:line="276" w:lineRule="auto"/>
              <w:rPr>
                <w:b/>
                <w:sz w:val="18"/>
                <w:szCs w:val="18"/>
                <w:lang w:val="ru-RU"/>
              </w:rPr>
            </w:pPr>
            <w:r w:rsidRPr="0072591F">
              <w:rPr>
                <w:b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418" w:type="dxa"/>
            <w:vAlign w:val="center"/>
          </w:tcPr>
          <w:p w:rsidR="00027A1A" w:rsidRPr="00CB13E8" w:rsidRDefault="009B7891" w:rsidP="00067CDC">
            <w:pPr>
              <w:rPr>
                <w:b/>
                <w:bCs/>
                <w:i/>
                <w:sz w:val="18"/>
                <w:szCs w:val="18"/>
                <w:lang w:val="ru-RU" w:eastAsia="en-US"/>
              </w:rPr>
            </w:pPr>
            <w:r>
              <w:rPr>
                <w:b/>
                <w:bCs/>
                <w:i/>
                <w:sz w:val="18"/>
                <w:szCs w:val="18"/>
                <w:lang w:val="ru-RU" w:eastAsia="en-US"/>
              </w:rPr>
              <w:t>115739830,43</w:t>
            </w:r>
          </w:p>
        </w:tc>
        <w:tc>
          <w:tcPr>
            <w:tcW w:w="850" w:type="dxa"/>
            <w:vAlign w:val="center"/>
          </w:tcPr>
          <w:p w:rsidR="00027A1A" w:rsidRPr="00CB13E8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 w:rsidRPr="00CB13E8">
              <w:rPr>
                <w:b/>
                <w:sz w:val="18"/>
                <w:szCs w:val="18"/>
                <w:lang w:val="ru-RU" w:eastAsia="en-US"/>
              </w:rPr>
              <w:t>15745400,00</w:t>
            </w:r>
          </w:p>
        </w:tc>
        <w:tc>
          <w:tcPr>
            <w:tcW w:w="851" w:type="dxa"/>
            <w:vAlign w:val="center"/>
          </w:tcPr>
          <w:p w:rsidR="00027A1A" w:rsidRPr="00CB13E8" w:rsidRDefault="00027A1A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 w:rsidRPr="00CB13E8">
              <w:rPr>
                <w:b/>
                <w:sz w:val="18"/>
                <w:szCs w:val="18"/>
                <w:lang w:val="ru-RU" w:eastAsia="en-US"/>
              </w:rPr>
              <w:t>17195216,16</w:t>
            </w:r>
          </w:p>
        </w:tc>
        <w:tc>
          <w:tcPr>
            <w:tcW w:w="850" w:type="dxa"/>
            <w:vAlign w:val="center"/>
          </w:tcPr>
          <w:p w:rsidR="00027A1A" w:rsidRPr="00CB13E8" w:rsidRDefault="0065414D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19375614,27</w:t>
            </w:r>
          </w:p>
        </w:tc>
        <w:tc>
          <w:tcPr>
            <w:tcW w:w="851" w:type="dxa"/>
            <w:vAlign w:val="center"/>
          </w:tcPr>
          <w:p w:rsidR="00027A1A" w:rsidRPr="0072591F" w:rsidRDefault="009B7891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21141200,00</w:t>
            </w:r>
          </w:p>
        </w:tc>
        <w:tc>
          <w:tcPr>
            <w:tcW w:w="850" w:type="dxa"/>
            <w:vAlign w:val="center"/>
          </w:tcPr>
          <w:p w:rsidR="00027A1A" w:rsidRPr="0072591F" w:rsidRDefault="009B7891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21141200,00</w:t>
            </w:r>
          </w:p>
        </w:tc>
        <w:tc>
          <w:tcPr>
            <w:tcW w:w="851" w:type="dxa"/>
          </w:tcPr>
          <w:p w:rsidR="00027A1A" w:rsidRPr="009B7891" w:rsidRDefault="009B7891" w:rsidP="00067CDC">
            <w:pPr>
              <w:rPr>
                <w:b/>
                <w:sz w:val="20"/>
                <w:lang w:val="ru-RU" w:eastAsia="en-US"/>
              </w:rPr>
            </w:pPr>
            <w:r w:rsidRPr="009B7891">
              <w:rPr>
                <w:b/>
                <w:sz w:val="20"/>
                <w:lang w:val="ru-RU" w:eastAsia="en-US"/>
              </w:rPr>
              <w:t>21141200,00</w:t>
            </w:r>
          </w:p>
        </w:tc>
        <w:tc>
          <w:tcPr>
            <w:tcW w:w="329" w:type="dxa"/>
            <w:vAlign w:val="center"/>
          </w:tcPr>
          <w:p w:rsidR="00027A1A" w:rsidRPr="004E23AD" w:rsidRDefault="00027A1A" w:rsidP="00067CDC">
            <w:pPr>
              <w:rPr>
                <w:sz w:val="20"/>
                <w:lang w:val="ru-RU" w:eastAsia="en-US"/>
              </w:rPr>
            </w:pPr>
          </w:p>
        </w:tc>
      </w:tr>
    </w:tbl>
    <w:p w:rsidR="009116EB" w:rsidRDefault="009116EB" w:rsidP="009116EB">
      <w:pPr>
        <w:tabs>
          <w:tab w:val="left" w:pos="709"/>
        </w:tabs>
        <w:autoSpaceDE w:val="0"/>
        <w:rPr>
          <w:lang w:val="ru-RU"/>
        </w:rPr>
      </w:pPr>
      <w:r w:rsidRPr="005B7B7F">
        <w:rPr>
          <w:lang w:val="ru-RU"/>
        </w:rPr>
        <w:tab/>
      </w:r>
    </w:p>
    <w:p w:rsidR="0011144B" w:rsidRDefault="0011144B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11144B" w:rsidRDefault="0011144B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11144B" w:rsidRDefault="0011144B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11144B" w:rsidRDefault="0011144B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11144B" w:rsidRDefault="0011144B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11144B" w:rsidRDefault="0011144B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11144B" w:rsidRDefault="0011144B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353D99" w:rsidRDefault="00353D99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  <w:r>
        <w:rPr>
          <w:b/>
          <w:color w:val="000000"/>
          <w:szCs w:val="26"/>
          <w:lang w:val="ru-RU"/>
        </w:rPr>
        <w:lastRenderedPageBreak/>
        <w:t xml:space="preserve">Прочие </w:t>
      </w:r>
    </w:p>
    <w:p w:rsidR="009116EB" w:rsidRDefault="009116EB" w:rsidP="009116EB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  <w:r w:rsidRPr="00FE7AC6">
        <w:rPr>
          <w:b/>
          <w:color w:val="000000"/>
          <w:szCs w:val="26"/>
          <w:lang w:val="ru-RU"/>
        </w:rPr>
        <w:t xml:space="preserve">мероприятия в области </w:t>
      </w:r>
      <w:r w:rsidRPr="00FE7AC6">
        <w:rPr>
          <w:b/>
          <w:szCs w:val="26"/>
          <w:lang w:val="ru-RU"/>
        </w:rPr>
        <w:t>«Развитие дополнительного образования в сфере культуры»</w:t>
      </w:r>
    </w:p>
    <w:p w:rsidR="009116EB" w:rsidRPr="00FE7AC6" w:rsidRDefault="009116EB" w:rsidP="009116EB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tbl>
      <w:tblPr>
        <w:tblStyle w:val="a6"/>
        <w:tblW w:w="12192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688"/>
        <w:gridCol w:w="1864"/>
        <w:gridCol w:w="709"/>
        <w:gridCol w:w="992"/>
        <w:gridCol w:w="992"/>
        <w:gridCol w:w="992"/>
        <w:gridCol w:w="993"/>
        <w:gridCol w:w="850"/>
        <w:gridCol w:w="992"/>
        <w:gridCol w:w="1134"/>
        <w:gridCol w:w="993"/>
        <w:gridCol w:w="993"/>
      </w:tblGrid>
      <w:tr w:rsidR="0011144B" w:rsidRPr="00FE7AC6" w:rsidTr="0011144B">
        <w:tc>
          <w:tcPr>
            <w:tcW w:w="688" w:type="dxa"/>
          </w:tcPr>
          <w:p w:rsidR="0011144B" w:rsidRPr="00264162" w:rsidRDefault="0011144B" w:rsidP="00067CD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 w:rsidRPr="00264162">
              <w:rPr>
                <w:sz w:val="18"/>
                <w:szCs w:val="18"/>
              </w:rPr>
              <w:t>1.</w:t>
            </w:r>
          </w:p>
        </w:tc>
        <w:tc>
          <w:tcPr>
            <w:tcW w:w="1864" w:type="dxa"/>
          </w:tcPr>
          <w:p w:rsidR="0011144B" w:rsidRPr="00264162" w:rsidRDefault="0011144B" w:rsidP="00067CD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 w:rsidRPr="00264162">
              <w:rPr>
                <w:sz w:val="18"/>
                <w:szCs w:val="18"/>
              </w:rPr>
              <w:t>Предоставление учреждению субсидии на устройство ограждения</w:t>
            </w:r>
          </w:p>
        </w:tc>
        <w:tc>
          <w:tcPr>
            <w:tcW w:w="709" w:type="dxa"/>
          </w:tcPr>
          <w:p w:rsidR="0011144B" w:rsidRPr="00264162" w:rsidRDefault="0011144B" w:rsidP="00067CD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 w:rsidRPr="00264162">
              <w:rPr>
                <w:sz w:val="18"/>
                <w:szCs w:val="18"/>
              </w:rPr>
              <w:t>2021-2025</w:t>
            </w:r>
          </w:p>
        </w:tc>
        <w:tc>
          <w:tcPr>
            <w:tcW w:w="992" w:type="dxa"/>
          </w:tcPr>
          <w:p w:rsidR="0011144B" w:rsidRPr="00264162" w:rsidRDefault="0011144B" w:rsidP="00067CD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 w:rsidRPr="00EE0F7D">
              <w:rPr>
                <w:sz w:val="18"/>
                <w:szCs w:val="18"/>
              </w:rPr>
              <w:t>МБОУДО «</w:t>
            </w:r>
            <w:proofErr w:type="spellStart"/>
            <w:r w:rsidRPr="00EE0F7D">
              <w:rPr>
                <w:sz w:val="18"/>
                <w:szCs w:val="18"/>
              </w:rPr>
              <w:t>Кондровская</w:t>
            </w:r>
            <w:proofErr w:type="spellEnd"/>
            <w:r w:rsidRPr="00EE0F7D">
              <w:rPr>
                <w:sz w:val="18"/>
                <w:szCs w:val="18"/>
              </w:rPr>
              <w:t xml:space="preserve"> школа искусств»</w:t>
            </w:r>
          </w:p>
        </w:tc>
        <w:tc>
          <w:tcPr>
            <w:tcW w:w="992" w:type="dxa"/>
          </w:tcPr>
          <w:p w:rsidR="0011144B" w:rsidRPr="00264162" w:rsidRDefault="0011144B" w:rsidP="00067CD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  <w:p w:rsidR="0011144B" w:rsidRPr="00264162" w:rsidRDefault="0011144B" w:rsidP="00067CD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 w:rsidRPr="0026416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11144B" w:rsidRPr="005D4516" w:rsidRDefault="0011144B" w:rsidP="00067CDC">
            <w:pPr>
              <w:pStyle w:val="ConsPlusCell"/>
              <w:tabs>
                <w:tab w:val="left" w:pos="271"/>
              </w:tabs>
              <w:rPr>
                <w:i/>
                <w:sz w:val="18"/>
                <w:szCs w:val="18"/>
              </w:rPr>
            </w:pPr>
            <w:r w:rsidRPr="005D4516">
              <w:rPr>
                <w:i/>
                <w:sz w:val="18"/>
                <w:szCs w:val="18"/>
              </w:rPr>
              <w:t>224600,00</w:t>
            </w:r>
          </w:p>
        </w:tc>
        <w:tc>
          <w:tcPr>
            <w:tcW w:w="993" w:type="dxa"/>
            <w:vAlign w:val="center"/>
          </w:tcPr>
          <w:p w:rsidR="0011144B" w:rsidRPr="00264162" w:rsidRDefault="0011144B" w:rsidP="00067CD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  <w:r w:rsidRPr="00264162">
              <w:rPr>
                <w:sz w:val="18"/>
                <w:szCs w:val="18"/>
              </w:rPr>
              <w:t>224600,00</w:t>
            </w:r>
          </w:p>
        </w:tc>
        <w:tc>
          <w:tcPr>
            <w:tcW w:w="850" w:type="dxa"/>
            <w:vAlign w:val="center"/>
          </w:tcPr>
          <w:p w:rsidR="0011144B" w:rsidRPr="00264162" w:rsidRDefault="0011144B" w:rsidP="00067CD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144B" w:rsidRDefault="0011144B" w:rsidP="00067CD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11144B" w:rsidRDefault="0011144B" w:rsidP="00067CD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1144B" w:rsidRDefault="0011144B" w:rsidP="00067CD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3" w:type="dxa"/>
          </w:tcPr>
          <w:p w:rsidR="0011144B" w:rsidRDefault="0011144B" w:rsidP="00067CDC">
            <w:pPr>
              <w:pStyle w:val="ConsPlusCell"/>
              <w:tabs>
                <w:tab w:val="left" w:pos="271"/>
              </w:tabs>
              <w:jc w:val="center"/>
            </w:pPr>
          </w:p>
        </w:tc>
      </w:tr>
    </w:tbl>
    <w:p w:rsidR="009116EB" w:rsidRDefault="009116EB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9116EB" w:rsidRPr="00527DF8" w:rsidRDefault="009116EB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  <w:r w:rsidRPr="00527DF8">
        <w:rPr>
          <w:b/>
          <w:szCs w:val="26"/>
          <w:lang w:val="ru-RU" w:eastAsia="en-US"/>
        </w:rPr>
        <w:t>Основное мероприятие Реализация мероприятий связанных с укреплением материально-технической базы и оснащением оборудованием детских школ искусств</w:t>
      </w:r>
    </w:p>
    <w:tbl>
      <w:tblPr>
        <w:tblStyle w:val="a6"/>
        <w:tblW w:w="12255" w:type="dxa"/>
        <w:tblInd w:w="1603" w:type="dxa"/>
        <w:tblLayout w:type="fixed"/>
        <w:tblLook w:val="04A0" w:firstRow="1" w:lastRow="0" w:firstColumn="1" w:lastColumn="0" w:noHBand="0" w:noVBand="1"/>
      </w:tblPr>
      <w:tblGrid>
        <w:gridCol w:w="535"/>
        <w:gridCol w:w="2081"/>
        <w:gridCol w:w="709"/>
        <w:gridCol w:w="992"/>
        <w:gridCol w:w="992"/>
        <w:gridCol w:w="993"/>
        <w:gridCol w:w="928"/>
        <w:gridCol w:w="914"/>
        <w:gridCol w:w="993"/>
        <w:gridCol w:w="1134"/>
        <w:gridCol w:w="992"/>
        <w:gridCol w:w="992"/>
      </w:tblGrid>
      <w:tr w:rsidR="0011144B" w:rsidRPr="005D4516" w:rsidTr="00353D99">
        <w:tc>
          <w:tcPr>
            <w:tcW w:w="535" w:type="dxa"/>
            <w:vMerge w:val="restart"/>
          </w:tcPr>
          <w:p w:rsidR="0011144B" w:rsidRPr="00912417" w:rsidRDefault="0011144B" w:rsidP="00067CD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12417">
              <w:rPr>
                <w:sz w:val="18"/>
                <w:szCs w:val="18"/>
              </w:rPr>
              <w:t>.</w:t>
            </w:r>
          </w:p>
        </w:tc>
        <w:tc>
          <w:tcPr>
            <w:tcW w:w="2081" w:type="dxa"/>
            <w:vMerge w:val="restart"/>
          </w:tcPr>
          <w:p w:rsidR="0011144B" w:rsidRPr="00912417" w:rsidRDefault="0011144B" w:rsidP="00067CDC">
            <w:pPr>
              <w:ind w:firstLine="33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Основное мероприятие Реализация мероприятий</w:t>
            </w:r>
            <w:r w:rsidRPr="00912417">
              <w:rPr>
                <w:sz w:val="18"/>
                <w:szCs w:val="18"/>
                <w:lang w:val="ru-RU" w:eastAsia="en-US"/>
              </w:rPr>
              <w:t xml:space="preserve"> связанных с укреплением материально-технической базы и оснащением оборудованием детских школ искусств</w:t>
            </w:r>
          </w:p>
        </w:tc>
        <w:tc>
          <w:tcPr>
            <w:tcW w:w="709" w:type="dxa"/>
            <w:vMerge w:val="restart"/>
            <w:vAlign w:val="center"/>
          </w:tcPr>
          <w:p w:rsidR="0011144B" w:rsidRPr="00912417" w:rsidRDefault="0011144B" w:rsidP="00067CDC">
            <w:pPr>
              <w:jc w:val="center"/>
              <w:rPr>
                <w:sz w:val="18"/>
                <w:szCs w:val="18"/>
              </w:rPr>
            </w:pPr>
            <w:r w:rsidRPr="00912417">
              <w:rPr>
                <w:sz w:val="18"/>
                <w:szCs w:val="18"/>
              </w:rPr>
              <w:t>2021-2025</w:t>
            </w:r>
          </w:p>
        </w:tc>
        <w:tc>
          <w:tcPr>
            <w:tcW w:w="992" w:type="dxa"/>
            <w:vMerge w:val="restart"/>
          </w:tcPr>
          <w:p w:rsidR="0011144B" w:rsidRPr="00912417" w:rsidRDefault="0011144B" w:rsidP="00067CD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144B" w:rsidRPr="00912417" w:rsidRDefault="0011144B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912417">
              <w:rPr>
                <w:sz w:val="18"/>
                <w:szCs w:val="18"/>
                <w:lang w:val="ru-RU"/>
              </w:rPr>
              <w:t>Бюджет района</w:t>
            </w:r>
          </w:p>
        </w:tc>
        <w:tc>
          <w:tcPr>
            <w:tcW w:w="993" w:type="dxa"/>
            <w:vAlign w:val="center"/>
          </w:tcPr>
          <w:p w:rsidR="0011144B" w:rsidRPr="005D4516" w:rsidRDefault="0011144B" w:rsidP="00067CDC">
            <w:pPr>
              <w:ind w:firstLine="33"/>
              <w:jc w:val="center"/>
              <w:rPr>
                <w:i/>
                <w:sz w:val="18"/>
                <w:szCs w:val="18"/>
                <w:lang w:val="ru-RU" w:eastAsia="en-US"/>
              </w:rPr>
            </w:pPr>
            <w:r w:rsidRPr="005D4516">
              <w:rPr>
                <w:i/>
                <w:sz w:val="18"/>
                <w:szCs w:val="18"/>
                <w:lang w:val="ru-RU" w:eastAsia="en-US"/>
              </w:rPr>
              <w:t>195934,88</w:t>
            </w:r>
          </w:p>
        </w:tc>
        <w:tc>
          <w:tcPr>
            <w:tcW w:w="928" w:type="dxa"/>
            <w:vAlign w:val="center"/>
          </w:tcPr>
          <w:p w:rsidR="0011144B" w:rsidRPr="00912417" w:rsidRDefault="0011144B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14" w:type="dxa"/>
            <w:vAlign w:val="center"/>
          </w:tcPr>
          <w:p w:rsidR="0011144B" w:rsidRPr="00912417" w:rsidRDefault="0011144B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97967,44</w:t>
            </w:r>
          </w:p>
        </w:tc>
        <w:tc>
          <w:tcPr>
            <w:tcW w:w="993" w:type="dxa"/>
            <w:vAlign w:val="center"/>
          </w:tcPr>
          <w:p w:rsidR="0011144B" w:rsidRPr="00912417" w:rsidRDefault="0011144B" w:rsidP="00067CD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44B" w:rsidRDefault="0011144B" w:rsidP="00067CD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11144B" w:rsidRPr="005D4516" w:rsidRDefault="0011144B" w:rsidP="00067CD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  <w:r w:rsidRPr="005D4516">
              <w:rPr>
                <w:sz w:val="18"/>
                <w:szCs w:val="18"/>
              </w:rPr>
              <w:t>97967,44</w:t>
            </w:r>
          </w:p>
        </w:tc>
        <w:tc>
          <w:tcPr>
            <w:tcW w:w="992" w:type="dxa"/>
          </w:tcPr>
          <w:p w:rsidR="0011144B" w:rsidRPr="005D4516" w:rsidRDefault="0011144B" w:rsidP="00067CD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</w:tr>
      <w:tr w:rsidR="0011144B" w:rsidRPr="005D4516" w:rsidTr="00353D99">
        <w:tc>
          <w:tcPr>
            <w:tcW w:w="535" w:type="dxa"/>
            <w:vMerge/>
          </w:tcPr>
          <w:p w:rsidR="0011144B" w:rsidRPr="00912417" w:rsidRDefault="0011144B" w:rsidP="00067CD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11144B" w:rsidRPr="00912417" w:rsidRDefault="0011144B" w:rsidP="00067CD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1144B" w:rsidRPr="00912417" w:rsidRDefault="0011144B" w:rsidP="00067CD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1144B" w:rsidRPr="00912417" w:rsidRDefault="0011144B" w:rsidP="00067CD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144B" w:rsidRPr="00912417" w:rsidRDefault="0011144B" w:rsidP="00067CD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912417">
              <w:rPr>
                <w:sz w:val="18"/>
                <w:szCs w:val="18"/>
                <w:lang w:val="ru-RU"/>
              </w:rPr>
              <w:t>Обл. бюджет</w:t>
            </w:r>
          </w:p>
        </w:tc>
        <w:tc>
          <w:tcPr>
            <w:tcW w:w="993" w:type="dxa"/>
            <w:vAlign w:val="center"/>
          </w:tcPr>
          <w:p w:rsidR="0011144B" w:rsidRPr="005D4516" w:rsidRDefault="0011144B" w:rsidP="00067CDC">
            <w:pPr>
              <w:ind w:firstLine="33"/>
              <w:jc w:val="center"/>
              <w:rPr>
                <w:i/>
                <w:sz w:val="18"/>
                <w:szCs w:val="18"/>
                <w:lang w:val="ru-RU" w:eastAsia="en-US"/>
              </w:rPr>
            </w:pPr>
            <w:r w:rsidRPr="005D4516">
              <w:rPr>
                <w:i/>
                <w:sz w:val="18"/>
                <w:szCs w:val="18"/>
                <w:lang w:val="ru-RU" w:eastAsia="en-US"/>
              </w:rPr>
              <w:t>1763414,00</w:t>
            </w:r>
          </w:p>
        </w:tc>
        <w:tc>
          <w:tcPr>
            <w:tcW w:w="928" w:type="dxa"/>
            <w:vAlign w:val="center"/>
          </w:tcPr>
          <w:p w:rsidR="0011144B" w:rsidRPr="00912417" w:rsidRDefault="0011144B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14" w:type="dxa"/>
            <w:vAlign w:val="center"/>
          </w:tcPr>
          <w:p w:rsidR="0011144B" w:rsidRPr="00912417" w:rsidRDefault="0011144B" w:rsidP="00067CDC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912417">
              <w:rPr>
                <w:sz w:val="18"/>
                <w:szCs w:val="18"/>
                <w:lang w:val="ru-RU" w:eastAsia="en-US"/>
              </w:rPr>
              <w:t>881707,00</w:t>
            </w:r>
          </w:p>
        </w:tc>
        <w:tc>
          <w:tcPr>
            <w:tcW w:w="993" w:type="dxa"/>
            <w:vAlign w:val="center"/>
          </w:tcPr>
          <w:p w:rsidR="0011144B" w:rsidRPr="00912417" w:rsidRDefault="0011144B" w:rsidP="00067CD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44B" w:rsidRDefault="0011144B" w:rsidP="00067CD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11144B" w:rsidRPr="005D4516" w:rsidRDefault="0011144B" w:rsidP="00067CD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881707,00</w:t>
            </w:r>
          </w:p>
        </w:tc>
        <w:tc>
          <w:tcPr>
            <w:tcW w:w="992" w:type="dxa"/>
          </w:tcPr>
          <w:p w:rsidR="0011144B" w:rsidRDefault="0011144B" w:rsidP="00067CD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</w:tr>
      <w:tr w:rsidR="0011144B" w:rsidRPr="005D4516" w:rsidTr="00353D99">
        <w:tc>
          <w:tcPr>
            <w:tcW w:w="535" w:type="dxa"/>
            <w:vMerge/>
          </w:tcPr>
          <w:p w:rsidR="0011144B" w:rsidRPr="00912417" w:rsidRDefault="0011144B" w:rsidP="00067CD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11144B" w:rsidRPr="00912417" w:rsidRDefault="0011144B" w:rsidP="00067CD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1144B" w:rsidRPr="00912417" w:rsidRDefault="0011144B" w:rsidP="00067CD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1144B" w:rsidRPr="00912417" w:rsidRDefault="0011144B" w:rsidP="00067CD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144B" w:rsidRPr="00912417" w:rsidRDefault="0011144B" w:rsidP="00067CDC">
            <w:pPr>
              <w:spacing w:line="276" w:lineRule="auto"/>
              <w:rPr>
                <w:b/>
                <w:sz w:val="18"/>
                <w:szCs w:val="18"/>
                <w:lang w:val="ru-RU"/>
              </w:rPr>
            </w:pPr>
            <w:r w:rsidRPr="00912417">
              <w:rPr>
                <w:b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993" w:type="dxa"/>
            <w:vAlign w:val="center"/>
          </w:tcPr>
          <w:p w:rsidR="0011144B" w:rsidRPr="005D4516" w:rsidRDefault="0011144B" w:rsidP="00067CDC">
            <w:pPr>
              <w:ind w:firstLine="33"/>
              <w:jc w:val="center"/>
              <w:rPr>
                <w:b/>
                <w:i/>
                <w:sz w:val="18"/>
                <w:szCs w:val="18"/>
                <w:lang w:val="ru-RU" w:eastAsia="en-US"/>
              </w:rPr>
            </w:pPr>
            <w:r w:rsidRPr="005D4516">
              <w:rPr>
                <w:b/>
                <w:i/>
                <w:sz w:val="18"/>
                <w:szCs w:val="18"/>
                <w:lang w:val="ru-RU" w:eastAsia="en-US"/>
              </w:rPr>
              <w:t>1959348,88</w:t>
            </w:r>
          </w:p>
        </w:tc>
        <w:tc>
          <w:tcPr>
            <w:tcW w:w="928" w:type="dxa"/>
            <w:vAlign w:val="center"/>
          </w:tcPr>
          <w:p w:rsidR="0011144B" w:rsidRPr="00912417" w:rsidRDefault="0011144B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914" w:type="dxa"/>
            <w:vAlign w:val="center"/>
          </w:tcPr>
          <w:p w:rsidR="0011144B" w:rsidRPr="00912417" w:rsidRDefault="0011144B" w:rsidP="00067CDC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979674,44</w:t>
            </w:r>
          </w:p>
        </w:tc>
        <w:tc>
          <w:tcPr>
            <w:tcW w:w="993" w:type="dxa"/>
            <w:vAlign w:val="center"/>
          </w:tcPr>
          <w:p w:rsidR="0011144B" w:rsidRPr="00912417" w:rsidRDefault="0011144B" w:rsidP="00067CD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44B" w:rsidRDefault="0011144B" w:rsidP="00067CD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11144B" w:rsidRPr="005D4516" w:rsidRDefault="0011144B" w:rsidP="00067CDC">
            <w:pPr>
              <w:pStyle w:val="ConsPlusCell"/>
              <w:tabs>
                <w:tab w:val="left" w:pos="271"/>
              </w:tabs>
              <w:jc w:val="center"/>
              <w:rPr>
                <w:b/>
                <w:sz w:val="18"/>
                <w:szCs w:val="18"/>
              </w:rPr>
            </w:pPr>
            <w:r w:rsidRPr="005D4516">
              <w:rPr>
                <w:b/>
                <w:sz w:val="18"/>
                <w:szCs w:val="18"/>
              </w:rPr>
              <w:t>979674,44</w:t>
            </w:r>
          </w:p>
        </w:tc>
        <w:tc>
          <w:tcPr>
            <w:tcW w:w="992" w:type="dxa"/>
          </w:tcPr>
          <w:p w:rsidR="0011144B" w:rsidRPr="005D4516" w:rsidRDefault="0011144B" w:rsidP="00067CDC">
            <w:pPr>
              <w:pStyle w:val="ConsPlusCell"/>
              <w:tabs>
                <w:tab w:val="left" w:pos="271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116EB" w:rsidRDefault="009116EB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p w:rsidR="0011144B" w:rsidRDefault="0011144B" w:rsidP="0011144B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  <w:r>
        <w:rPr>
          <w:b/>
          <w:color w:val="000000"/>
          <w:szCs w:val="26"/>
          <w:lang w:val="ru-RU"/>
        </w:rPr>
        <w:t>Региональный проект</w:t>
      </w:r>
      <w:r w:rsidRPr="00FE7AC6">
        <w:rPr>
          <w:b/>
          <w:color w:val="000000"/>
          <w:szCs w:val="26"/>
          <w:lang w:val="ru-RU"/>
        </w:rPr>
        <w:t xml:space="preserve"> </w:t>
      </w:r>
      <w:r w:rsidRPr="00FE7AC6">
        <w:rPr>
          <w:b/>
          <w:szCs w:val="26"/>
          <w:lang w:val="ru-RU"/>
        </w:rPr>
        <w:t>«</w:t>
      </w:r>
      <w:r>
        <w:rPr>
          <w:b/>
          <w:szCs w:val="26"/>
          <w:lang w:val="ru-RU"/>
        </w:rPr>
        <w:t>Культурная среда</w:t>
      </w:r>
      <w:r w:rsidRPr="00FE7AC6">
        <w:rPr>
          <w:b/>
          <w:szCs w:val="26"/>
          <w:lang w:val="ru-RU"/>
        </w:rPr>
        <w:t>»</w:t>
      </w:r>
    </w:p>
    <w:p w:rsidR="009116EB" w:rsidRDefault="009116EB" w:rsidP="009116EB">
      <w:pPr>
        <w:tabs>
          <w:tab w:val="left" w:pos="709"/>
        </w:tabs>
        <w:autoSpaceDE w:val="0"/>
        <w:jc w:val="center"/>
        <w:rPr>
          <w:b/>
          <w:color w:val="000000"/>
          <w:szCs w:val="26"/>
          <w:lang w:val="ru-RU"/>
        </w:rPr>
      </w:pPr>
    </w:p>
    <w:tbl>
      <w:tblPr>
        <w:tblStyle w:val="a6"/>
        <w:tblpPr w:leftFromText="180" w:rightFromText="180" w:vertAnchor="text" w:horzAnchor="page" w:tblpX="2281" w:tblpY="292"/>
        <w:tblW w:w="12299" w:type="dxa"/>
        <w:tblLayout w:type="fixed"/>
        <w:tblLook w:val="04A0" w:firstRow="1" w:lastRow="0" w:firstColumn="1" w:lastColumn="0" w:noHBand="0" w:noVBand="1"/>
      </w:tblPr>
      <w:tblGrid>
        <w:gridCol w:w="535"/>
        <w:gridCol w:w="2125"/>
        <w:gridCol w:w="709"/>
        <w:gridCol w:w="992"/>
        <w:gridCol w:w="992"/>
        <w:gridCol w:w="992"/>
        <w:gridCol w:w="885"/>
        <w:gridCol w:w="958"/>
        <w:gridCol w:w="992"/>
        <w:gridCol w:w="1134"/>
        <w:gridCol w:w="993"/>
        <w:gridCol w:w="992"/>
      </w:tblGrid>
      <w:tr w:rsidR="0011144B" w:rsidRPr="00FE7AC6" w:rsidTr="00353D99">
        <w:tc>
          <w:tcPr>
            <w:tcW w:w="535" w:type="dxa"/>
            <w:vMerge w:val="restart"/>
          </w:tcPr>
          <w:p w:rsidR="0011144B" w:rsidRPr="00264162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 w:rsidRPr="00264162">
              <w:rPr>
                <w:sz w:val="18"/>
                <w:szCs w:val="18"/>
              </w:rPr>
              <w:t>1.</w:t>
            </w:r>
          </w:p>
        </w:tc>
        <w:tc>
          <w:tcPr>
            <w:tcW w:w="2125" w:type="dxa"/>
            <w:vMerge w:val="restart"/>
            <w:vAlign w:val="center"/>
          </w:tcPr>
          <w:p w:rsidR="0011144B" w:rsidRPr="00264162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264162">
              <w:rPr>
                <w:sz w:val="18"/>
                <w:szCs w:val="18"/>
                <w:lang w:val="ru-RU" w:eastAsia="en-US"/>
              </w:rPr>
              <w:t>Государственная поддержка отрасли культуры (мероприятия в рамках федерального проекта «Обеспечение качественного нового уровня развития инфраструктуры культуры" направленные на модернизацию региональных и муниципальных детских школ искусств по видам искусств)</w:t>
            </w:r>
          </w:p>
          <w:p w:rsidR="0011144B" w:rsidRPr="00264162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  <w:vMerge w:val="restart"/>
          </w:tcPr>
          <w:p w:rsidR="0011144B" w:rsidRPr="00264162" w:rsidRDefault="0011144B" w:rsidP="0011144B">
            <w:pPr>
              <w:ind w:firstLine="33"/>
              <w:rPr>
                <w:sz w:val="18"/>
                <w:szCs w:val="18"/>
                <w:lang w:val="ru-RU"/>
              </w:rPr>
            </w:pPr>
            <w:r w:rsidRPr="00264162">
              <w:rPr>
                <w:sz w:val="18"/>
                <w:szCs w:val="18"/>
                <w:lang w:val="ru-RU"/>
              </w:rPr>
              <w:t>2021-2025</w:t>
            </w:r>
          </w:p>
        </w:tc>
        <w:tc>
          <w:tcPr>
            <w:tcW w:w="992" w:type="dxa"/>
            <w:vMerge w:val="restart"/>
          </w:tcPr>
          <w:p w:rsidR="0011144B" w:rsidRPr="00264162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144B" w:rsidRPr="00264162" w:rsidRDefault="0011144B" w:rsidP="0011144B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264162">
              <w:rPr>
                <w:sz w:val="18"/>
                <w:szCs w:val="18"/>
                <w:lang w:val="ru-RU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11144B" w:rsidRPr="005D4516" w:rsidRDefault="002F1639" w:rsidP="0011144B">
            <w:pPr>
              <w:ind w:firstLine="33"/>
              <w:jc w:val="center"/>
              <w:rPr>
                <w:bCs/>
                <w:i/>
                <w:sz w:val="18"/>
                <w:szCs w:val="18"/>
                <w:lang w:val="ru-RU" w:eastAsia="en-US"/>
              </w:rPr>
            </w:pPr>
            <w:r>
              <w:rPr>
                <w:bCs/>
                <w:i/>
                <w:sz w:val="18"/>
                <w:szCs w:val="18"/>
                <w:lang w:val="ru-RU" w:eastAsia="en-US"/>
              </w:rPr>
              <w:t>348486,25</w:t>
            </w:r>
          </w:p>
        </w:tc>
        <w:tc>
          <w:tcPr>
            <w:tcW w:w="885" w:type="dxa"/>
            <w:vAlign w:val="center"/>
          </w:tcPr>
          <w:p w:rsidR="0011144B" w:rsidRPr="00264162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264162">
              <w:rPr>
                <w:sz w:val="18"/>
                <w:szCs w:val="18"/>
                <w:lang w:val="ru-RU" w:eastAsia="en-US"/>
              </w:rPr>
              <w:t>348486,25</w:t>
            </w:r>
          </w:p>
        </w:tc>
        <w:tc>
          <w:tcPr>
            <w:tcW w:w="958" w:type="dxa"/>
            <w:vAlign w:val="center"/>
          </w:tcPr>
          <w:p w:rsidR="0011144B" w:rsidRPr="00264162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1144B" w:rsidRPr="00264162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1144B" w:rsidRPr="00264162" w:rsidRDefault="0011144B" w:rsidP="0011144B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1144B" w:rsidRPr="00264162" w:rsidRDefault="0011144B" w:rsidP="0011144B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1144B" w:rsidRPr="00264162" w:rsidRDefault="0011144B" w:rsidP="0011144B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</w:tr>
      <w:tr w:rsidR="0011144B" w:rsidRPr="00FE7AC6" w:rsidTr="00353D99">
        <w:tc>
          <w:tcPr>
            <w:tcW w:w="535" w:type="dxa"/>
            <w:vMerge/>
          </w:tcPr>
          <w:p w:rsidR="0011144B" w:rsidRPr="00264162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</w:tcPr>
          <w:p w:rsidR="0011144B" w:rsidRPr="00264162" w:rsidRDefault="0011144B" w:rsidP="0011144B">
            <w:pPr>
              <w:ind w:firstLine="33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  <w:vMerge/>
          </w:tcPr>
          <w:p w:rsidR="0011144B" w:rsidRPr="00264162" w:rsidRDefault="0011144B" w:rsidP="0011144B">
            <w:pPr>
              <w:ind w:firstLine="33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11144B" w:rsidRPr="00264162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144B" w:rsidRPr="00264162" w:rsidRDefault="0011144B" w:rsidP="0011144B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Федеральный</w:t>
            </w:r>
            <w:r w:rsidRPr="00264162">
              <w:rPr>
                <w:sz w:val="18"/>
                <w:szCs w:val="18"/>
                <w:lang w:val="ru-RU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11144B" w:rsidRPr="005D4516" w:rsidRDefault="002F1639" w:rsidP="0011144B">
            <w:pPr>
              <w:ind w:firstLine="33"/>
              <w:jc w:val="center"/>
              <w:rPr>
                <w:bCs/>
                <w:i/>
                <w:sz w:val="18"/>
                <w:szCs w:val="18"/>
                <w:lang w:val="ru-RU" w:eastAsia="en-US"/>
              </w:rPr>
            </w:pPr>
            <w:r>
              <w:rPr>
                <w:bCs/>
                <w:i/>
                <w:sz w:val="18"/>
                <w:szCs w:val="18"/>
                <w:lang w:val="ru-RU" w:eastAsia="en-US"/>
              </w:rPr>
              <w:t>6621238,75</w:t>
            </w:r>
          </w:p>
        </w:tc>
        <w:tc>
          <w:tcPr>
            <w:tcW w:w="885" w:type="dxa"/>
            <w:vAlign w:val="center"/>
          </w:tcPr>
          <w:p w:rsidR="0011144B" w:rsidRPr="00264162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264162">
              <w:rPr>
                <w:sz w:val="18"/>
                <w:szCs w:val="18"/>
                <w:lang w:val="ru-RU" w:eastAsia="en-US"/>
              </w:rPr>
              <w:t>6621238,75</w:t>
            </w:r>
          </w:p>
        </w:tc>
        <w:tc>
          <w:tcPr>
            <w:tcW w:w="958" w:type="dxa"/>
            <w:vAlign w:val="center"/>
          </w:tcPr>
          <w:p w:rsidR="0011144B" w:rsidRPr="00264162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1144B" w:rsidRPr="00264162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1144B" w:rsidRPr="00264162" w:rsidRDefault="0011144B" w:rsidP="0011144B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1144B" w:rsidRDefault="0011144B" w:rsidP="0011144B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</w:tcPr>
          <w:p w:rsidR="0011144B" w:rsidRDefault="0011144B" w:rsidP="0011144B">
            <w:pPr>
              <w:pStyle w:val="ConsPlusCell"/>
              <w:tabs>
                <w:tab w:val="left" w:pos="271"/>
              </w:tabs>
              <w:jc w:val="center"/>
            </w:pPr>
          </w:p>
        </w:tc>
      </w:tr>
      <w:tr w:rsidR="0011144B" w:rsidRPr="00FE7AC6" w:rsidTr="00353D99">
        <w:tc>
          <w:tcPr>
            <w:tcW w:w="535" w:type="dxa"/>
            <w:vMerge/>
          </w:tcPr>
          <w:p w:rsidR="0011144B" w:rsidRPr="00264162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</w:tcPr>
          <w:p w:rsidR="0011144B" w:rsidRPr="00264162" w:rsidRDefault="0011144B" w:rsidP="0011144B">
            <w:pPr>
              <w:ind w:firstLine="33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  <w:vMerge/>
          </w:tcPr>
          <w:p w:rsidR="0011144B" w:rsidRPr="00264162" w:rsidRDefault="0011144B" w:rsidP="0011144B">
            <w:pPr>
              <w:ind w:firstLine="33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11144B" w:rsidRPr="00264162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144B" w:rsidRDefault="0011144B" w:rsidP="0011144B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1144B" w:rsidRPr="005D4516" w:rsidRDefault="0011144B" w:rsidP="0011144B">
            <w:pPr>
              <w:ind w:firstLine="33"/>
              <w:jc w:val="center"/>
              <w:rPr>
                <w:bCs/>
                <w:i/>
                <w:sz w:val="18"/>
                <w:szCs w:val="18"/>
                <w:lang w:val="ru-RU" w:eastAsia="en-US"/>
              </w:rPr>
            </w:pPr>
          </w:p>
        </w:tc>
        <w:tc>
          <w:tcPr>
            <w:tcW w:w="885" w:type="dxa"/>
            <w:vAlign w:val="center"/>
          </w:tcPr>
          <w:p w:rsidR="0011144B" w:rsidRPr="00264162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58" w:type="dxa"/>
            <w:vAlign w:val="center"/>
          </w:tcPr>
          <w:p w:rsidR="0011144B" w:rsidRPr="00264162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1144B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1144B" w:rsidRDefault="0011144B" w:rsidP="0011144B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1144B" w:rsidRDefault="0011144B" w:rsidP="0011144B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</w:tcPr>
          <w:p w:rsidR="0011144B" w:rsidRDefault="0011144B" w:rsidP="0011144B">
            <w:pPr>
              <w:pStyle w:val="ConsPlusCell"/>
              <w:tabs>
                <w:tab w:val="left" w:pos="271"/>
              </w:tabs>
              <w:jc w:val="center"/>
            </w:pPr>
          </w:p>
        </w:tc>
      </w:tr>
      <w:tr w:rsidR="0011144B" w:rsidRPr="00FE7AC6" w:rsidTr="00353D99">
        <w:tc>
          <w:tcPr>
            <w:tcW w:w="535" w:type="dxa"/>
            <w:vMerge/>
          </w:tcPr>
          <w:p w:rsidR="0011144B" w:rsidRPr="00264162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</w:tcPr>
          <w:p w:rsidR="0011144B" w:rsidRPr="00264162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1144B" w:rsidRPr="00264162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1144B" w:rsidRPr="00264162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144B" w:rsidRPr="00264162" w:rsidRDefault="0011144B" w:rsidP="0011144B">
            <w:pPr>
              <w:spacing w:line="276" w:lineRule="auto"/>
              <w:rPr>
                <w:b/>
                <w:sz w:val="18"/>
                <w:szCs w:val="18"/>
                <w:lang w:val="ru-RU"/>
              </w:rPr>
            </w:pPr>
            <w:r w:rsidRPr="00264162">
              <w:rPr>
                <w:b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1144B" w:rsidRPr="005D4516" w:rsidRDefault="002F1639" w:rsidP="0011144B">
            <w:pPr>
              <w:ind w:firstLine="33"/>
              <w:jc w:val="center"/>
              <w:rPr>
                <w:b/>
                <w:bCs/>
                <w:i/>
                <w:sz w:val="18"/>
                <w:szCs w:val="18"/>
                <w:lang w:val="ru-RU" w:eastAsia="en-US"/>
              </w:rPr>
            </w:pPr>
            <w:r>
              <w:rPr>
                <w:b/>
                <w:bCs/>
                <w:i/>
                <w:sz w:val="18"/>
                <w:szCs w:val="18"/>
                <w:lang w:val="ru-RU" w:eastAsia="en-US"/>
              </w:rPr>
              <w:t>6969725,00</w:t>
            </w:r>
          </w:p>
        </w:tc>
        <w:tc>
          <w:tcPr>
            <w:tcW w:w="885" w:type="dxa"/>
            <w:vAlign w:val="center"/>
          </w:tcPr>
          <w:p w:rsidR="0011144B" w:rsidRPr="00264162" w:rsidRDefault="0011144B" w:rsidP="0011144B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  <w:r w:rsidRPr="00264162">
              <w:rPr>
                <w:b/>
                <w:sz w:val="18"/>
                <w:szCs w:val="18"/>
                <w:lang w:val="ru-RU" w:eastAsia="en-US"/>
              </w:rPr>
              <w:t>6969725,00</w:t>
            </w:r>
          </w:p>
        </w:tc>
        <w:tc>
          <w:tcPr>
            <w:tcW w:w="958" w:type="dxa"/>
            <w:vAlign w:val="center"/>
          </w:tcPr>
          <w:p w:rsidR="0011144B" w:rsidRPr="00264162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1144B" w:rsidRPr="00264162" w:rsidRDefault="0011144B" w:rsidP="0011144B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1144B" w:rsidRPr="00A93A9E" w:rsidRDefault="0011144B" w:rsidP="0011144B">
            <w:pPr>
              <w:pStyle w:val="ConsPlusCell"/>
              <w:tabs>
                <w:tab w:val="left" w:pos="27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1144B" w:rsidRDefault="0011144B" w:rsidP="0011144B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</w:tcPr>
          <w:p w:rsidR="0011144B" w:rsidRDefault="0011144B" w:rsidP="0011144B">
            <w:pPr>
              <w:pStyle w:val="ConsPlusCell"/>
              <w:tabs>
                <w:tab w:val="left" w:pos="271"/>
              </w:tabs>
              <w:jc w:val="center"/>
            </w:pPr>
          </w:p>
        </w:tc>
      </w:tr>
      <w:tr w:rsidR="0011144B" w:rsidRPr="00FE7AC6" w:rsidTr="00353D99">
        <w:tc>
          <w:tcPr>
            <w:tcW w:w="535" w:type="dxa"/>
            <w:vMerge w:val="restart"/>
            <w:vAlign w:val="center"/>
          </w:tcPr>
          <w:p w:rsidR="0011144B" w:rsidRPr="007F2725" w:rsidRDefault="0011144B" w:rsidP="0011144B">
            <w:pPr>
              <w:ind w:right="-115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2</w:t>
            </w:r>
            <w:r w:rsidRPr="007F2725">
              <w:rPr>
                <w:sz w:val="18"/>
                <w:szCs w:val="18"/>
                <w:lang w:val="ru-RU" w:eastAsia="en-US"/>
              </w:rPr>
              <w:t>.</w:t>
            </w:r>
          </w:p>
        </w:tc>
        <w:tc>
          <w:tcPr>
            <w:tcW w:w="2125" w:type="dxa"/>
            <w:vMerge w:val="restart"/>
          </w:tcPr>
          <w:p w:rsidR="0011144B" w:rsidRPr="007F2725" w:rsidRDefault="0011144B" w:rsidP="0011144B">
            <w:pPr>
              <w:ind w:firstLine="33"/>
              <w:rPr>
                <w:sz w:val="18"/>
                <w:szCs w:val="18"/>
                <w:lang w:val="ru-RU" w:eastAsia="en-US"/>
              </w:rPr>
            </w:pPr>
            <w:proofErr w:type="gramStart"/>
            <w:r w:rsidRPr="007F2725">
              <w:rPr>
                <w:sz w:val="18"/>
                <w:szCs w:val="18"/>
                <w:lang w:val="ru-RU" w:eastAsia="en-US"/>
              </w:rPr>
              <w:t xml:space="preserve">Государственная поддержка отрасли (приобретение в рамках федерального проекта " </w:t>
            </w:r>
            <w:r w:rsidRPr="007F2725">
              <w:rPr>
                <w:sz w:val="18"/>
                <w:szCs w:val="18"/>
                <w:lang w:val="ru-RU" w:eastAsia="en-US"/>
              </w:rPr>
              <w:lastRenderedPageBreak/>
              <w:t>Обеспечение качественного нового уровня развития инфраструктуры культуры" музыкальных инструментов, оборудования и материалов для детских школ искусств по видам искусств по видам искусств и профессиональных образовательных организаций, находящихся в ведении органов государственной власти и муниципальных образований Калужской области в сфере культуры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11144B" w:rsidRPr="007F2725" w:rsidRDefault="0011144B" w:rsidP="0011144B">
            <w:pPr>
              <w:ind w:firstLine="33"/>
              <w:jc w:val="center"/>
              <w:rPr>
                <w:sz w:val="18"/>
                <w:szCs w:val="18"/>
                <w:lang w:val="ru-RU"/>
              </w:rPr>
            </w:pPr>
            <w:r w:rsidRPr="007F2725">
              <w:rPr>
                <w:sz w:val="18"/>
                <w:szCs w:val="18"/>
                <w:lang w:val="ru-RU"/>
              </w:rPr>
              <w:lastRenderedPageBreak/>
              <w:t>2021-2025</w:t>
            </w:r>
          </w:p>
        </w:tc>
        <w:tc>
          <w:tcPr>
            <w:tcW w:w="992" w:type="dxa"/>
            <w:vMerge w:val="restart"/>
          </w:tcPr>
          <w:p w:rsidR="0011144B" w:rsidRPr="007F2725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144B" w:rsidRPr="007F2725" w:rsidRDefault="0011144B" w:rsidP="0011144B">
            <w:pPr>
              <w:rPr>
                <w:sz w:val="18"/>
                <w:szCs w:val="18"/>
                <w:lang w:val="ru-RU"/>
              </w:rPr>
            </w:pPr>
          </w:p>
          <w:p w:rsidR="0011144B" w:rsidRPr="007F2725" w:rsidRDefault="0011144B" w:rsidP="0011144B">
            <w:pPr>
              <w:jc w:val="center"/>
              <w:rPr>
                <w:sz w:val="18"/>
                <w:szCs w:val="18"/>
              </w:rPr>
            </w:pPr>
            <w:proofErr w:type="spellStart"/>
            <w:r w:rsidRPr="007F2725">
              <w:rPr>
                <w:sz w:val="18"/>
                <w:szCs w:val="18"/>
              </w:rPr>
              <w:t>Бюджет</w:t>
            </w:r>
            <w:proofErr w:type="spellEnd"/>
            <w:r w:rsidRPr="007F2725">
              <w:rPr>
                <w:sz w:val="18"/>
                <w:szCs w:val="18"/>
              </w:rPr>
              <w:t xml:space="preserve"> </w:t>
            </w:r>
            <w:proofErr w:type="spellStart"/>
            <w:r w:rsidRPr="007F2725">
              <w:rPr>
                <w:sz w:val="18"/>
                <w:szCs w:val="18"/>
              </w:rPr>
              <w:t>района</w:t>
            </w:r>
            <w:proofErr w:type="spellEnd"/>
          </w:p>
        </w:tc>
        <w:tc>
          <w:tcPr>
            <w:tcW w:w="992" w:type="dxa"/>
            <w:vAlign w:val="center"/>
          </w:tcPr>
          <w:p w:rsidR="0011144B" w:rsidRPr="007F2725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458380,00</w:t>
            </w:r>
          </w:p>
        </w:tc>
        <w:tc>
          <w:tcPr>
            <w:tcW w:w="885" w:type="dxa"/>
            <w:vAlign w:val="center"/>
          </w:tcPr>
          <w:p w:rsidR="0011144B" w:rsidRPr="007F2725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58" w:type="dxa"/>
            <w:vAlign w:val="center"/>
          </w:tcPr>
          <w:p w:rsidR="0011144B" w:rsidRPr="007F2725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1144B" w:rsidRPr="007F2725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458380,00</w:t>
            </w:r>
          </w:p>
        </w:tc>
        <w:tc>
          <w:tcPr>
            <w:tcW w:w="1134" w:type="dxa"/>
            <w:vAlign w:val="center"/>
          </w:tcPr>
          <w:p w:rsidR="0011144B" w:rsidRDefault="0011144B" w:rsidP="0011144B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1144B" w:rsidRDefault="0011144B" w:rsidP="0011144B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</w:tcPr>
          <w:p w:rsidR="0011144B" w:rsidRDefault="0011144B" w:rsidP="0011144B">
            <w:pPr>
              <w:pStyle w:val="ConsPlusCell"/>
              <w:tabs>
                <w:tab w:val="left" w:pos="271"/>
              </w:tabs>
              <w:jc w:val="center"/>
            </w:pPr>
          </w:p>
        </w:tc>
      </w:tr>
      <w:tr w:rsidR="0011144B" w:rsidRPr="00FE7AC6" w:rsidTr="00353D99">
        <w:tc>
          <w:tcPr>
            <w:tcW w:w="535" w:type="dxa"/>
            <w:vMerge/>
          </w:tcPr>
          <w:p w:rsidR="0011144B" w:rsidRPr="007F2725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</w:tcPr>
          <w:p w:rsidR="0011144B" w:rsidRPr="007F2725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1144B" w:rsidRPr="007F2725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1144B" w:rsidRPr="007F2725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144B" w:rsidRPr="007F2725" w:rsidRDefault="0011144B" w:rsidP="0011144B">
            <w:pPr>
              <w:rPr>
                <w:sz w:val="18"/>
                <w:szCs w:val="18"/>
                <w:lang w:val="ru-RU"/>
              </w:rPr>
            </w:pPr>
          </w:p>
          <w:p w:rsidR="0011144B" w:rsidRPr="007F2725" w:rsidRDefault="0011144B" w:rsidP="00111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Федеральный</w:t>
            </w:r>
            <w:r w:rsidRPr="007F2725">
              <w:rPr>
                <w:sz w:val="18"/>
                <w:szCs w:val="18"/>
              </w:rPr>
              <w:t xml:space="preserve"> </w:t>
            </w:r>
            <w:proofErr w:type="spellStart"/>
            <w:r w:rsidRPr="007F2725">
              <w:rPr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</w:tcPr>
          <w:p w:rsidR="0011144B" w:rsidRPr="007F2725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 w:rsidRPr="00527DF8">
              <w:rPr>
                <w:sz w:val="18"/>
                <w:szCs w:val="18"/>
                <w:lang w:val="ru-RU" w:eastAsia="en-US"/>
              </w:rPr>
              <w:lastRenderedPageBreak/>
              <w:t>4125420,</w:t>
            </w:r>
            <w:r w:rsidRPr="00527DF8">
              <w:rPr>
                <w:sz w:val="18"/>
                <w:szCs w:val="18"/>
                <w:lang w:val="ru-RU" w:eastAsia="en-US"/>
              </w:rPr>
              <w:lastRenderedPageBreak/>
              <w:t>00</w:t>
            </w:r>
          </w:p>
        </w:tc>
        <w:tc>
          <w:tcPr>
            <w:tcW w:w="885" w:type="dxa"/>
            <w:vAlign w:val="center"/>
          </w:tcPr>
          <w:p w:rsidR="0011144B" w:rsidRPr="007F2725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58" w:type="dxa"/>
            <w:vAlign w:val="center"/>
          </w:tcPr>
          <w:p w:rsidR="0011144B" w:rsidRPr="007F2725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1144B" w:rsidRPr="007F2725" w:rsidRDefault="0011144B" w:rsidP="0011144B">
            <w:pPr>
              <w:ind w:firstLine="33"/>
              <w:jc w:val="center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4125420,</w:t>
            </w:r>
            <w:r>
              <w:rPr>
                <w:sz w:val="18"/>
                <w:szCs w:val="18"/>
                <w:lang w:val="ru-RU" w:eastAsia="en-US"/>
              </w:rPr>
              <w:lastRenderedPageBreak/>
              <w:t>00</w:t>
            </w:r>
          </w:p>
        </w:tc>
        <w:tc>
          <w:tcPr>
            <w:tcW w:w="1134" w:type="dxa"/>
            <w:vAlign w:val="center"/>
          </w:tcPr>
          <w:p w:rsidR="0011144B" w:rsidRDefault="0011144B" w:rsidP="0011144B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1144B" w:rsidRDefault="0011144B" w:rsidP="0011144B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</w:tcPr>
          <w:p w:rsidR="0011144B" w:rsidRDefault="0011144B" w:rsidP="0011144B">
            <w:pPr>
              <w:pStyle w:val="ConsPlusCell"/>
              <w:tabs>
                <w:tab w:val="left" w:pos="271"/>
              </w:tabs>
              <w:jc w:val="center"/>
            </w:pPr>
          </w:p>
        </w:tc>
      </w:tr>
      <w:tr w:rsidR="0011144B" w:rsidRPr="00FE7AC6" w:rsidTr="00353D99">
        <w:tc>
          <w:tcPr>
            <w:tcW w:w="535" w:type="dxa"/>
            <w:vMerge/>
          </w:tcPr>
          <w:p w:rsidR="0011144B" w:rsidRPr="007F2725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</w:tcPr>
          <w:p w:rsidR="0011144B" w:rsidRPr="007F2725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1144B" w:rsidRPr="007F2725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1144B" w:rsidRPr="007F2725" w:rsidRDefault="0011144B" w:rsidP="0011144B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144B" w:rsidRPr="007F2725" w:rsidRDefault="0011144B" w:rsidP="0011144B">
            <w:pPr>
              <w:rPr>
                <w:b/>
                <w:sz w:val="18"/>
                <w:szCs w:val="18"/>
                <w:lang w:val="ru-RU"/>
              </w:rPr>
            </w:pPr>
            <w:r w:rsidRPr="007F2725">
              <w:rPr>
                <w:b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1144B" w:rsidRPr="007F2725" w:rsidRDefault="0011144B" w:rsidP="0011144B">
            <w:pPr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4583800,00</w:t>
            </w:r>
          </w:p>
        </w:tc>
        <w:tc>
          <w:tcPr>
            <w:tcW w:w="885" w:type="dxa"/>
            <w:vAlign w:val="center"/>
          </w:tcPr>
          <w:p w:rsidR="0011144B" w:rsidRPr="007F2725" w:rsidRDefault="0011144B" w:rsidP="0011144B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958" w:type="dxa"/>
            <w:vAlign w:val="center"/>
          </w:tcPr>
          <w:p w:rsidR="0011144B" w:rsidRPr="007F2725" w:rsidRDefault="0011144B" w:rsidP="0011144B">
            <w:pPr>
              <w:ind w:firstLine="33"/>
              <w:jc w:val="center"/>
              <w:rPr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1144B" w:rsidRPr="007F2725" w:rsidRDefault="0011144B" w:rsidP="0011144B">
            <w:pPr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4583800,00</w:t>
            </w:r>
          </w:p>
        </w:tc>
        <w:tc>
          <w:tcPr>
            <w:tcW w:w="1134" w:type="dxa"/>
            <w:vAlign w:val="center"/>
          </w:tcPr>
          <w:p w:rsidR="0011144B" w:rsidRDefault="0011144B" w:rsidP="0011144B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1144B" w:rsidRDefault="0011144B" w:rsidP="0011144B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</w:tcPr>
          <w:p w:rsidR="0011144B" w:rsidRDefault="0011144B" w:rsidP="0011144B">
            <w:pPr>
              <w:pStyle w:val="ConsPlusCell"/>
              <w:tabs>
                <w:tab w:val="left" w:pos="271"/>
              </w:tabs>
              <w:jc w:val="center"/>
            </w:pPr>
          </w:p>
        </w:tc>
      </w:tr>
    </w:tbl>
    <w:p w:rsidR="009116EB" w:rsidRPr="00FE7AC6" w:rsidRDefault="009116EB" w:rsidP="009116EB">
      <w:pPr>
        <w:tabs>
          <w:tab w:val="left" w:pos="709"/>
        </w:tabs>
        <w:autoSpaceDE w:val="0"/>
        <w:jc w:val="center"/>
        <w:rPr>
          <w:b/>
          <w:szCs w:val="26"/>
          <w:lang w:val="ru-RU"/>
        </w:rPr>
      </w:pPr>
    </w:p>
    <w:p w:rsidR="009116EB" w:rsidRPr="009A705B" w:rsidRDefault="009116EB" w:rsidP="009116EB">
      <w:pPr>
        <w:pStyle w:val="ConsPlusCell"/>
        <w:tabs>
          <w:tab w:val="left" w:pos="271"/>
        </w:tabs>
      </w:pPr>
    </w:p>
    <w:p w:rsidR="009116EB" w:rsidRPr="009A705B" w:rsidRDefault="009116EB" w:rsidP="009116EB">
      <w:pPr>
        <w:pStyle w:val="ConsPlusCell"/>
        <w:tabs>
          <w:tab w:val="left" w:pos="271"/>
        </w:tabs>
      </w:pPr>
    </w:p>
    <w:p w:rsidR="009116EB" w:rsidRDefault="009116EB" w:rsidP="009116EB">
      <w:pPr>
        <w:tabs>
          <w:tab w:val="left" w:pos="709"/>
        </w:tabs>
        <w:autoSpaceDE w:val="0"/>
        <w:rPr>
          <w:b/>
          <w:szCs w:val="26"/>
          <w:lang w:val="ru-RU"/>
        </w:rPr>
      </w:pPr>
    </w:p>
    <w:p w:rsidR="00CC7648" w:rsidRPr="009A705B" w:rsidRDefault="00CC7648" w:rsidP="009A705B">
      <w:pPr>
        <w:pStyle w:val="ConsPlusCell"/>
        <w:tabs>
          <w:tab w:val="left" w:pos="271"/>
        </w:tabs>
      </w:pPr>
    </w:p>
    <w:p w:rsidR="00381E33" w:rsidRDefault="00381E33" w:rsidP="00EF08F9">
      <w:pPr>
        <w:pStyle w:val="ConsPlusCell"/>
        <w:tabs>
          <w:tab w:val="left" w:pos="271"/>
        </w:tabs>
        <w:jc w:val="center"/>
        <w:rPr>
          <w:b/>
          <w:sz w:val="26"/>
          <w:szCs w:val="26"/>
        </w:rPr>
      </w:pPr>
    </w:p>
    <w:p w:rsidR="00385726" w:rsidRPr="00EF08F9" w:rsidRDefault="00385726" w:rsidP="00EF08F9">
      <w:pPr>
        <w:pStyle w:val="ConsPlusCell"/>
        <w:tabs>
          <w:tab w:val="left" w:pos="271"/>
        </w:tabs>
        <w:jc w:val="center"/>
        <w:rPr>
          <w:b/>
          <w:sz w:val="26"/>
          <w:szCs w:val="26"/>
        </w:rPr>
      </w:pPr>
      <w:r w:rsidRPr="00EF08F9">
        <w:rPr>
          <w:b/>
          <w:sz w:val="26"/>
          <w:szCs w:val="26"/>
        </w:rPr>
        <w:t>4.</w:t>
      </w:r>
      <w:r w:rsidR="002D090E" w:rsidRPr="00EF08F9">
        <w:rPr>
          <w:b/>
          <w:sz w:val="26"/>
          <w:szCs w:val="26"/>
        </w:rPr>
        <w:t>3</w:t>
      </w:r>
      <w:r w:rsidRPr="00EF08F9">
        <w:rPr>
          <w:b/>
          <w:sz w:val="26"/>
          <w:szCs w:val="26"/>
        </w:rPr>
        <w:t>.Механизм  реализации     подпрограммы</w:t>
      </w:r>
    </w:p>
    <w:p w:rsidR="00385726" w:rsidRDefault="00385726" w:rsidP="00F32516">
      <w:pPr>
        <w:pStyle w:val="a3"/>
        <w:tabs>
          <w:tab w:val="left" w:pos="284"/>
        </w:tabs>
        <w:autoSpaceDE w:val="0"/>
        <w:ind w:left="1080"/>
        <w:jc w:val="center"/>
        <w:rPr>
          <w:sz w:val="26"/>
          <w:szCs w:val="26"/>
        </w:rPr>
      </w:pPr>
    </w:p>
    <w:p w:rsidR="00385726" w:rsidRPr="00F93453" w:rsidRDefault="000D59FC" w:rsidP="00880FA0">
      <w:pPr>
        <w:pStyle w:val="a3"/>
        <w:autoSpaceDE w:val="0"/>
        <w:ind w:left="0"/>
        <w:jc w:val="both"/>
      </w:pPr>
      <w:r>
        <w:rPr>
          <w:sz w:val="26"/>
          <w:szCs w:val="26"/>
        </w:rPr>
        <w:tab/>
      </w:r>
      <w:r w:rsidR="00385726" w:rsidRPr="00F93453">
        <w:t>Заказчиком Программы  является  админис</w:t>
      </w:r>
      <w:r w:rsidR="00880FA0" w:rsidRPr="00F93453">
        <w:t xml:space="preserve">трация муниципального района </w:t>
      </w:r>
      <w:r w:rsidR="00385726" w:rsidRPr="00F93453">
        <w:t>«</w:t>
      </w:r>
      <w:r w:rsidR="004E50C6" w:rsidRPr="00F93453">
        <w:t>Дзержинский</w:t>
      </w:r>
      <w:r w:rsidR="00385726" w:rsidRPr="00F93453">
        <w:t xml:space="preserve">  район». Финансирование   </w:t>
      </w:r>
      <w:proofErr w:type="gramStart"/>
      <w:r w:rsidR="00385726" w:rsidRPr="00F93453">
        <w:t>мероприятий, предусматривающих    развитие учреждений культуры осуществляется</w:t>
      </w:r>
      <w:proofErr w:type="gramEnd"/>
      <w:r w:rsidR="00385726" w:rsidRPr="00F93453">
        <w:t xml:space="preserve"> в порядке  межбюджетных отношений в виде субсидий через отдел  культуры  администрации МР «</w:t>
      </w:r>
      <w:r w:rsidR="004E50C6" w:rsidRPr="00F93453">
        <w:t>Дзержинский</w:t>
      </w:r>
      <w:r w:rsidR="00385726" w:rsidRPr="00F93453">
        <w:t xml:space="preserve"> район»</w:t>
      </w:r>
      <w:r w:rsidR="00E93EA1">
        <w:t>.</w:t>
      </w:r>
    </w:p>
    <w:p w:rsidR="00385726" w:rsidRDefault="000D59FC" w:rsidP="00F32516">
      <w:pPr>
        <w:pStyle w:val="a3"/>
        <w:tabs>
          <w:tab w:val="left" w:pos="284"/>
        </w:tabs>
        <w:autoSpaceDE w:val="0"/>
        <w:ind w:left="0"/>
        <w:jc w:val="both"/>
      </w:pPr>
      <w:r w:rsidRPr="00F93453">
        <w:tab/>
      </w:r>
      <w:r w:rsidR="00385726" w:rsidRPr="00F93453">
        <w:t>Исполнители программных мероприятий определяются в соответствии  с</w:t>
      </w:r>
      <w:r w:rsidR="00EF08F9">
        <w:t xml:space="preserve"> </w:t>
      </w:r>
      <w:r w:rsidR="00E93EA1">
        <w:t>Федеральным</w:t>
      </w:r>
      <w:r w:rsidR="00E93EA1" w:rsidRPr="00E93EA1">
        <w:t xml:space="preserve"> закон</w:t>
      </w:r>
      <w:r w:rsidR="00E93EA1">
        <w:t>ом</w:t>
      </w:r>
      <w:r w:rsidR="00E93EA1" w:rsidRPr="00E93EA1"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</w:p>
    <w:p w:rsidR="00E93EA1" w:rsidRDefault="00E93EA1" w:rsidP="00F32516">
      <w:pPr>
        <w:pStyle w:val="a3"/>
        <w:tabs>
          <w:tab w:val="left" w:pos="284"/>
        </w:tabs>
        <w:autoSpaceDE w:val="0"/>
        <w:ind w:left="0"/>
        <w:jc w:val="both"/>
        <w:rPr>
          <w:sz w:val="26"/>
          <w:szCs w:val="26"/>
        </w:rPr>
      </w:pPr>
    </w:p>
    <w:p w:rsidR="00385726" w:rsidRPr="00EF08F9" w:rsidRDefault="00385726" w:rsidP="007D1B3E">
      <w:pPr>
        <w:ind w:left="360"/>
        <w:jc w:val="center"/>
        <w:outlineLvl w:val="0"/>
        <w:rPr>
          <w:b/>
          <w:szCs w:val="26"/>
          <w:lang w:val="ru-RU"/>
        </w:rPr>
      </w:pPr>
      <w:r w:rsidRPr="00EF08F9">
        <w:rPr>
          <w:b/>
          <w:szCs w:val="26"/>
          <w:lang w:val="ru-RU"/>
        </w:rPr>
        <w:t>4.</w:t>
      </w:r>
      <w:r w:rsidR="002D090E" w:rsidRPr="00EF08F9">
        <w:rPr>
          <w:b/>
          <w:szCs w:val="26"/>
          <w:lang w:val="ru-RU"/>
        </w:rPr>
        <w:t>4</w:t>
      </w:r>
      <w:r w:rsidRPr="00EF08F9">
        <w:rPr>
          <w:b/>
          <w:szCs w:val="26"/>
          <w:lang w:val="ru-RU"/>
        </w:rPr>
        <w:t>. ОЦЕНКА СОЦИАЛЬНО - ЭКОНОМИЧЕСКОЙ ЭФФЕКТИВНОСТИ</w:t>
      </w:r>
    </w:p>
    <w:p w:rsidR="00385726" w:rsidRPr="00EF08F9" w:rsidRDefault="00385726" w:rsidP="007D1B3E">
      <w:pPr>
        <w:ind w:left="360"/>
        <w:jc w:val="center"/>
        <w:rPr>
          <w:b/>
          <w:szCs w:val="26"/>
          <w:lang w:val="ru-RU"/>
        </w:rPr>
      </w:pPr>
      <w:r w:rsidRPr="00EF08F9">
        <w:rPr>
          <w:b/>
          <w:szCs w:val="26"/>
          <w:lang w:val="ru-RU"/>
        </w:rPr>
        <w:t>РЕАЛИЗАЦИИ ПРОГРАММЫ</w:t>
      </w:r>
    </w:p>
    <w:p w:rsidR="00385726" w:rsidRDefault="00385726" w:rsidP="00F32516">
      <w:pPr>
        <w:ind w:left="360"/>
        <w:jc w:val="center"/>
        <w:rPr>
          <w:b/>
          <w:lang w:val="ru-RU"/>
        </w:rPr>
      </w:pPr>
    </w:p>
    <w:p w:rsidR="00385726" w:rsidRPr="00F93453" w:rsidRDefault="00385726" w:rsidP="00F32516">
      <w:pPr>
        <w:ind w:firstLine="360"/>
        <w:jc w:val="both"/>
        <w:rPr>
          <w:sz w:val="24"/>
          <w:szCs w:val="24"/>
          <w:lang w:val="ru-RU"/>
        </w:rPr>
      </w:pPr>
      <w:r w:rsidRPr="00F93453">
        <w:rPr>
          <w:sz w:val="24"/>
          <w:szCs w:val="24"/>
          <w:lang w:val="ru-RU"/>
        </w:rPr>
        <w:t>Социальный эффект реализации Программы носит отложенный по срокам характер и проявляется в развитии интеллектуального, эмоционального и духовного потенциала населения, участия социально активных, творческих граждан в социально – экономическом развитии территории.</w:t>
      </w:r>
    </w:p>
    <w:p w:rsidR="00385726" w:rsidRPr="00F93453" w:rsidRDefault="003609CB" w:rsidP="00F32516">
      <w:pPr>
        <w:ind w:firstLine="360"/>
        <w:jc w:val="both"/>
        <w:rPr>
          <w:sz w:val="24"/>
          <w:szCs w:val="24"/>
          <w:lang w:val="ru-RU"/>
        </w:rPr>
      </w:pPr>
      <w:r w:rsidRPr="00F93453">
        <w:rPr>
          <w:sz w:val="24"/>
          <w:szCs w:val="24"/>
          <w:lang w:val="ru-RU"/>
        </w:rPr>
        <w:t>Социально</w:t>
      </w:r>
      <w:r w:rsidR="00385726" w:rsidRPr="00F93453">
        <w:rPr>
          <w:sz w:val="24"/>
          <w:szCs w:val="24"/>
          <w:lang w:val="ru-RU"/>
        </w:rPr>
        <w:t>–экономический эффект от реализации мероприятий, предусмотренных Программой, выражается в повышении социальной роли культуры в следствие:</w:t>
      </w:r>
    </w:p>
    <w:p w:rsidR="00385726" w:rsidRPr="00F93453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F93453">
        <w:rPr>
          <w:sz w:val="24"/>
          <w:szCs w:val="24"/>
          <w:lang w:val="ru-RU"/>
        </w:rPr>
        <w:t xml:space="preserve">- обеспечения доступности и расширения предложений населению </w:t>
      </w:r>
      <w:r w:rsidR="00083076" w:rsidRPr="00F93453">
        <w:rPr>
          <w:sz w:val="24"/>
          <w:szCs w:val="24"/>
          <w:lang w:val="ru-RU"/>
        </w:rPr>
        <w:t>Д</w:t>
      </w:r>
      <w:r w:rsidR="003609CB" w:rsidRPr="00F93453">
        <w:rPr>
          <w:sz w:val="24"/>
          <w:szCs w:val="24"/>
          <w:lang w:val="ru-RU"/>
        </w:rPr>
        <w:t>зержинского</w:t>
      </w:r>
      <w:r w:rsidRPr="00F93453">
        <w:rPr>
          <w:sz w:val="24"/>
          <w:szCs w:val="24"/>
          <w:lang w:val="ru-RU"/>
        </w:rPr>
        <w:t xml:space="preserve"> района   культурных услуг и информации в сфере культуры;</w:t>
      </w:r>
    </w:p>
    <w:p w:rsidR="00385726" w:rsidRPr="00F93453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F93453">
        <w:rPr>
          <w:sz w:val="24"/>
          <w:szCs w:val="24"/>
          <w:lang w:val="ru-RU"/>
        </w:rPr>
        <w:t>- создание благоприятных условий для творческой деятельности населения  округа;</w:t>
      </w:r>
    </w:p>
    <w:p w:rsidR="00385726" w:rsidRPr="00F93453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F93453">
        <w:rPr>
          <w:sz w:val="24"/>
          <w:szCs w:val="24"/>
          <w:lang w:val="ru-RU"/>
        </w:rPr>
        <w:t>- совершенствование системы музыкально – эстетического образования детей и взрослого населения;</w:t>
      </w:r>
    </w:p>
    <w:p w:rsidR="00385726" w:rsidRPr="00F93453" w:rsidRDefault="00896F67" w:rsidP="00F32516">
      <w:pPr>
        <w:ind w:firstLine="708"/>
        <w:jc w:val="both"/>
        <w:rPr>
          <w:sz w:val="24"/>
          <w:szCs w:val="24"/>
          <w:lang w:val="ru-RU"/>
        </w:rPr>
      </w:pPr>
      <w:r w:rsidRPr="00F93453">
        <w:rPr>
          <w:sz w:val="24"/>
          <w:szCs w:val="24"/>
          <w:lang w:val="ru-RU"/>
        </w:rPr>
        <w:lastRenderedPageBreak/>
        <w:t xml:space="preserve">- активизация </w:t>
      </w:r>
      <w:proofErr w:type="gramStart"/>
      <w:r w:rsidRPr="00F93453">
        <w:rPr>
          <w:sz w:val="24"/>
          <w:szCs w:val="24"/>
          <w:lang w:val="ru-RU"/>
        </w:rPr>
        <w:t xml:space="preserve">экономических </w:t>
      </w:r>
      <w:r w:rsidR="00385726" w:rsidRPr="00F93453">
        <w:rPr>
          <w:sz w:val="24"/>
          <w:szCs w:val="24"/>
          <w:lang w:val="ru-RU"/>
        </w:rPr>
        <w:t>процессов</w:t>
      </w:r>
      <w:proofErr w:type="gramEnd"/>
      <w:r w:rsidR="00385726" w:rsidRPr="00F93453">
        <w:rPr>
          <w:sz w:val="24"/>
          <w:szCs w:val="24"/>
          <w:lang w:val="ru-RU"/>
        </w:rPr>
        <w:t xml:space="preserve"> развития культуры, роста бюджетных и внебюджетных источников финансирования, привлекаемых в отрасль;</w:t>
      </w:r>
    </w:p>
    <w:p w:rsidR="00385726" w:rsidRPr="00F93453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F93453">
        <w:rPr>
          <w:sz w:val="24"/>
          <w:szCs w:val="24"/>
          <w:lang w:val="ru-RU"/>
        </w:rPr>
        <w:t>-сосредоточения ресурсов на решение приоритетных  задач в области культуры;</w:t>
      </w:r>
    </w:p>
    <w:p w:rsidR="00385726" w:rsidRPr="00F93453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F93453">
        <w:rPr>
          <w:sz w:val="24"/>
          <w:szCs w:val="24"/>
          <w:lang w:val="ru-RU"/>
        </w:rPr>
        <w:t>- модернизация материально – технической  базы учреждений культуры;</w:t>
      </w:r>
    </w:p>
    <w:p w:rsidR="00385726" w:rsidRPr="00F93453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F93453">
        <w:rPr>
          <w:sz w:val="24"/>
          <w:szCs w:val="24"/>
          <w:lang w:val="ru-RU"/>
        </w:rPr>
        <w:t>- сохранения и качественного улучшения кадрового состава работников культуры и педагогов дополнительного образования.</w:t>
      </w:r>
    </w:p>
    <w:p w:rsidR="00385726" w:rsidRPr="00F93453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F93453">
        <w:rPr>
          <w:sz w:val="24"/>
          <w:szCs w:val="24"/>
          <w:lang w:val="ru-RU"/>
        </w:rPr>
        <w:tab/>
        <w:t>Выполнение  Программы в полном объеме позволит достичь следующих значений  показателей:</w:t>
      </w:r>
    </w:p>
    <w:p w:rsidR="00385726" w:rsidRPr="00F93453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F93453">
        <w:rPr>
          <w:sz w:val="24"/>
          <w:szCs w:val="24"/>
          <w:lang w:val="ru-RU"/>
        </w:rPr>
        <w:t>1) увеличение посещаемости населения округа мероприятий, проводимых куль</w:t>
      </w:r>
      <w:r w:rsidR="00896F67" w:rsidRPr="00F93453">
        <w:rPr>
          <w:sz w:val="24"/>
          <w:szCs w:val="24"/>
          <w:lang w:val="ru-RU"/>
        </w:rPr>
        <w:t>турно – досуговыми учреждениями</w:t>
      </w:r>
      <w:r w:rsidRPr="00F93453">
        <w:rPr>
          <w:sz w:val="24"/>
          <w:szCs w:val="24"/>
          <w:lang w:val="ru-RU"/>
        </w:rPr>
        <w:t>, на 2%;</w:t>
      </w:r>
    </w:p>
    <w:p w:rsidR="00385726" w:rsidRPr="00F93453" w:rsidRDefault="00385726" w:rsidP="00F32516">
      <w:pPr>
        <w:jc w:val="both"/>
        <w:rPr>
          <w:sz w:val="24"/>
          <w:szCs w:val="24"/>
          <w:lang w:val="ru-RU"/>
        </w:rPr>
      </w:pPr>
      <w:r w:rsidRPr="00F93453">
        <w:rPr>
          <w:sz w:val="24"/>
          <w:szCs w:val="24"/>
          <w:lang w:val="ru-RU"/>
        </w:rPr>
        <w:tab/>
        <w:t>2)  рост доли  культурно – досуговых мероприятий для детей, в том числе направленных на формирование патриотизма, приобщения к традициям народной культуры, на 1%;</w:t>
      </w:r>
    </w:p>
    <w:p w:rsidR="00385726" w:rsidRPr="00F93453" w:rsidRDefault="00385726" w:rsidP="00F32516">
      <w:pPr>
        <w:jc w:val="both"/>
        <w:rPr>
          <w:sz w:val="24"/>
          <w:szCs w:val="24"/>
          <w:lang w:val="ru-RU"/>
        </w:rPr>
      </w:pPr>
      <w:r w:rsidRPr="00F93453">
        <w:rPr>
          <w:sz w:val="24"/>
          <w:szCs w:val="24"/>
          <w:lang w:val="ru-RU"/>
        </w:rPr>
        <w:tab/>
        <w:t>3) рост доли детей, посещающих культурно – досуговые учреждения  и творческие кружки на постоянной основе, на 2%;</w:t>
      </w:r>
    </w:p>
    <w:p w:rsidR="00385726" w:rsidRPr="00F93453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F93453">
        <w:rPr>
          <w:sz w:val="24"/>
          <w:szCs w:val="24"/>
          <w:lang w:val="ru-RU"/>
        </w:rPr>
        <w:t>4) снижение доли муни</w:t>
      </w:r>
      <w:r w:rsidR="00083076" w:rsidRPr="00F93453">
        <w:rPr>
          <w:sz w:val="24"/>
          <w:szCs w:val="24"/>
          <w:lang w:val="ru-RU"/>
        </w:rPr>
        <w:t xml:space="preserve">ципальных учреждений культуры, </w:t>
      </w:r>
      <w:r w:rsidRPr="00F93453">
        <w:rPr>
          <w:sz w:val="24"/>
          <w:szCs w:val="24"/>
          <w:lang w:val="ru-RU"/>
        </w:rPr>
        <w:t xml:space="preserve">требующих </w:t>
      </w:r>
      <w:r w:rsidR="00EF08F9">
        <w:rPr>
          <w:sz w:val="24"/>
          <w:szCs w:val="24"/>
          <w:lang w:val="ru-RU"/>
        </w:rPr>
        <w:t xml:space="preserve"> капитального ремонта</w:t>
      </w:r>
      <w:r w:rsidRPr="00F93453">
        <w:rPr>
          <w:sz w:val="24"/>
          <w:szCs w:val="24"/>
          <w:lang w:val="ru-RU"/>
        </w:rPr>
        <w:t>, не менее чем на 30%;</w:t>
      </w:r>
    </w:p>
    <w:p w:rsidR="00385726" w:rsidRPr="00F93453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F93453">
        <w:rPr>
          <w:sz w:val="24"/>
          <w:szCs w:val="24"/>
          <w:lang w:val="ru-RU"/>
        </w:rPr>
        <w:t xml:space="preserve">5)  достижение  </w:t>
      </w:r>
      <w:proofErr w:type="gramStart"/>
      <w:r w:rsidRPr="00F93453">
        <w:rPr>
          <w:sz w:val="24"/>
          <w:szCs w:val="24"/>
          <w:lang w:val="ru-RU"/>
        </w:rPr>
        <w:t>значения уровня пополнения библиотечного фонда  муниципальных библиотек</w:t>
      </w:r>
      <w:proofErr w:type="gramEnd"/>
      <w:r w:rsidRPr="00F93453">
        <w:rPr>
          <w:sz w:val="24"/>
          <w:szCs w:val="24"/>
          <w:lang w:val="ru-RU"/>
        </w:rPr>
        <w:t xml:space="preserve">  на 70% от  рекомендованного  нормативного значения;</w:t>
      </w:r>
    </w:p>
    <w:p w:rsidR="00385726" w:rsidRPr="00F93453" w:rsidRDefault="00385726" w:rsidP="00E865C5">
      <w:pPr>
        <w:jc w:val="both"/>
        <w:rPr>
          <w:sz w:val="24"/>
          <w:szCs w:val="24"/>
          <w:lang w:val="ru-RU"/>
        </w:rPr>
        <w:sectPr w:rsidR="00385726" w:rsidRPr="00F93453" w:rsidSect="00841CCF">
          <w:headerReference w:type="default" r:id="rId9"/>
          <w:pgSz w:w="16838" w:h="11906" w:orient="landscape"/>
          <w:pgMar w:top="720" w:right="720" w:bottom="720" w:left="720" w:header="360" w:footer="360" w:gutter="0"/>
          <w:cols w:space="720"/>
          <w:docGrid w:linePitch="354"/>
        </w:sectPr>
      </w:pPr>
      <w:r w:rsidRPr="00F93453">
        <w:rPr>
          <w:sz w:val="24"/>
          <w:szCs w:val="24"/>
          <w:lang w:val="ru-RU"/>
        </w:rPr>
        <w:t>6) повышение уровня  удовлетворенности  населения качеством и  доступностью  оказываемых  населению муниципальных</w:t>
      </w:r>
      <w:r w:rsidR="00381E33">
        <w:rPr>
          <w:sz w:val="24"/>
          <w:szCs w:val="24"/>
          <w:lang w:val="ru-RU"/>
        </w:rPr>
        <w:t xml:space="preserve"> услуг в сфере культуры на 20%</w:t>
      </w:r>
    </w:p>
    <w:p w:rsidR="009013B3" w:rsidRPr="009013B3" w:rsidRDefault="009013B3" w:rsidP="004A49DE">
      <w:pPr>
        <w:rPr>
          <w:b/>
          <w:lang w:val="ru-RU"/>
        </w:rPr>
      </w:pPr>
    </w:p>
    <w:sectPr w:rsidR="009013B3" w:rsidRPr="009013B3" w:rsidSect="00841CCF">
      <w:pgSz w:w="16838" w:h="11906" w:orient="landscape"/>
      <w:pgMar w:top="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7A" w:rsidRDefault="00D6567A" w:rsidP="00BC139C">
      <w:r>
        <w:separator/>
      </w:r>
    </w:p>
  </w:endnote>
  <w:endnote w:type="continuationSeparator" w:id="0">
    <w:p w:rsidR="00D6567A" w:rsidRDefault="00D6567A" w:rsidP="00BC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7A" w:rsidRDefault="00D6567A" w:rsidP="00BC139C">
      <w:r>
        <w:separator/>
      </w:r>
    </w:p>
  </w:footnote>
  <w:footnote w:type="continuationSeparator" w:id="0">
    <w:p w:rsidR="00D6567A" w:rsidRDefault="00D6567A" w:rsidP="00BC1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3F" w:rsidRDefault="002A043F">
    <w:pPr>
      <w:pStyle w:val="ab"/>
      <w:rPr>
        <w:lang w:val="ru-RU"/>
      </w:rPr>
    </w:pPr>
  </w:p>
  <w:p w:rsidR="002A043F" w:rsidRPr="00BC139C" w:rsidRDefault="002A043F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014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014"/>
      <w:numFmt w:val="decimal"/>
      <w:lvlText w:val="%1"/>
      <w:lvlJc w:val="left"/>
      <w:pPr>
        <w:tabs>
          <w:tab w:val="num" w:pos="0"/>
        </w:tabs>
        <w:ind w:left="900" w:hanging="54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8CE65D5"/>
    <w:multiLevelType w:val="hybridMultilevel"/>
    <w:tmpl w:val="DEA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61387"/>
    <w:multiLevelType w:val="hybridMultilevel"/>
    <w:tmpl w:val="A2449D96"/>
    <w:lvl w:ilvl="0" w:tplc="5C14E5C0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F3"/>
    <w:rsid w:val="00000503"/>
    <w:rsid w:val="0000105B"/>
    <w:rsid w:val="00001C59"/>
    <w:rsid w:val="00005713"/>
    <w:rsid w:val="00011B0C"/>
    <w:rsid w:val="00012520"/>
    <w:rsid w:val="00014453"/>
    <w:rsid w:val="000158A3"/>
    <w:rsid w:val="00023972"/>
    <w:rsid w:val="00027A1A"/>
    <w:rsid w:val="00027C09"/>
    <w:rsid w:val="000330AB"/>
    <w:rsid w:val="00033D67"/>
    <w:rsid w:val="000353C7"/>
    <w:rsid w:val="00037E0C"/>
    <w:rsid w:val="00043BE7"/>
    <w:rsid w:val="00044F78"/>
    <w:rsid w:val="00045572"/>
    <w:rsid w:val="00045D77"/>
    <w:rsid w:val="00053CA8"/>
    <w:rsid w:val="0005411F"/>
    <w:rsid w:val="00054BF8"/>
    <w:rsid w:val="00054F9D"/>
    <w:rsid w:val="00061BB7"/>
    <w:rsid w:val="0006203A"/>
    <w:rsid w:val="00062594"/>
    <w:rsid w:val="0006348A"/>
    <w:rsid w:val="000641A5"/>
    <w:rsid w:val="00067CDC"/>
    <w:rsid w:val="00070171"/>
    <w:rsid w:val="00072A53"/>
    <w:rsid w:val="00073CC8"/>
    <w:rsid w:val="000745F0"/>
    <w:rsid w:val="00076387"/>
    <w:rsid w:val="00083076"/>
    <w:rsid w:val="00085EAE"/>
    <w:rsid w:val="000934D2"/>
    <w:rsid w:val="00094D55"/>
    <w:rsid w:val="000964FA"/>
    <w:rsid w:val="00096607"/>
    <w:rsid w:val="000A00BA"/>
    <w:rsid w:val="000A0434"/>
    <w:rsid w:val="000A2B9D"/>
    <w:rsid w:val="000A3ED5"/>
    <w:rsid w:val="000B0AA0"/>
    <w:rsid w:val="000B15CB"/>
    <w:rsid w:val="000B1CD5"/>
    <w:rsid w:val="000B1E06"/>
    <w:rsid w:val="000B1E5B"/>
    <w:rsid w:val="000B2871"/>
    <w:rsid w:val="000C0CDC"/>
    <w:rsid w:val="000C117C"/>
    <w:rsid w:val="000C4299"/>
    <w:rsid w:val="000C4794"/>
    <w:rsid w:val="000C595B"/>
    <w:rsid w:val="000C69DC"/>
    <w:rsid w:val="000D0A8E"/>
    <w:rsid w:val="000D0F42"/>
    <w:rsid w:val="000D1268"/>
    <w:rsid w:val="000D4266"/>
    <w:rsid w:val="000D59FC"/>
    <w:rsid w:val="000E0CC4"/>
    <w:rsid w:val="000E1F1A"/>
    <w:rsid w:val="000E320A"/>
    <w:rsid w:val="000E5D79"/>
    <w:rsid w:val="000E62FB"/>
    <w:rsid w:val="000F3170"/>
    <w:rsid w:val="000F7F31"/>
    <w:rsid w:val="000F7F5A"/>
    <w:rsid w:val="001004A1"/>
    <w:rsid w:val="00102999"/>
    <w:rsid w:val="00103A63"/>
    <w:rsid w:val="00103B45"/>
    <w:rsid w:val="00106772"/>
    <w:rsid w:val="0011144B"/>
    <w:rsid w:val="00112535"/>
    <w:rsid w:val="00113099"/>
    <w:rsid w:val="00116E22"/>
    <w:rsid w:val="00117333"/>
    <w:rsid w:val="00120EC2"/>
    <w:rsid w:val="001219DC"/>
    <w:rsid w:val="00121EF4"/>
    <w:rsid w:val="0012378B"/>
    <w:rsid w:val="00125489"/>
    <w:rsid w:val="001266D2"/>
    <w:rsid w:val="00126F86"/>
    <w:rsid w:val="001279EB"/>
    <w:rsid w:val="00127FF3"/>
    <w:rsid w:val="001307C2"/>
    <w:rsid w:val="00133A58"/>
    <w:rsid w:val="00134DA2"/>
    <w:rsid w:val="00134DF7"/>
    <w:rsid w:val="0014293D"/>
    <w:rsid w:val="00143C46"/>
    <w:rsid w:val="001476E8"/>
    <w:rsid w:val="001524A4"/>
    <w:rsid w:val="00152DCD"/>
    <w:rsid w:val="0015412F"/>
    <w:rsid w:val="00155E3D"/>
    <w:rsid w:val="00156581"/>
    <w:rsid w:val="00160224"/>
    <w:rsid w:val="001622B0"/>
    <w:rsid w:val="0016364F"/>
    <w:rsid w:val="00164CA4"/>
    <w:rsid w:val="001706DA"/>
    <w:rsid w:val="00170FB5"/>
    <w:rsid w:val="00173845"/>
    <w:rsid w:val="00173A43"/>
    <w:rsid w:val="00176EAB"/>
    <w:rsid w:val="001806B3"/>
    <w:rsid w:val="00180DD1"/>
    <w:rsid w:val="001824F9"/>
    <w:rsid w:val="001825AF"/>
    <w:rsid w:val="001827AA"/>
    <w:rsid w:val="00183501"/>
    <w:rsid w:val="00183E86"/>
    <w:rsid w:val="001913D0"/>
    <w:rsid w:val="001962F1"/>
    <w:rsid w:val="001A268D"/>
    <w:rsid w:val="001A40C2"/>
    <w:rsid w:val="001A4DC1"/>
    <w:rsid w:val="001A5B59"/>
    <w:rsid w:val="001A7E61"/>
    <w:rsid w:val="001B015F"/>
    <w:rsid w:val="001B07E3"/>
    <w:rsid w:val="001B2488"/>
    <w:rsid w:val="001B252D"/>
    <w:rsid w:val="001C38BB"/>
    <w:rsid w:val="001C5CFB"/>
    <w:rsid w:val="001C6AB7"/>
    <w:rsid w:val="001C7A59"/>
    <w:rsid w:val="001E0C8C"/>
    <w:rsid w:val="001E1E31"/>
    <w:rsid w:val="001F3100"/>
    <w:rsid w:val="001F40E4"/>
    <w:rsid w:val="001F4C4B"/>
    <w:rsid w:val="001F5D3E"/>
    <w:rsid w:val="001F6A16"/>
    <w:rsid w:val="0020132A"/>
    <w:rsid w:val="0020445D"/>
    <w:rsid w:val="00206F33"/>
    <w:rsid w:val="0021032E"/>
    <w:rsid w:val="002128CC"/>
    <w:rsid w:val="00215466"/>
    <w:rsid w:val="002164E8"/>
    <w:rsid w:val="00220F52"/>
    <w:rsid w:val="002219BD"/>
    <w:rsid w:val="00221EF2"/>
    <w:rsid w:val="00221EF3"/>
    <w:rsid w:val="00222FF0"/>
    <w:rsid w:val="00231B34"/>
    <w:rsid w:val="002377D2"/>
    <w:rsid w:val="002403B0"/>
    <w:rsid w:val="00241592"/>
    <w:rsid w:val="002440DC"/>
    <w:rsid w:val="002455B0"/>
    <w:rsid w:val="00251964"/>
    <w:rsid w:val="002526CF"/>
    <w:rsid w:val="00253F2C"/>
    <w:rsid w:val="00260DC1"/>
    <w:rsid w:val="00260E24"/>
    <w:rsid w:val="0026135A"/>
    <w:rsid w:val="002613FD"/>
    <w:rsid w:val="00261B71"/>
    <w:rsid w:val="002634AF"/>
    <w:rsid w:val="00264162"/>
    <w:rsid w:val="002651BE"/>
    <w:rsid w:val="00265876"/>
    <w:rsid w:val="00265943"/>
    <w:rsid w:val="00266D87"/>
    <w:rsid w:val="00271DFE"/>
    <w:rsid w:val="002731B2"/>
    <w:rsid w:val="00276397"/>
    <w:rsid w:val="00281577"/>
    <w:rsid w:val="00281832"/>
    <w:rsid w:val="00283711"/>
    <w:rsid w:val="00287F99"/>
    <w:rsid w:val="00291AA1"/>
    <w:rsid w:val="00291FD2"/>
    <w:rsid w:val="00292C67"/>
    <w:rsid w:val="00293518"/>
    <w:rsid w:val="00293690"/>
    <w:rsid w:val="002949CD"/>
    <w:rsid w:val="0029799E"/>
    <w:rsid w:val="002A043F"/>
    <w:rsid w:val="002A11FD"/>
    <w:rsid w:val="002A4884"/>
    <w:rsid w:val="002A5A71"/>
    <w:rsid w:val="002A76D8"/>
    <w:rsid w:val="002A7B8B"/>
    <w:rsid w:val="002B08F5"/>
    <w:rsid w:val="002C6A80"/>
    <w:rsid w:val="002C6D80"/>
    <w:rsid w:val="002D090E"/>
    <w:rsid w:val="002D657C"/>
    <w:rsid w:val="002D6630"/>
    <w:rsid w:val="002D76B9"/>
    <w:rsid w:val="002E06D3"/>
    <w:rsid w:val="002E3E6E"/>
    <w:rsid w:val="002E5A8D"/>
    <w:rsid w:val="002E5C50"/>
    <w:rsid w:val="002F0C86"/>
    <w:rsid w:val="002F13BE"/>
    <w:rsid w:val="002F1639"/>
    <w:rsid w:val="002F1742"/>
    <w:rsid w:val="002F1E41"/>
    <w:rsid w:val="002F2187"/>
    <w:rsid w:val="002F3CD2"/>
    <w:rsid w:val="002F4473"/>
    <w:rsid w:val="002F60B3"/>
    <w:rsid w:val="00304E61"/>
    <w:rsid w:val="0031000D"/>
    <w:rsid w:val="00310EF3"/>
    <w:rsid w:val="003129F4"/>
    <w:rsid w:val="003211E6"/>
    <w:rsid w:val="00321F0C"/>
    <w:rsid w:val="003271FA"/>
    <w:rsid w:val="00327C8C"/>
    <w:rsid w:val="00330436"/>
    <w:rsid w:val="00332E4A"/>
    <w:rsid w:val="00341C33"/>
    <w:rsid w:val="0034326A"/>
    <w:rsid w:val="00350C41"/>
    <w:rsid w:val="003518DE"/>
    <w:rsid w:val="00353D99"/>
    <w:rsid w:val="00353E6D"/>
    <w:rsid w:val="00357D53"/>
    <w:rsid w:val="0036045D"/>
    <w:rsid w:val="003609CB"/>
    <w:rsid w:val="0036468E"/>
    <w:rsid w:val="00372D62"/>
    <w:rsid w:val="00380FF2"/>
    <w:rsid w:val="00381670"/>
    <w:rsid w:val="0038170A"/>
    <w:rsid w:val="00381E33"/>
    <w:rsid w:val="00385726"/>
    <w:rsid w:val="00386D84"/>
    <w:rsid w:val="00386F30"/>
    <w:rsid w:val="003A2A3F"/>
    <w:rsid w:val="003A4F44"/>
    <w:rsid w:val="003A52D5"/>
    <w:rsid w:val="003A6E22"/>
    <w:rsid w:val="003B475E"/>
    <w:rsid w:val="003C1479"/>
    <w:rsid w:val="003C3D8B"/>
    <w:rsid w:val="003C52BA"/>
    <w:rsid w:val="003C625A"/>
    <w:rsid w:val="003C779C"/>
    <w:rsid w:val="003C7DD9"/>
    <w:rsid w:val="003D1CDE"/>
    <w:rsid w:val="003D2247"/>
    <w:rsid w:val="003D418F"/>
    <w:rsid w:val="003D41BC"/>
    <w:rsid w:val="003D6F47"/>
    <w:rsid w:val="003D732E"/>
    <w:rsid w:val="003D7729"/>
    <w:rsid w:val="003E2F3F"/>
    <w:rsid w:val="003E4361"/>
    <w:rsid w:val="003E6F75"/>
    <w:rsid w:val="003F1978"/>
    <w:rsid w:val="003F3B99"/>
    <w:rsid w:val="003F4BB9"/>
    <w:rsid w:val="00400A27"/>
    <w:rsid w:val="00402E59"/>
    <w:rsid w:val="0040697C"/>
    <w:rsid w:val="004074FA"/>
    <w:rsid w:val="004076A7"/>
    <w:rsid w:val="0041008C"/>
    <w:rsid w:val="00411424"/>
    <w:rsid w:val="004115A7"/>
    <w:rsid w:val="00412347"/>
    <w:rsid w:val="00412A17"/>
    <w:rsid w:val="00414708"/>
    <w:rsid w:val="004151F6"/>
    <w:rsid w:val="00417822"/>
    <w:rsid w:val="00417A01"/>
    <w:rsid w:val="00422C04"/>
    <w:rsid w:val="00423F23"/>
    <w:rsid w:val="00424848"/>
    <w:rsid w:val="00424F5A"/>
    <w:rsid w:val="00425FB1"/>
    <w:rsid w:val="00431064"/>
    <w:rsid w:val="00432E32"/>
    <w:rsid w:val="00436256"/>
    <w:rsid w:val="00436B6D"/>
    <w:rsid w:val="00440A6C"/>
    <w:rsid w:val="00440D48"/>
    <w:rsid w:val="0044114C"/>
    <w:rsid w:val="0044267C"/>
    <w:rsid w:val="004448BF"/>
    <w:rsid w:val="0044756D"/>
    <w:rsid w:val="00450561"/>
    <w:rsid w:val="00451E21"/>
    <w:rsid w:val="004606D8"/>
    <w:rsid w:val="00462094"/>
    <w:rsid w:val="00463356"/>
    <w:rsid w:val="0046336B"/>
    <w:rsid w:val="00465200"/>
    <w:rsid w:val="00467AB6"/>
    <w:rsid w:val="00472048"/>
    <w:rsid w:val="0047245D"/>
    <w:rsid w:val="004766D8"/>
    <w:rsid w:val="004767E5"/>
    <w:rsid w:val="0048111E"/>
    <w:rsid w:val="00482C65"/>
    <w:rsid w:val="00491E65"/>
    <w:rsid w:val="00492F3C"/>
    <w:rsid w:val="004A14CA"/>
    <w:rsid w:val="004A49DE"/>
    <w:rsid w:val="004B00AD"/>
    <w:rsid w:val="004B0741"/>
    <w:rsid w:val="004B21B5"/>
    <w:rsid w:val="004B2D50"/>
    <w:rsid w:val="004B5579"/>
    <w:rsid w:val="004B5F7A"/>
    <w:rsid w:val="004B66B9"/>
    <w:rsid w:val="004B7EF5"/>
    <w:rsid w:val="004C0185"/>
    <w:rsid w:val="004C094F"/>
    <w:rsid w:val="004C476A"/>
    <w:rsid w:val="004C4B41"/>
    <w:rsid w:val="004C61C9"/>
    <w:rsid w:val="004C7F2E"/>
    <w:rsid w:val="004D0BA9"/>
    <w:rsid w:val="004D5005"/>
    <w:rsid w:val="004D5B3D"/>
    <w:rsid w:val="004E2296"/>
    <w:rsid w:val="004E23AD"/>
    <w:rsid w:val="004E28CA"/>
    <w:rsid w:val="004E3B1F"/>
    <w:rsid w:val="004E50C6"/>
    <w:rsid w:val="004E56AD"/>
    <w:rsid w:val="004E6040"/>
    <w:rsid w:val="004E6047"/>
    <w:rsid w:val="004F1BDD"/>
    <w:rsid w:val="004F3303"/>
    <w:rsid w:val="00501AE2"/>
    <w:rsid w:val="00507B7F"/>
    <w:rsid w:val="00512D1E"/>
    <w:rsid w:val="00513C0D"/>
    <w:rsid w:val="00515331"/>
    <w:rsid w:val="00516E86"/>
    <w:rsid w:val="0052059E"/>
    <w:rsid w:val="0052165A"/>
    <w:rsid w:val="005216FB"/>
    <w:rsid w:val="00526079"/>
    <w:rsid w:val="0052726C"/>
    <w:rsid w:val="00527DF8"/>
    <w:rsid w:val="005305A4"/>
    <w:rsid w:val="00530EBE"/>
    <w:rsid w:val="00535620"/>
    <w:rsid w:val="005408C6"/>
    <w:rsid w:val="005412BF"/>
    <w:rsid w:val="00544F17"/>
    <w:rsid w:val="00546A26"/>
    <w:rsid w:val="00546CB9"/>
    <w:rsid w:val="005527EE"/>
    <w:rsid w:val="00552D5B"/>
    <w:rsid w:val="00555B45"/>
    <w:rsid w:val="00557AA3"/>
    <w:rsid w:val="00564435"/>
    <w:rsid w:val="005812D7"/>
    <w:rsid w:val="00584C72"/>
    <w:rsid w:val="005850BE"/>
    <w:rsid w:val="00585B62"/>
    <w:rsid w:val="00586080"/>
    <w:rsid w:val="005906DD"/>
    <w:rsid w:val="005A0369"/>
    <w:rsid w:val="005A1699"/>
    <w:rsid w:val="005A6128"/>
    <w:rsid w:val="005B047E"/>
    <w:rsid w:val="005B27FC"/>
    <w:rsid w:val="005B629C"/>
    <w:rsid w:val="005B7B7F"/>
    <w:rsid w:val="005C057E"/>
    <w:rsid w:val="005C6EC5"/>
    <w:rsid w:val="005C7539"/>
    <w:rsid w:val="005D3DA0"/>
    <w:rsid w:val="005D4516"/>
    <w:rsid w:val="005E0C59"/>
    <w:rsid w:val="005E4F0B"/>
    <w:rsid w:val="005E62F7"/>
    <w:rsid w:val="005E6DD6"/>
    <w:rsid w:val="005F0818"/>
    <w:rsid w:val="005F136B"/>
    <w:rsid w:val="005F2B51"/>
    <w:rsid w:val="005F57C3"/>
    <w:rsid w:val="005F5F97"/>
    <w:rsid w:val="00602B53"/>
    <w:rsid w:val="0060397A"/>
    <w:rsid w:val="0061402D"/>
    <w:rsid w:val="00623012"/>
    <w:rsid w:val="0062473B"/>
    <w:rsid w:val="00626D9F"/>
    <w:rsid w:val="006275E3"/>
    <w:rsid w:val="00627A05"/>
    <w:rsid w:val="00631B3A"/>
    <w:rsid w:val="006327CD"/>
    <w:rsid w:val="0063282B"/>
    <w:rsid w:val="006348C1"/>
    <w:rsid w:val="006351D6"/>
    <w:rsid w:val="00637C18"/>
    <w:rsid w:val="006503D1"/>
    <w:rsid w:val="00650834"/>
    <w:rsid w:val="0065268E"/>
    <w:rsid w:val="006529FA"/>
    <w:rsid w:val="0065353A"/>
    <w:rsid w:val="0065414D"/>
    <w:rsid w:val="006541B0"/>
    <w:rsid w:val="00657988"/>
    <w:rsid w:val="00660676"/>
    <w:rsid w:val="00661450"/>
    <w:rsid w:val="00666A9F"/>
    <w:rsid w:val="0067092D"/>
    <w:rsid w:val="006718FC"/>
    <w:rsid w:val="00673D03"/>
    <w:rsid w:val="00677064"/>
    <w:rsid w:val="006773A9"/>
    <w:rsid w:val="006814A0"/>
    <w:rsid w:val="006839C5"/>
    <w:rsid w:val="00690B20"/>
    <w:rsid w:val="00692D98"/>
    <w:rsid w:val="00693F70"/>
    <w:rsid w:val="00696827"/>
    <w:rsid w:val="00696BD3"/>
    <w:rsid w:val="006A0F70"/>
    <w:rsid w:val="006A5A1E"/>
    <w:rsid w:val="006A7BCB"/>
    <w:rsid w:val="006B7A1A"/>
    <w:rsid w:val="006C1E70"/>
    <w:rsid w:val="006C23A7"/>
    <w:rsid w:val="006C3662"/>
    <w:rsid w:val="006C36DA"/>
    <w:rsid w:val="006C5BA2"/>
    <w:rsid w:val="006C6CAB"/>
    <w:rsid w:val="006D55F5"/>
    <w:rsid w:val="006D77F6"/>
    <w:rsid w:val="006D7B3A"/>
    <w:rsid w:val="006E0C48"/>
    <w:rsid w:val="006E0DC8"/>
    <w:rsid w:val="006E227A"/>
    <w:rsid w:val="006E36F8"/>
    <w:rsid w:val="006E605E"/>
    <w:rsid w:val="006E6121"/>
    <w:rsid w:val="007007AE"/>
    <w:rsid w:val="007013C2"/>
    <w:rsid w:val="00705FCF"/>
    <w:rsid w:val="007074DD"/>
    <w:rsid w:val="00714857"/>
    <w:rsid w:val="00716DF4"/>
    <w:rsid w:val="00716F46"/>
    <w:rsid w:val="007174AC"/>
    <w:rsid w:val="00723CA4"/>
    <w:rsid w:val="0072555A"/>
    <w:rsid w:val="0072591F"/>
    <w:rsid w:val="007259AD"/>
    <w:rsid w:val="0072655F"/>
    <w:rsid w:val="00731795"/>
    <w:rsid w:val="00745B82"/>
    <w:rsid w:val="007525CA"/>
    <w:rsid w:val="00757BA1"/>
    <w:rsid w:val="00760256"/>
    <w:rsid w:val="00760D13"/>
    <w:rsid w:val="00763360"/>
    <w:rsid w:val="00765800"/>
    <w:rsid w:val="00766226"/>
    <w:rsid w:val="007676A7"/>
    <w:rsid w:val="0077043E"/>
    <w:rsid w:val="00770AF3"/>
    <w:rsid w:val="00777BA1"/>
    <w:rsid w:val="0078117D"/>
    <w:rsid w:val="007843BE"/>
    <w:rsid w:val="0078719D"/>
    <w:rsid w:val="00793A36"/>
    <w:rsid w:val="007950DD"/>
    <w:rsid w:val="007971B0"/>
    <w:rsid w:val="007A0472"/>
    <w:rsid w:val="007A1EEF"/>
    <w:rsid w:val="007A2004"/>
    <w:rsid w:val="007A6770"/>
    <w:rsid w:val="007B083B"/>
    <w:rsid w:val="007B51FF"/>
    <w:rsid w:val="007C1057"/>
    <w:rsid w:val="007C33D8"/>
    <w:rsid w:val="007D020F"/>
    <w:rsid w:val="007D0708"/>
    <w:rsid w:val="007D1B3E"/>
    <w:rsid w:val="007D61A5"/>
    <w:rsid w:val="007E0DEE"/>
    <w:rsid w:val="007E13AA"/>
    <w:rsid w:val="007E3A34"/>
    <w:rsid w:val="007E3D6C"/>
    <w:rsid w:val="007F2374"/>
    <w:rsid w:val="007F2725"/>
    <w:rsid w:val="00800446"/>
    <w:rsid w:val="008059F7"/>
    <w:rsid w:val="00810BEF"/>
    <w:rsid w:val="008118CE"/>
    <w:rsid w:val="008122DF"/>
    <w:rsid w:val="008123A4"/>
    <w:rsid w:val="00813269"/>
    <w:rsid w:val="008147C4"/>
    <w:rsid w:val="00814F32"/>
    <w:rsid w:val="00815C8C"/>
    <w:rsid w:val="00820ADE"/>
    <w:rsid w:val="008225C6"/>
    <w:rsid w:val="00823DA4"/>
    <w:rsid w:val="008254C6"/>
    <w:rsid w:val="00830752"/>
    <w:rsid w:val="00832B7D"/>
    <w:rsid w:val="0083441E"/>
    <w:rsid w:val="00834C29"/>
    <w:rsid w:val="00841CCF"/>
    <w:rsid w:val="008447C6"/>
    <w:rsid w:val="008506DF"/>
    <w:rsid w:val="008513C3"/>
    <w:rsid w:val="00851613"/>
    <w:rsid w:val="008559EC"/>
    <w:rsid w:val="00855BBB"/>
    <w:rsid w:val="00860C73"/>
    <w:rsid w:val="00862176"/>
    <w:rsid w:val="0086229E"/>
    <w:rsid w:val="008640B8"/>
    <w:rsid w:val="00867CDB"/>
    <w:rsid w:val="00872F84"/>
    <w:rsid w:val="00880FA0"/>
    <w:rsid w:val="008824EB"/>
    <w:rsid w:val="00883674"/>
    <w:rsid w:val="00883EA1"/>
    <w:rsid w:val="00883FA4"/>
    <w:rsid w:val="00885149"/>
    <w:rsid w:val="008854EE"/>
    <w:rsid w:val="00886667"/>
    <w:rsid w:val="00890425"/>
    <w:rsid w:val="00894D9D"/>
    <w:rsid w:val="00896189"/>
    <w:rsid w:val="00896894"/>
    <w:rsid w:val="00896F67"/>
    <w:rsid w:val="008973F2"/>
    <w:rsid w:val="008A17FB"/>
    <w:rsid w:val="008A214A"/>
    <w:rsid w:val="008B05B0"/>
    <w:rsid w:val="008B16A3"/>
    <w:rsid w:val="008B5C23"/>
    <w:rsid w:val="008C2F82"/>
    <w:rsid w:val="008C66BF"/>
    <w:rsid w:val="008C6716"/>
    <w:rsid w:val="008D2819"/>
    <w:rsid w:val="008D2F30"/>
    <w:rsid w:val="008D6CB2"/>
    <w:rsid w:val="008D7926"/>
    <w:rsid w:val="008E0A67"/>
    <w:rsid w:val="008E1D77"/>
    <w:rsid w:val="008E23BD"/>
    <w:rsid w:val="008E68FB"/>
    <w:rsid w:val="008E7A11"/>
    <w:rsid w:val="008F72FC"/>
    <w:rsid w:val="009013B3"/>
    <w:rsid w:val="00903EEA"/>
    <w:rsid w:val="00903F7E"/>
    <w:rsid w:val="00907582"/>
    <w:rsid w:val="009076C0"/>
    <w:rsid w:val="009116EB"/>
    <w:rsid w:val="0091205C"/>
    <w:rsid w:val="00912417"/>
    <w:rsid w:val="00913CB6"/>
    <w:rsid w:val="009163A0"/>
    <w:rsid w:val="009177E1"/>
    <w:rsid w:val="009217F1"/>
    <w:rsid w:val="00921CCD"/>
    <w:rsid w:val="00922DCF"/>
    <w:rsid w:val="009240F4"/>
    <w:rsid w:val="00932887"/>
    <w:rsid w:val="00932A35"/>
    <w:rsid w:val="0093324A"/>
    <w:rsid w:val="00935340"/>
    <w:rsid w:val="00936923"/>
    <w:rsid w:val="00936EB0"/>
    <w:rsid w:val="009379D0"/>
    <w:rsid w:val="00937D76"/>
    <w:rsid w:val="00941C85"/>
    <w:rsid w:val="00941F5F"/>
    <w:rsid w:val="00943604"/>
    <w:rsid w:val="009443A3"/>
    <w:rsid w:val="00947C50"/>
    <w:rsid w:val="00947FA9"/>
    <w:rsid w:val="009521D2"/>
    <w:rsid w:val="009544C4"/>
    <w:rsid w:val="0095462B"/>
    <w:rsid w:val="00955755"/>
    <w:rsid w:val="00957894"/>
    <w:rsid w:val="00957FCF"/>
    <w:rsid w:val="009612C3"/>
    <w:rsid w:val="00963E90"/>
    <w:rsid w:val="00964CAA"/>
    <w:rsid w:val="00970EC0"/>
    <w:rsid w:val="009727C1"/>
    <w:rsid w:val="009730D5"/>
    <w:rsid w:val="00973848"/>
    <w:rsid w:val="00974FDE"/>
    <w:rsid w:val="009807B5"/>
    <w:rsid w:val="00983D45"/>
    <w:rsid w:val="00990554"/>
    <w:rsid w:val="00991FD1"/>
    <w:rsid w:val="00992FB6"/>
    <w:rsid w:val="0099366E"/>
    <w:rsid w:val="009936AC"/>
    <w:rsid w:val="0099757D"/>
    <w:rsid w:val="009A3A1A"/>
    <w:rsid w:val="009A525A"/>
    <w:rsid w:val="009A5523"/>
    <w:rsid w:val="009A560E"/>
    <w:rsid w:val="009A6ADF"/>
    <w:rsid w:val="009A705B"/>
    <w:rsid w:val="009A720D"/>
    <w:rsid w:val="009A7D9B"/>
    <w:rsid w:val="009B32F4"/>
    <w:rsid w:val="009B4F6C"/>
    <w:rsid w:val="009B7891"/>
    <w:rsid w:val="009C2748"/>
    <w:rsid w:val="009C4528"/>
    <w:rsid w:val="009D4893"/>
    <w:rsid w:val="009D71CE"/>
    <w:rsid w:val="009E0777"/>
    <w:rsid w:val="009E18CA"/>
    <w:rsid w:val="009E332A"/>
    <w:rsid w:val="009E36D0"/>
    <w:rsid w:val="009E5E12"/>
    <w:rsid w:val="009F0C97"/>
    <w:rsid w:val="009F1018"/>
    <w:rsid w:val="009F1C7A"/>
    <w:rsid w:val="009F3208"/>
    <w:rsid w:val="009F60AF"/>
    <w:rsid w:val="009F70FC"/>
    <w:rsid w:val="00A051AC"/>
    <w:rsid w:val="00A05D76"/>
    <w:rsid w:val="00A07078"/>
    <w:rsid w:val="00A10563"/>
    <w:rsid w:val="00A12115"/>
    <w:rsid w:val="00A121D9"/>
    <w:rsid w:val="00A122CE"/>
    <w:rsid w:val="00A135B9"/>
    <w:rsid w:val="00A1382E"/>
    <w:rsid w:val="00A14645"/>
    <w:rsid w:val="00A14F25"/>
    <w:rsid w:val="00A158C2"/>
    <w:rsid w:val="00A159C4"/>
    <w:rsid w:val="00A15BED"/>
    <w:rsid w:val="00A16242"/>
    <w:rsid w:val="00A222BA"/>
    <w:rsid w:val="00A22C7B"/>
    <w:rsid w:val="00A2497E"/>
    <w:rsid w:val="00A2556F"/>
    <w:rsid w:val="00A25F63"/>
    <w:rsid w:val="00A305F6"/>
    <w:rsid w:val="00A309D3"/>
    <w:rsid w:val="00A350BB"/>
    <w:rsid w:val="00A40F68"/>
    <w:rsid w:val="00A42639"/>
    <w:rsid w:val="00A43C3A"/>
    <w:rsid w:val="00A449C9"/>
    <w:rsid w:val="00A50906"/>
    <w:rsid w:val="00A510B4"/>
    <w:rsid w:val="00A54C2D"/>
    <w:rsid w:val="00A57906"/>
    <w:rsid w:val="00A653E8"/>
    <w:rsid w:val="00A65B69"/>
    <w:rsid w:val="00A67954"/>
    <w:rsid w:val="00A71466"/>
    <w:rsid w:val="00A72BD1"/>
    <w:rsid w:val="00A7369F"/>
    <w:rsid w:val="00A75C04"/>
    <w:rsid w:val="00A801BE"/>
    <w:rsid w:val="00A80BEB"/>
    <w:rsid w:val="00A8167D"/>
    <w:rsid w:val="00A868F2"/>
    <w:rsid w:val="00A86CF6"/>
    <w:rsid w:val="00A92778"/>
    <w:rsid w:val="00A93A9E"/>
    <w:rsid w:val="00A93F36"/>
    <w:rsid w:val="00A95EB3"/>
    <w:rsid w:val="00AA0DBB"/>
    <w:rsid w:val="00AA3773"/>
    <w:rsid w:val="00AA4810"/>
    <w:rsid w:val="00AB0B98"/>
    <w:rsid w:val="00AB3385"/>
    <w:rsid w:val="00AB7924"/>
    <w:rsid w:val="00AC1C45"/>
    <w:rsid w:val="00AC40F4"/>
    <w:rsid w:val="00AC4969"/>
    <w:rsid w:val="00AC51DC"/>
    <w:rsid w:val="00AC687F"/>
    <w:rsid w:val="00AD6AE1"/>
    <w:rsid w:val="00AD6E17"/>
    <w:rsid w:val="00AE05D3"/>
    <w:rsid w:val="00AE72B9"/>
    <w:rsid w:val="00AF17BB"/>
    <w:rsid w:val="00AF2402"/>
    <w:rsid w:val="00AF24CC"/>
    <w:rsid w:val="00AF6DCD"/>
    <w:rsid w:val="00B01D17"/>
    <w:rsid w:val="00B0367E"/>
    <w:rsid w:val="00B13947"/>
    <w:rsid w:val="00B164F0"/>
    <w:rsid w:val="00B167A1"/>
    <w:rsid w:val="00B21D80"/>
    <w:rsid w:val="00B243B1"/>
    <w:rsid w:val="00B24F62"/>
    <w:rsid w:val="00B2541C"/>
    <w:rsid w:val="00B262E4"/>
    <w:rsid w:val="00B2694E"/>
    <w:rsid w:val="00B27C4C"/>
    <w:rsid w:val="00B3041A"/>
    <w:rsid w:val="00B32123"/>
    <w:rsid w:val="00B35887"/>
    <w:rsid w:val="00B36A43"/>
    <w:rsid w:val="00B4360F"/>
    <w:rsid w:val="00B52488"/>
    <w:rsid w:val="00B53CCB"/>
    <w:rsid w:val="00B54ECB"/>
    <w:rsid w:val="00B5543D"/>
    <w:rsid w:val="00B63860"/>
    <w:rsid w:val="00B65701"/>
    <w:rsid w:val="00B6690B"/>
    <w:rsid w:val="00B66CE3"/>
    <w:rsid w:val="00B70749"/>
    <w:rsid w:val="00B729DD"/>
    <w:rsid w:val="00B73967"/>
    <w:rsid w:val="00B762BF"/>
    <w:rsid w:val="00B80222"/>
    <w:rsid w:val="00B81859"/>
    <w:rsid w:val="00B83835"/>
    <w:rsid w:val="00B85AC8"/>
    <w:rsid w:val="00B94A8A"/>
    <w:rsid w:val="00B94F21"/>
    <w:rsid w:val="00B97CFC"/>
    <w:rsid w:val="00BA12D5"/>
    <w:rsid w:val="00BA7B6E"/>
    <w:rsid w:val="00BB4F4D"/>
    <w:rsid w:val="00BB76E3"/>
    <w:rsid w:val="00BC139C"/>
    <w:rsid w:val="00BC62CF"/>
    <w:rsid w:val="00BD4E80"/>
    <w:rsid w:val="00BD58B5"/>
    <w:rsid w:val="00BD76D5"/>
    <w:rsid w:val="00BE05C1"/>
    <w:rsid w:val="00BE0A24"/>
    <w:rsid w:val="00BE34DA"/>
    <w:rsid w:val="00BE712E"/>
    <w:rsid w:val="00BE7680"/>
    <w:rsid w:val="00BF1819"/>
    <w:rsid w:val="00BF1F9B"/>
    <w:rsid w:val="00BF4888"/>
    <w:rsid w:val="00C01A47"/>
    <w:rsid w:val="00C04572"/>
    <w:rsid w:val="00C055DC"/>
    <w:rsid w:val="00C07B1E"/>
    <w:rsid w:val="00C11FA4"/>
    <w:rsid w:val="00C14E15"/>
    <w:rsid w:val="00C20505"/>
    <w:rsid w:val="00C21D24"/>
    <w:rsid w:val="00C23955"/>
    <w:rsid w:val="00C25E2B"/>
    <w:rsid w:val="00C30E3F"/>
    <w:rsid w:val="00C340AA"/>
    <w:rsid w:val="00C372A5"/>
    <w:rsid w:val="00C41EF3"/>
    <w:rsid w:val="00C4328F"/>
    <w:rsid w:val="00C45FAC"/>
    <w:rsid w:val="00C46670"/>
    <w:rsid w:val="00C47F27"/>
    <w:rsid w:val="00C56020"/>
    <w:rsid w:val="00C566D0"/>
    <w:rsid w:val="00C57094"/>
    <w:rsid w:val="00C60874"/>
    <w:rsid w:val="00C6186A"/>
    <w:rsid w:val="00C626F2"/>
    <w:rsid w:val="00C66D85"/>
    <w:rsid w:val="00C674C3"/>
    <w:rsid w:val="00C67D78"/>
    <w:rsid w:val="00C70845"/>
    <w:rsid w:val="00C70AB3"/>
    <w:rsid w:val="00C72D03"/>
    <w:rsid w:val="00C753A9"/>
    <w:rsid w:val="00C75B0D"/>
    <w:rsid w:val="00C75B2B"/>
    <w:rsid w:val="00C763C5"/>
    <w:rsid w:val="00C771E0"/>
    <w:rsid w:val="00C804C9"/>
    <w:rsid w:val="00C837E5"/>
    <w:rsid w:val="00C84D12"/>
    <w:rsid w:val="00C8654A"/>
    <w:rsid w:val="00C930C2"/>
    <w:rsid w:val="00C94A33"/>
    <w:rsid w:val="00C96602"/>
    <w:rsid w:val="00CB0140"/>
    <w:rsid w:val="00CB086F"/>
    <w:rsid w:val="00CB13E8"/>
    <w:rsid w:val="00CB237E"/>
    <w:rsid w:val="00CB26F1"/>
    <w:rsid w:val="00CB538A"/>
    <w:rsid w:val="00CB6292"/>
    <w:rsid w:val="00CC59D2"/>
    <w:rsid w:val="00CC6B52"/>
    <w:rsid w:val="00CC7648"/>
    <w:rsid w:val="00CD01A1"/>
    <w:rsid w:val="00CD066C"/>
    <w:rsid w:val="00CD0812"/>
    <w:rsid w:val="00CD2DCE"/>
    <w:rsid w:val="00CD4105"/>
    <w:rsid w:val="00CD582B"/>
    <w:rsid w:val="00CD6274"/>
    <w:rsid w:val="00CD6552"/>
    <w:rsid w:val="00CD6C92"/>
    <w:rsid w:val="00CE05BE"/>
    <w:rsid w:val="00CE527E"/>
    <w:rsid w:val="00CE5359"/>
    <w:rsid w:val="00CE767E"/>
    <w:rsid w:val="00CF07E5"/>
    <w:rsid w:val="00CF30FF"/>
    <w:rsid w:val="00CF66FD"/>
    <w:rsid w:val="00CF7058"/>
    <w:rsid w:val="00D02953"/>
    <w:rsid w:val="00D03C4F"/>
    <w:rsid w:val="00D0446C"/>
    <w:rsid w:val="00D044FF"/>
    <w:rsid w:val="00D10BE6"/>
    <w:rsid w:val="00D114BF"/>
    <w:rsid w:val="00D11B9E"/>
    <w:rsid w:val="00D1568D"/>
    <w:rsid w:val="00D224CE"/>
    <w:rsid w:val="00D243C1"/>
    <w:rsid w:val="00D249D6"/>
    <w:rsid w:val="00D25276"/>
    <w:rsid w:val="00D26332"/>
    <w:rsid w:val="00D26963"/>
    <w:rsid w:val="00D32F3E"/>
    <w:rsid w:val="00D3436C"/>
    <w:rsid w:val="00D36E00"/>
    <w:rsid w:val="00D4092D"/>
    <w:rsid w:val="00D41148"/>
    <w:rsid w:val="00D4381F"/>
    <w:rsid w:val="00D45116"/>
    <w:rsid w:val="00D47616"/>
    <w:rsid w:val="00D51D51"/>
    <w:rsid w:val="00D53A1A"/>
    <w:rsid w:val="00D554D5"/>
    <w:rsid w:val="00D560FC"/>
    <w:rsid w:val="00D57B37"/>
    <w:rsid w:val="00D611D1"/>
    <w:rsid w:val="00D6150B"/>
    <w:rsid w:val="00D62731"/>
    <w:rsid w:val="00D63060"/>
    <w:rsid w:val="00D6567A"/>
    <w:rsid w:val="00D6788D"/>
    <w:rsid w:val="00D71EF2"/>
    <w:rsid w:val="00D72A49"/>
    <w:rsid w:val="00D72BEB"/>
    <w:rsid w:val="00D73190"/>
    <w:rsid w:val="00D80F65"/>
    <w:rsid w:val="00D81863"/>
    <w:rsid w:val="00D836EF"/>
    <w:rsid w:val="00D93196"/>
    <w:rsid w:val="00D93AE5"/>
    <w:rsid w:val="00D97930"/>
    <w:rsid w:val="00DA05A4"/>
    <w:rsid w:val="00DA11FE"/>
    <w:rsid w:val="00DA3C10"/>
    <w:rsid w:val="00DA6BFE"/>
    <w:rsid w:val="00DA6F27"/>
    <w:rsid w:val="00DA79AF"/>
    <w:rsid w:val="00DB13A8"/>
    <w:rsid w:val="00DC0B4F"/>
    <w:rsid w:val="00DC25AA"/>
    <w:rsid w:val="00DC266F"/>
    <w:rsid w:val="00DC3AF4"/>
    <w:rsid w:val="00DC515D"/>
    <w:rsid w:val="00DC67A8"/>
    <w:rsid w:val="00DC6864"/>
    <w:rsid w:val="00DC70CF"/>
    <w:rsid w:val="00DC73AD"/>
    <w:rsid w:val="00DD03A8"/>
    <w:rsid w:val="00DD2562"/>
    <w:rsid w:val="00DD2BBD"/>
    <w:rsid w:val="00DD2CB3"/>
    <w:rsid w:val="00DD2CE8"/>
    <w:rsid w:val="00DE124E"/>
    <w:rsid w:val="00DE54FC"/>
    <w:rsid w:val="00DF004F"/>
    <w:rsid w:val="00DF4D78"/>
    <w:rsid w:val="00DF5BE9"/>
    <w:rsid w:val="00DF66CA"/>
    <w:rsid w:val="00E00F21"/>
    <w:rsid w:val="00E03F72"/>
    <w:rsid w:val="00E04963"/>
    <w:rsid w:val="00E05076"/>
    <w:rsid w:val="00E053DF"/>
    <w:rsid w:val="00E06058"/>
    <w:rsid w:val="00E07264"/>
    <w:rsid w:val="00E07974"/>
    <w:rsid w:val="00E14087"/>
    <w:rsid w:val="00E16A93"/>
    <w:rsid w:val="00E170E9"/>
    <w:rsid w:val="00E21D0E"/>
    <w:rsid w:val="00E23343"/>
    <w:rsid w:val="00E240C0"/>
    <w:rsid w:val="00E244BF"/>
    <w:rsid w:val="00E254E1"/>
    <w:rsid w:val="00E31917"/>
    <w:rsid w:val="00E33D19"/>
    <w:rsid w:val="00E349B8"/>
    <w:rsid w:val="00E371D1"/>
    <w:rsid w:val="00E4140F"/>
    <w:rsid w:val="00E446A3"/>
    <w:rsid w:val="00E44F7D"/>
    <w:rsid w:val="00E50026"/>
    <w:rsid w:val="00E51063"/>
    <w:rsid w:val="00E51ADD"/>
    <w:rsid w:val="00E53FA2"/>
    <w:rsid w:val="00E548C0"/>
    <w:rsid w:val="00E57BAE"/>
    <w:rsid w:val="00E61961"/>
    <w:rsid w:val="00E61BD6"/>
    <w:rsid w:val="00E626EE"/>
    <w:rsid w:val="00E64628"/>
    <w:rsid w:val="00E66157"/>
    <w:rsid w:val="00E6720F"/>
    <w:rsid w:val="00E71793"/>
    <w:rsid w:val="00E74A5B"/>
    <w:rsid w:val="00E77F8B"/>
    <w:rsid w:val="00E83DE0"/>
    <w:rsid w:val="00E84114"/>
    <w:rsid w:val="00E865C5"/>
    <w:rsid w:val="00E9157E"/>
    <w:rsid w:val="00E92120"/>
    <w:rsid w:val="00E93EA1"/>
    <w:rsid w:val="00E94982"/>
    <w:rsid w:val="00EA36FC"/>
    <w:rsid w:val="00EA4915"/>
    <w:rsid w:val="00EB3B11"/>
    <w:rsid w:val="00EB5F10"/>
    <w:rsid w:val="00EB6F88"/>
    <w:rsid w:val="00EC11F2"/>
    <w:rsid w:val="00EC499C"/>
    <w:rsid w:val="00EC7670"/>
    <w:rsid w:val="00ED1EE5"/>
    <w:rsid w:val="00EE0F7D"/>
    <w:rsid w:val="00EE1398"/>
    <w:rsid w:val="00EE3D83"/>
    <w:rsid w:val="00EF0830"/>
    <w:rsid w:val="00EF08F9"/>
    <w:rsid w:val="00EF0D94"/>
    <w:rsid w:val="00EF0F13"/>
    <w:rsid w:val="00EF111E"/>
    <w:rsid w:val="00EF240C"/>
    <w:rsid w:val="00EF65F5"/>
    <w:rsid w:val="00EF7605"/>
    <w:rsid w:val="00EF7674"/>
    <w:rsid w:val="00EF7DEE"/>
    <w:rsid w:val="00F00594"/>
    <w:rsid w:val="00F01BF3"/>
    <w:rsid w:val="00F0368F"/>
    <w:rsid w:val="00F03D78"/>
    <w:rsid w:val="00F110F7"/>
    <w:rsid w:val="00F2172A"/>
    <w:rsid w:val="00F225EF"/>
    <w:rsid w:val="00F22C64"/>
    <w:rsid w:val="00F23A30"/>
    <w:rsid w:val="00F25058"/>
    <w:rsid w:val="00F32516"/>
    <w:rsid w:val="00F36031"/>
    <w:rsid w:val="00F40C57"/>
    <w:rsid w:val="00F40CEF"/>
    <w:rsid w:val="00F41D3D"/>
    <w:rsid w:val="00F42EBF"/>
    <w:rsid w:val="00F444FA"/>
    <w:rsid w:val="00F4511C"/>
    <w:rsid w:val="00F4617F"/>
    <w:rsid w:val="00F46EC7"/>
    <w:rsid w:val="00F47B88"/>
    <w:rsid w:val="00F50838"/>
    <w:rsid w:val="00F5132B"/>
    <w:rsid w:val="00F52381"/>
    <w:rsid w:val="00F546C2"/>
    <w:rsid w:val="00F5524C"/>
    <w:rsid w:val="00F55501"/>
    <w:rsid w:val="00F55AA7"/>
    <w:rsid w:val="00F56F91"/>
    <w:rsid w:val="00F60A71"/>
    <w:rsid w:val="00F61AEA"/>
    <w:rsid w:val="00F67E06"/>
    <w:rsid w:val="00F70418"/>
    <w:rsid w:val="00F71F41"/>
    <w:rsid w:val="00F83910"/>
    <w:rsid w:val="00F84146"/>
    <w:rsid w:val="00F85C87"/>
    <w:rsid w:val="00F90752"/>
    <w:rsid w:val="00F93453"/>
    <w:rsid w:val="00F93510"/>
    <w:rsid w:val="00F94029"/>
    <w:rsid w:val="00F9457B"/>
    <w:rsid w:val="00F95EE6"/>
    <w:rsid w:val="00FA1F5A"/>
    <w:rsid w:val="00FA2B00"/>
    <w:rsid w:val="00FA3F05"/>
    <w:rsid w:val="00FA4A99"/>
    <w:rsid w:val="00FA5E16"/>
    <w:rsid w:val="00FA6A0F"/>
    <w:rsid w:val="00FA6CF3"/>
    <w:rsid w:val="00FB0FB9"/>
    <w:rsid w:val="00FC4045"/>
    <w:rsid w:val="00FD1C41"/>
    <w:rsid w:val="00FD3EE8"/>
    <w:rsid w:val="00FE036A"/>
    <w:rsid w:val="00FE16D1"/>
    <w:rsid w:val="00FE4563"/>
    <w:rsid w:val="00FE490D"/>
    <w:rsid w:val="00FE4BBB"/>
    <w:rsid w:val="00FE4EF3"/>
    <w:rsid w:val="00FE6EE2"/>
    <w:rsid w:val="00FE7AC6"/>
    <w:rsid w:val="00FF0998"/>
    <w:rsid w:val="00FF2033"/>
    <w:rsid w:val="00FF4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F3"/>
    <w:rPr>
      <w:rFonts w:ascii="Times New Roman" w:hAnsi="Times New Roman"/>
      <w:sz w:val="26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A6CF3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FA6CF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FA6CF3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FA6CF3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Table">
    <w:name w:val="Table!Таблица"/>
    <w:uiPriority w:val="99"/>
    <w:rsid w:val="00FA6CF3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FA6CF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99"/>
    <w:qFormat/>
    <w:rsid w:val="00FA6CF3"/>
    <w:pPr>
      <w:ind w:left="720"/>
    </w:pPr>
    <w:rPr>
      <w:sz w:val="24"/>
      <w:szCs w:val="24"/>
      <w:lang w:val="ru-RU"/>
    </w:rPr>
  </w:style>
  <w:style w:type="paragraph" w:styleId="a4">
    <w:name w:val="Body Text Indent"/>
    <w:basedOn w:val="a"/>
    <w:link w:val="a5"/>
    <w:uiPriority w:val="99"/>
    <w:semiHidden/>
    <w:rsid w:val="00F325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32516"/>
    <w:rPr>
      <w:rFonts w:ascii="Times New Roman" w:hAnsi="Times New Roman" w:cs="Times New Roman"/>
      <w:sz w:val="20"/>
      <w:szCs w:val="20"/>
      <w:lang w:val="en-GB" w:eastAsia="ar-SA" w:bidi="ar-SA"/>
    </w:rPr>
  </w:style>
  <w:style w:type="table" w:styleId="a6">
    <w:name w:val="Table Grid"/>
    <w:basedOn w:val="a1"/>
    <w:uiPriority w:val="99"/>
    <w:locked/>
    <w:rsid w:val="0009660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096607"/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7924"/>
    <w:rPr>
      <w:rFonts w:ascii="Tahoma" w:hAnsi="Tahoma" w:cs="Tahoma"/>
      <w:sz w:val="16"/>
      <w:szCs w:val="16"/>
      <w:lang w:val="en-GB" w:eastAsia="ar-SA" w:bidi="ar-SA"/>
    </w:rPr>
  </w:style>
  <w:style w:type="paragraph" w:styleId="a9">
    <w:name w:val="Body Text"/>
    <w:basedOn w:val="a"/>
    <w:link w:val="aa"/>
    <w:uiPriority w:val="99"/>
    <w:semiHidden/>
    <w:unhideWhenUsed/>
    <w:rsid w:val="002128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128CC"/>
    <w:rPr>
      <w:rFonts w:ascii="Times New Roman" w:hAnsi="Times New Roman"/>
      <w:sz w:val="26"/>
      <w:szCs w:val="20"/>
      <w:lang w:val="en-GB" w:eastAsia="ar-SA"/>
    </w:rPr>
  </w:style>
  <w:style w:type="character" w:customStyle="1" w:styleId="1">
    <w:name w:val="Основной текст1"/>
    <w:basedOn w:val="a0"/>
    <w:rsid w:val="00E25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b">
    <w:name w:val="header"/>
    <w:basedOn w:val="a"/>
    <w:link w:val="ac"/>
    <w:uiPriority w:val="99"/>
    <w:unhideWhenUsed/>
    <w:rsid w:val="00BC13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139C"/>
    <w:rPr>
      <w:rFonts w:ascii="Times New Roman" w:hAnsi="Times New Roman"/>
      <w:sz w:val="26"/>
      <w:lang w:val="en-GB" w:eastAsia="ar-SA"/>
    </w:rPr>
  </w:style>
  <w:style w:type="paragraph" w:styleId="ad">
    <w:name w:val="footer"/>
    <w:basedOn w:val="a"/>
    <w:link w:val="ae"/>
    <w:uiPriority w:val="99"/>
    <w:unhideWhenUsed/>
    <w:rsid w:val="00BC13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139C"/>
    <w:rPr>
      <w:rFonts w:ascii="Times New Roman" w:hAnsi="Times New Roman"/>
      <w:sz w:val="2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F3"/>
    <w:rPr>
      <w:rFonts w:ascii="Times New Roman" w:hAnsi="Times New Roman"/>
      <w:sz w:val="26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A6CF3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FA6CF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FA6CF3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FA6CF3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Table">
    <w:name w:val="Table!Таблица"/>
    <w:uiPriority w:val="99"/>
    <w:rsid w:val="00FA6CF3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FA6CF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99"/>
    <w:qFormat/>
    <w:rsid w:val="00FA6CF3"/>
    <w:pPr>
      <w:ind w:left="720"/>
    </w:pPr>
    <w:rPr>
      <w:sz w:val="24"/>
      <w:szCs w:val="24"/>
      <w:lang w:val="ru-RU"/>
    </w:rPr>
  </w:style>
  <w:style w:type="paragraph" w:styleId="a4">
    <w:name w:val="Body Text Indent"/>
    <w:basedOn w:val="a"/>
    <w:link w:val="a5"/>
    <w:uiPriority w:val="99"/>
    <w:semiHidden/>
    <w:rsid w:val="00F325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32516"/>
    <w:rPr>
      <w:rFonts w:ascii="Times New Roman" w:hAnsi="Times New Roman" w:cs="Times New Roman"/>
      <w:sz w:val="20"/>
      <w:szCs w:val="20"/>
      <w:lang w:val="en-GB" w:eastAsia="ar-SA" w:bidi="ar-SA"/>
    </w:rPr>
  </w:style>
  <w:style w:type="table" w:styleId="a6">
    <w:name w:val="Table Grid"/>
    <w:basedOn w:val="a1"/>
    <w:uiPriority w:val="99"/>
    <w:locked/>
    <w:rsid w:val="0009660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096607"/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7924"/>
    <w:rPr>
      <w:rFonts w:ascii="Tahoma" w:hAnsi="Tahoma" w:cs="Tahoma"/>
      <w:sz w:val="16"/>
      <w:szCs w:val="16"/>
      <w:lang w:val="en-GB" w:eastAsia="ar-SA" w:bidi="ar-SA"/>
    </w:rPr>
  </w:style>
  <w:style w:type="paragraph" w:styleId="a9">
    <w:name w:val="Body Text"/>
    <w:basedOn w:val="a"/>
    <w:link w:val="aa"/>
    <w:uiPriority w:val="99"/>
    <w:semiHidden/>
    <w:unhideWhenUsed/>
    <w:rsid w:val="002128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128CC"/>
    <w:rPr>
      <w:rFonts w:ascii="Times New Roman" w:hAnsi="Times New Roman"/>
      <w:sz w:val="26"/>
      <w:szCs w:val="20"/>
      <w:lang w:val="en-GB" w:eastAsia="ar-SA"/>
    </w:rPr>
  </w:style>
  <w:style w:type="character" w:customStyle="1" w:styleId="1">
    <w:name w:val="Основной текст1"/>
    <w:basedOn w:val="a0"/>
    <w:rsid w:val="00E25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b">
    <w:name w:val="header"/>
    <w:basedOn w:val="a"/>
    <w:link w:val="ac"/>
    <w:uiPriority w:val="99"/>
    <w:unhideWhenUsed/>
    <w:rsid w:val="00BC13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139C"/>
    <w:rPr>
      <w:rFonts w:ascii="Times New Roman" w:hAnsi="Times New Roman"/>
      <w:sz w:val="26"/>
      <w:lang w:val="en-GB" w:eastAsia="ar-SA"/>
    </w:rPr>
  </w:style>
  <w:style w:type="paragraph" w:styleId="ad">
    <w:name w:val="footer"/>
    <w:basedOn w:val="a"/>
    <w:link w:val="ae"/>
    <w:uiPriority w:val="99"/>
    <w:unhideWhenUsed/>
    <w:rsid w:val="00BC13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139C"/>
    <w:rPr>
      <w:rFonts w:ascii="Times New Roman" w:hAnsi="Times New Roman"/>
      <w:sz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EDA7-CAD0-4138-AA03-3F7E8D1D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3912</TotalTime>
  <Pages>26</Pages>
  <Words>5834</Words>
  <Characters>33255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RePack by SPecialiST</Company>
  <LinksUpToDate>false</LinksUpToDate>
  <CharactersWithSpaces>39011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арт</dc:creator>
  <cp:lastModifiedBy>User</cp:lastModifiedBy>
  <cp:revision>525</cp:revision>
  <cp:lastPrinted>2024-07-29T07:52:00Z</cp:lastPrinted>
  <dcterms:created xsi:type="dcterms:W3CDTF">2019-01-11T07:20:00Z</dcterms:created>
  <dcterms:modified xsi:type="dcterms:W3CDTF">2025-03-31T07:06:00Z</dcterms:modified>
</cp:coreProperties>
</file>